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5F5C7A">
        <w:rPr>
          <w:rFonts w:ascii="Arial" w:hAnsi="Arial" w:cs="Arial"/>
          <w:b w:val="0"/>
          <w:bCs/>
          <w:sz w:val="24"/>
          <w:szCs w:val="24"/>
        </w:rPr>
        <w:t>7</w:t>
      </w:r>
      <w:r w:rsidR="00397EB4">
        <w:rPr>
          <w:rFonts w:ascii="Arial" w:hAnsi="Arial" w:cs="Arial"/>
          <w:b w:val="0"/>
          <w:bCs/>
          <w:sz w:val="24"/>
          <w:szCs w:val="24"/>
        </w:rPr>
        <w:t>6</w:t>
      </w:r>
      <w:r w:rsidR="007513C9">
        <w:rPr>
          <w:rFonts w:ascii="Arial" w:hAnsi="Arial" w:cs="Arial"/>
          <w:b w:val="0"/>
          <w:bCs/>
          <w:sz w:val="24"/>
          <w:szCs w:val="24"/>
        </w:rPr>
        <w:t>-</w:t>
      </w:r>
      <w:r w:rsidR="006A4C97">
        <w:rPr>
          <w:rFonts w:ascii="Arial" w:hAnsi="Arial" w:cs="Arial"/>
          <w:b w:val="0"/>
          <w:bCs/>
          <w:sz w:val="24"/>
          <w:szCs w:val="24"/>
        </w:rPr>
        <w:t>201</w:t>
      </w:r>
      <w:r w:rsidR="00397EB4">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397EB4">
        <w:rPr>
          <w:rFonts w:ascii="Arial" w:hAnsi="Arial" w:cs="Arial"/>
          <w:b w:val="0"/>
          <w:sz w:val="24"/>
          <w:szCs w:val="24"/>
        </w:rPr>
        <w:t>viernes 19 de enero del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89C7"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00BB58FF">
        <w:rPr>
          <w:rFonts w:ascii="Arial" w:hAnsi="Arial" w:cs="Arial"/>
          <w:b w:val="0"/>
          <w:bCs/>
          <w:sz w:val="24"/>
          <w:szCs w:val="24"/>
          <w:lang w:val="pt-BR"/>
        </w:rPr>
        <w:t xml:space="preserve"> </w:t>
      </w:r>
      <w:r w:rsidR="004503F7">
        <w:rPr>
          <w:rFonts w:ascii="Arial" w:hAnsi="Arial" w:cs="Arial"/>
          <w:b w:val="0"/>
          <w:bCs/>
          <w:sz w:val="24"/>
          <w:szCs w:val="24"/>
          <w:lang w:val="pt-BR"/>
        </w:rPr>
        <w:t>7</w:t>
      </w:r>
      <w:r w:rsidR="003A5101">
        <w:rPr>
          <w:rFonts w:ascii="Arial" w:hAnsi="Arial" w:cs="Arial"/>
          <w:b w:val="0"/>
          <w:bCs/>
          <w:sz w:val="24"/>
          <w:szCs w:val="24"/>
          <w:lang w:val="pt-BR"/>
        </w:rPr>
        <w:t>:</w:t>
      </w:r>
      <w:r w:rsidR="00BA66EF">
        <w:rPr>
          <w:rFonts w:ascii="Arial" w:hAnsi="Arial" w:cs="Arial"/>
          <w:b w:val="0"/>
          <w:bCs/>
          <w:sz w:val="24"/>
          <w:szCs w:val="24"/>
          <w:lang w:val="pt-BR"/>
        </w:rPr>
        <w:t>3</w:t>
      </w:r>
      <w:r w:rsidR="004503F7">
        <w:rPr>
          <w:rFonts w:ascii="Arial" w:hAnsi="Arial" w:cs="Arial"/>
          <w:b w:val="0"/>
          <w:bCs/>
          <w:sz w:val="24"/>
          <w:szCs w:val="24"/>
          <w:lang w:val="pt-BR"/>
        </w:rPr>
        <w:t>0</w:t>
      </w:r>
      <w:r w:rsidR="003A5101">
        <w:rPr>
          <w:rFonts w:ascii="Arial" w:hAnsi="Arial" w:cs="Arial"/>
          <w:b w:val="0"/>
          <w:bCs/>
          <w:sz w:val="24"/>
          <w:szCs w:val="24"/>
          <w:lang w:val="pt-BR"/>
        </w:rPr>
        <w:t xml:space="preserve"> </w:t>
      </w:r>
      <w:r w:rsidR="00666B0C">
        <w:rPr>
          <w:rFonts w:ascii="Arial" w:hAnsi="Arial" w:cs="Arial"/>
          <w:b w:val="0"/>
          <w:bCs/>
          <w:sz w:val="24"/>
          <w:szCs w:val="24"/>
          <w:lang w:val="pt-BR"/>
        </w:rPr>
        <w:t>a</w:t>
      </w:r>
      <w:r w:rsidR="003A5101" w:rsidRPr="008730A2">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467"/>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875273" w:rsidRDefault="0090588D" w:rsidP="00902AF1">
            <w:pPr>
              <w:jc w:val="both"/>
              <w:rPr>
                <w:rFonts w:ascii="Arial" w:hAnsi="Arial" w:cs="Arial"/>
                <w:b w:val="0"/>
                <w:sz w:val="24"/>
                <w:szCs w:val="24"/>
                <w:lang w:val="pt-BR"/>
              </w:rPr>
            </w:pPr>
            <w:r w:rsidRPr="005F6403">
              <w:rPr>
                <w:rFonts w:ascii="Arial" w:hAnsi="Arial" w:cs="Arial"/>
                <w:b w:val="0"/>
                <w:sz w:val="24"/>
                <w:szCs w:val="24"/>
                <w:lang w:val="pt-BR"/>
              </w:rPr>
              <w:t>Master María Estrada</w:t>
            </w:r>
            <w:r w:rsidR="000B3484">
              <w:rPr>
                <w:rFonts w:ascii="Arial" w:hAnsi="Arial" w:cs="Arial"/>
                <w:b w:val="0"/>
                <w:sz w:val="24"/>
                <w:szCs w:val="24"/>
                <w:lang w:val="pt-BR"/>
              </w:rPr>
              <w:t xml:space="preserve"> Sánchez</w:t>
            </w:r>
            <w:r w:rsidR="003B08AC" w:rsidRPr="005F6403">
              <w:rPr>
                <w:rFonts w:ascii="Arial" w:hAnsi="Arial" w:cs="Arial"/>
                <w:b w:val="0"/>
                <w:sz w:val="24"/>
                <w:szCs w:val="24"/>
                <w:lang w:val="pt-BR"/>
              </w:rPr>
              <w:t>, quien coordina</w:t>
            </w:r>
            <w:r w:rsidR="00543EC7">
              <w:rPr>
                <w:rFonts w:ascii="Arial" w:hAnsi="Arial" w:cs="Arial"/>
                <w:b w:val="0"/>
                <w:sz w:val="24"/>
                <w:szCs w:val="24"/>
                <w:lang w:val="pt-BR"/>
              </w:rPr>
              <w:t>,</w:t>
            </w:r>
            <w:r w:rsidR="009E5E62">
              <w:rPr>
                <w:rFonts w:ascii="Arial" w:hAnsi="Arial" w:cs="Arial"/>
                <w:b w:val="0"/>
                <w:sz w:val="24"/>
                <w:szCs w:val="24"/>
                <w:lang w:val="pt-BR"/>
              </w:rPr>
              <w:t xml:space="preserve"> </w:t>
            </w:r>
            <w:r w:rsidR="00666B0C">
              <w:rPr>
                <w:rFonts w:ascii="Arial" w:hAnsi="Arial" w:cs="Arial"/>
                <w:b w:val="0"/>
                <w:sz w:val="24"/>
                <w:szCs w:val="24"/>
                <w:lang w:val="pt-BR"/>
              </w:rPr>
              <w:t>Ing. Luis Alexander Calvo Valverde</w:t>
            </w:r>
            <w:r w:rsidR="007040B1">
              <w:rPr>
                <w:rFonts w:ascii="Arial" w:hAnsi="Arial" w:cs="Arial"/>
                <w:b w:val="0"/>
                <w:sz w:val="24"/>
                <w:szCs w:val="24"/>
                <w:lang w:val="pt-BR"/>
              </w:rPr>
              <w:t>,</w:t>
            </w:r>
            <w:r w:rsidR="00666B0C">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9A0635">
              <w:rPr>
                <w:rFonts w:ascii="Arial" w:hAnsi="Arial" w:cs="Arial"/>
                <w:b w:val="0"/>
                <w:sz w:val="24"/>
                <w:szCs w:val="24"/>
                <w:lang w:val="pt-BR"/>
              </w:rPr>
              <w:t xml:space="preserve">, </w:t>
            </w:r>
            <w:r w:rsidR="009A0635" w:rsidRPr="00B86F6B">
              <w:rPr>
                <w:rFonts w:ascii="Arial" w:hAnsi="Arial" w:cs="Arial"/>
                <w:b w:val="0"/>
                <w:sz w:val="24"/>
                <w:szCs w:val="24"/>
                <w:lang w:val="pt-BR"/>
              </w:rPr>
              <w:t>Dr. Tom</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s Guzm</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n Hern</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ndez</w:t>
            </w:r>
            <w:r w:rsidR="009A0635">
              <w:rPr>
                <w:rFonts w:ascii="Arial" w:hAnsi="Arial" w:cs="Arial"/>
                <w:b w:val="0"/>
                <w:sz w:val="24"/>
                <w:szCs w:val="24"/>
                <w:lang w:val="pt-BR"/>
              </w:rPr>
              <w:t xml:space="preserve"> (por videoconferencia) y</w:t>
            </w:r>
            <w:r w:rsidR="00616D13" w:rsidRPr="005F6403">
              <w:rPr>
                <w:rFonts w:ascii="Arial" w:hAnsi="Arial" w:cs="Arial"/>
                <w:b w:val="0"/>
                <w:sz w:val="24"/>
                <w:szCs w:val="24"/>
                <w:lang w:val="pt-BR"/>
              </w:rPr>
              <w:t xml:space="preserve"> </w:t>
            </w:r>
            <w:r w:rsidR="001A74A1">
              <w:rPr>
                <w:rFonts w:ascii="Arial" w:hAnsi="Arial" w:cs="Arial"/>
                <w:b w:val="0"/>
                <w:sz w:val="24"/>
                <w:szCs w:val="24"/>
                <w:lang w:val="pt-BR"/>
              </w:rPr>
              <w:t>M.S.O. Miriam Brenes Cerdas</w:t>
            </w:r>
            <w:r w:rsidR="00397EB4">
              <w:rPr>
                <w:rFonts w:ascii="Arial" w:hAnsi="Arial" w:cs="Arial"/>
                <w:b w:val="0"/>
                <w:sz w:val="24"/>
                <w:szCs w:val="24"/>
                <w:lang w:val="pt-BR"/>
              </w:rPr>
              <w:t>,</w:t>
            </w:r>
            <w:r w:rsidR="00397EB4">
              <w:t xml:space="preserve"> </w:t>
            </w:r>
            <w:r w:rsidR="00397EB4" w:rsidRPr="00397EB4">
              <w:rPr>
                <w:rFonts w:ascii="Arial" w:hAnsi="Arial" w:cs="Arial"/>
                <w:b w:val="0"/>
                <w:sz w:val="24"/>
                <w:szCs w:val="24"/>
                <w:lang w:val="pt-BR"/>
              </w:rPr>
              <w:t>Sr. Henry Alfaro Arias</w:t>
            </w:r>
            <w:r w:rsidR="00397EB4">
              <w:rPr>
                <w:rFonts w:ascii="Arial" w:hAnsi="Arial" w:cs="Arial"/>
                <w:b w:val="0"/>
                <w:sz w:val="24"/>
                <w:szCs w:val="24"/>
                <w:lang w:val="pt-BR"/>
              </w:rPr>
              <w:t>.</w:t>
            </w:r>
          </w:p>
          <w:p w:rsidR="00902AF1" w:rsidRPr="005F6403" w:rsidRDefault="00902AF1" w:rsidP="00902AF1">
            <w:pPr>
              <w:jc w:val="both"/>
              <w:rPr>
                <w:rFonts w:ascii="Arial" w:hAnsi="Arial" w:cs="Arial"/>
                <w:b w:val="0"/>
                <w:sz w:val="24"/>
                <w:szCs w:val="24"/>
                <w:lang w:val="pt-BR"/>
              </w:rPr>
            </w:pPr>
          </w:p>
        </w:tc>
      </w:tr>
    </w:tbl>
    <w:p w:rsidR="00810378" w:rsidRPr="00397EB4" w:rsidRDefault="00810378" w:rsidP="00397EB4">
      <w:pPr>
        <w:autoSpaceDE w:val="0"/>
        <w:autoSpaceDN w:val="0"/>
        <w:adjustRightInd w:val="0"/>
        <w:jc w:val="both"/>
        <w:rPr>
          <w:rFonts w:ascii="Arial" w:hAnsi="Arial" w:cs="Arial"/>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Default="0090588D" w:rsidP="002F00DA">
      <w:pPr>
        <w:pStyle w:val="Prrafodelista"/>
        <w:autoSpaceDE w:val="0"/>
        <w:autoSpaceDN w:val="0"/>
        <w:adjustRightInd w:val="0"/>
        <w:spacing w:after="0" w:line="240" w:lineRule="auto"/>
        <w:ind w:left="426"/>
        <w:jc w:val="both"/>
        <w:rPr>
          <w:rFonts w:ascii="Arial" w:hAnsi="Arial" w:cs="Arial"/>
          <w:bCs/>
          <w:sz w:val="24"/>
          <w:szCs w:val="24"/>
        </w:rPr>
      </w:pPr>
      <w:r w:rsidRPr="002F00DA">
        <w:rPr>
          <w:rFonts w:ascii="Arial" w:hAnsi="Arial" w:cs="Arial"/>
          <w:bCs/>
          <w:sz w:val="24"/>
          <w:szCs w:val="24"/>
        </w:rPr>
        <w:t>La señora María Estrada</w:t>
      </w:r>
      <w:r w:rsidR="00E708C3" w:rsidRPr="002F00DA">
        <w:rPr>
          <w:rFonts w:ascii="Arial" w:hAnsi="Arial" w:cs="Arial"/>
          <w:bCs/>
          <w:sz w:val="24"/>
          <w:szCs w:val="24"/>
        </w:rPr>
        <w:t xml:space="preserve"> </w:t>
      </w:r>
      <w:r w:rsidR="001B4047" w:rsidRPr="002F00DA">
        <w:rPr>
          <w:rFonts w:ascii="Arial" w:hAnsi="Arial" w:cs="Arial"/>
          <w:bCs/>
          <w:sz w:val="24"/>
          <w:szCs w:val="24"/>
        </w:rPr>
        <w:t>da lectura a la agenda</w:t>
      </w:r>
      <w:r w:rsidR="001B0E1E">
        <w:rPr>
          <w:rFonts w:ascii="Arial" w:hAnsi="Arial" w:cs="Arial"/>
          <w:bCs/>
          <w:sz w:val="24"/>
          <w:szCs w:val="24"/>
        </w:rPr>
        <w:t xml:space="preserve"> </w:t>
      </w:r>
      <w:r w:rsidR="008F137A">
        <w:rPr>
          <w:rFonts w:ascii="Arial" w:hAnsi="Arial" w:cs="Arial"/>
          <w:bCs/>
          <w:sz w:val="24"/>
          <w:szCs w:val="24"/>
        </w:rPr>
        <w:t>y s</w:t>
      </w:r>
      <w:r w:rsidRPr="002F00DA">
        <w:rPr>
          <w:rFonts w:ascii="Arial" w:hAnsi="Arial" w:cs="Arial"/>
          <w:bCs/>
          <w:sz w:val="24"/>
          <w:szCs w:val="24"/>
        </w:rPr>
        <w:t>e</w:t>
      </w:r>
      <w:r w:rsidR="001B4047" w:rsidRPr="002F00DA">
        <w:rPr>
          <w:rFonts w:ascii="Arial" w:hAnsi="Arial" w:cs="Arial"/>
          <w:bCs/>
          <w:sz w:val="24"/>
          <w:szCs w:val="24"/>
        </w:rPr>
        <w:t xml:space="preserve"> aprueba de la siguiente manera:</w:t>
      </w:r>
    </w:p>
    <w:p w:rsidR="00FC66C9" w:rsidRPr="002F00DA" w:rsidRDefault="00FC66C9" w:rsidP="002F00DA">
      <w:pPr>
        <w:pStyle w:val="Prrafodelista"/>
        <w:autoSpaceDE w:val="0"/>
        <w:autoSpaceDN w:val="0"/>
        <w:adjustRightInd w:val="0"/>
        <w:spacing w:after="0" w:line="240" w:lineRule="auto"/>
        <w:ind w:left="426"/>
        <w:jc w:val="both"/>
        <w:rPr>
          <w:rFonts w:ascii="Arial" w:hAnsi="Arial" w:cs="Arial"/>
          <w:bCs/>
          <w:sz w:val="24"/>
          <w:szCs w:val="24"/>
        </w:rPr>
      </w:pPr>
    </w:p>
    <w:p w:rsidR="004503F7" w:rsidRPr="00397EB4" w:rsidRDefault="009E20C4" w:rsidP="004503F7">
      <w:pPr>
        <w:numPr>
          <w:ilvl w:val="0"/>
          <w:numId w:val="5"/>
        </w:numPr>
        <w:pBdr>
          <w:top w:val="nil"/>
          <w:left w:val="nil"/>
          <w:bottom w:val="nil"/>
          <w:right w:val="nil"/>
          <w:between w:val="nil"/>
        </w:pBdr>
        <w:tabs>
          <w:tab w:val="left" w:pos="7230"/>
        </w:tabs>
        <w:ind w:left="851" w:hanging="425"/>
        <w:jc w:val="both"/>
        <w:rPr>
          <w:rFonts w:ascii="Arial" w:eastAsia="Arial" w:hAnsi="Arial" w:cs="Arial"/>
          <w:b w:val="0"/>
        </w:rPr>
      </w:pPr>
      <w:r w:rsidRPr="009E20C4">
        <w:rPr>
          <w:rFonts w:ascii="Arial" w:eastAsia="Arial" w:hAnsi="Arial" w:cs="Arial"/>
          <w:b w:val="0"/>
          <w:sz w:val="24"/>
          <w:szCs w:val="24"/>
        </w:rPr>
        <w:t xml:space="preserve">Aprobación de la Agenda </w:t>
      </w:r>
    </w:p>
    <w:p w:rsidR="00397EB4" w:rsidRPr="00061C67" w:rsidRDefault="00397EB4" w:rsidP="00397EB4">
      <w:pPr>
        <w:numPr>
          <w:ilvl w:val="0"/>
          <w:numId w:val="5"/>
        </w:numPr>
        <w:pBdr>
          <w:top w:val="nil"/>
          <w:left w:val="nil"/>
          <w:bottom w:val="nil"/>
          <w:right w:val="nil"/>
          <w:between w:val="nil"/>
        </w:pBdr>
        <w:tabs>
          <w:tab w:val="left" w:pos="7230"/>
        </w:tabs>
        <w:ind w:left="851" w:hanging="425"/>
        <w:jc w:val="both"/>
        <w:rPr>
          <w:rFonts w:ascii="Arial" w:eastAsia="Arial" w:hAnsi="Arial" w:cs="Arial"/>
          <w:b w:val="0"/>
          <w:sz w:val="24"/>
          <w:szCs w:val="24"/>
        </w:rPr>
      </w:pPr>
      <w:r w:rsidRPr="00397EB4">
        <w:rPr>
          <w:rFonts w:ascii="Arial" w:eastAsia="Arial" w:hAnsi="Arial" w:cs="Arial"/>
          <w:b w:val="0"/>
          <w:sz w:val="24"/>
          <w:szCs w:val="24"/>
        </w:rPr>
        <w:t>Aprobaci</w:t>
      </w:r>
      <w:r w:rsidRPr="00397EB4">
        <w:rPr>
          <w:rFonts w:ascii="Arial" w:eastAsia="Arial" w:hAnsi="Arial" w:cs="Arial" w:hint="eastAsia"/>
          <w:b w:val="0"/>
          <w:sz w:val="24"/>
          <w:szCs w:val="24"/>
        </w:rPr>
        <w:t>ó</w:t>
      </w:r>
      <w:r w:rsidRPr="00397EB4">
        <w:rPr>
          <w:rFonts w:ascii="Arial" w:eastAsia="Arial" w:hAnsi="Arial" w:cs="Arial"/>
          <w:b w:val="0"/>
          <w:sz w:val="24"/>
          <w:szCs w:val="24"/>
        </w:rPr>
        <w:t>n</w:t>
      </w:r>
      <w:r w:rsidRPr="00061C67">
        <w:rPr>
          <w:rFonts w:ascii="Arial" w:eastAsia="Arial" w:hAnsi="Arial" w:cs="Arial"/>
          <w:b w:val="0"/>
          <w:sz w:val="24"/>
          <w:szCs w:val="24"/>
        </w:rPr>
        <w:t xml:space="preserve"> </w:t>
      </w:r>
      <w:r w:rsidRPr="00397EB4">
        <w:rPr>
          <w:rFonts w:ascii="Arial" w:eastAsia="Arial" w:hAnsi="Arial" w:cs="Arial"/>
          <w:b w:val="0"/>
          <w:sz w:val="24"/>
          <w:szCs w:val="24"/>
        </w:rPr>
        <w:t>de minutas 573,574 y 575</w:t>
      </w:r>
    </w:p>
    <w:p w:rsidR="004503F7" w:rsidRDefault="004503F7" w:rsidP="004503F7">
      <w:pPr>
        <w:numPr>
          <w:ilvl w:val="0"/>
          <w:numId w:val="5"/>
        </w:numPr>
        <w:pBdr>
          <w:top w:val="nil"/>
          <w:left w:val="nil"/>
          <w:bottom w:val="nil"/>
          <w:right w:val="nil"/>
          <w:between w:val="nil"/>
        </w:pBdr>
        <w:tabs>
          <w:tab w:val="left" w:pos="7230"/>
        </w:tabs>
        <w:ind w:left="851" w:hanging="425"/>
        <w:jc w:val="both"/>
        <w:rPr>
          <w:rFonts w:ascii="Arial" w:eastAsia="Arial" w:hAnsi="Arial" w:cs="Arial"/>
          <w:b w:val="0"/>
          <w:sz w:val="24"/>
          <w:szCs w:val="24"/>
        </w:rPr>
      </w:pPr>
      <w:r w:rsidRPr="004503F7">
        <w:rPr>
          <w:rFonts w:ascii="Arial" w:eastAsia="Arial" w:hAnsi="Arial" w:cs="Arial"/>
          <w:b w:val="0"/>
          <w:sz w:val="24"/>
          <w:szCs w:val="24"/>
        </w:rPr>
        <w:t>Correspondencia</w:t>
      </w:r>
    </w:p>
    <w:p w:rsidR="00397EB4" w:rsidRPr="00397EB4" w:rsidRDefault="00397EB4" w:rsidP="00397EB4">
      <w:pPr>
        <w:numPr>
          <w:ilvl w:val="0"/>
          <w:numId w:val="5"/>
        </w:numPr>
        <w:pBdr>
          <w:top w:val="nil"/>
          <w:left w:val="nil"/>
          <w:bottom w:val="nil"/>
          <w:right w:val="nil"/>
          <w:between w:val="nil"/>
        </w:pBdr>
        <w:tabs>
          <w:tab w:val="left" w:pos="7230"/>
        </w:tabs>
        <w:ind w:left="851" w:hanging="425"/>
        <w:jc w:val="both"/>
        <w:rPr>
          <w:rFonts w:ascii="Arial" w:eastAsia="Arial" w:hAnsi="Arial" w:cs="Arial"/>
          <w:b w:val="0"/>
          <w:sz w:val="24"/>
          <w:szCs w:val="24"/>
        </w:rPr>
      </w:pPr>
      <w:r w:rsidRPr="00397EB4">
        <w:rPr>
          <w:rFonts w:ascii="Arial" w:eastAsia="Arial" w:hAnsi="Arial" w:cs="Arial"/>
          <w:b w:val="0"/>
          <w:sz w:val="24"/>
          <w:szCs w:val="24"/>
        </w:rPr>
        <w:t>Informe de matr</w:t>
      </w:r>
      <w:r w:rsidRPr="00397EB4">
        <w:rPr>
          <w:rFonts w:ascii="Arial" w:eastAsia="Arial" w:hAnsi="Arial" w:cs="Arial" w:hint="eastAsia"/>
          <w:b w:val="0"/>
          <w:sz w:val="24"/>
          <w:szCs w:val="24"/>
        </w:rPr>
        <w:t>í</w:t>
      </w:r>
      <w:r w:rsidRPr="00397EB4">
        <w:rPr>
          <w:rFonts w:ascii="Arial" w:eastAsia="Arial" w:hAnsi="Arial" w:cs="Arial"/>
          <w:b w:val="0"/>
          <w:sz w:val="24"/>
          <w:szCs w:val="24"/>
        </w:rPr>
        <w:t>cula ordinaria primer ingreso 2018 (invitado Ing. Luis Paulino, Vicerrector Docencia)</w:t>
      </w:r>
    </w:p>
    <w:p w:rsidR="00902AF1" w:rsidRPr="00397EB4" w:rsidRDefault="00902AF1" w:rsidP="00397EB4">
      <w:pPr>
        <w:numPr>
          <w:ilvl w:val="0"/>
          <w:numId w:val="5"/>
        </w:numPr>
        <w:pBdr>
          <w:top w:val="nil"/>
          <w:left w:val="nil"/>
          <w:bottom w:val="nil"/>
          <w:right w:val="nil"/>
          <w:between w:val="nil"/>
        </w:pBdr>
        <w:tabs>
          <w:tab w:val="left" w:pos="7230"/>
        </w:tabs>
        <w:ind w:left="851" w:hanging="425"/>
        <w:jc w:val="both"/>
        <w:rPr>
          <w:rFonts w:ascii="Arial" w:eastAsia="Arial" w:hAnsi="Arial" w:cs="Arial"/>
          <w:b w:val="0"/>
          <w:sz w:val="24"/>
          <w:szCs w:val="24"/>
        </w:rPr>
      </w:pPr>
      <w:r w:rsidRPr="00397EB4">
        <w:rPr>
          <w:rFonts w:ascii="Arial" w:eastAsia="Arial" w:hAnsi="Arial" w:cs="Arial"/>
          <w:b w:val="0"/>
          <w:sz w:val="24"/>
          <w:szCs w:val="24"/>
        </w:rPr>
        <w:t>Plan de Trabajo de la Auditoría Interna 2018</w:t>
      </w:r>
    </w:p>
    <w:p w:rsidR="00902AF1" w:rsidRPr="00902AF1" w:rsidRDefault="00902AF1" w:rsidP="00902AF1">
      <w:pPr>
        <w:numPr>
          <w:ilvl w:val="0"/>
          <w:numId w:val="5"/>
        </w:numPr>
        <w:pBdr>
          <w:top w:val="nil"/>
          <w:left w:val="nil"/>
          <w:bottom w:val="nil"/>
          <w:right w:val="nil"/>
          <w:between w:val="nil"/>
        </w:pBdr>
        <w:tabs>
          <w:tab w:val="left" w:pos="7230"/>
        </w:tabs>
        <w:ind w:left="851" w:hanging="425"/>
        <w:jc w:val="both"/>
        <w:rPr>
          <w:rFonts w:ascii="Arial" w:eastAsia="Arial" w:hAnsi="Arial" w:cs="Arial"/>
          <w:b w:val="0"/>
          <w:sz w:val="24"/>
          <w:szCs w:val="24"/>
        </w:rPr>
      </w:pPr>
      <w:r w:rsidRPr="00902AF1">
        <w:rPr>
          <w:rFonts w:ascii="Arial" w:eastAsia="Arial" w:hAnsi="Arial" w:cs="Arial"/>
          <w:b w:val="0"/>
          <w:sz w:val="24"/>
          <w:szCs w:val="24"/>
        </w:rPr>
        <w:t>Observaciones recibidas a Reforma de Reglamento de Examen de Admisión</w:t>
      </w:r>
    </w:p>
    <w:p w:rsidR="00902AF1" w:rsidRDefault="00902AF1" w:rsidP="00902AF1">
      <w:pPr>
        <w:numPr>
          <w:ilvl w:val="0"/>
          <w:numId w:val="5"/>
        </w:numPr>
        <w:pBdr>
          <w:top w:val="nil"/>
          <w:left w:val="nil"/>
          <w:bottom w:val="nil"/>
          <w:right w:val="nil"/>
          <w:between w:val="nil"/>
        </w:pBdr>
        <w:tabs>
          <w:tab w:val="left" w:pos="7230"/>
        </w:tabs>
        <w:ind w:left="851" w:hanging="425"/>
        <w:jc w:val="both"/>
        <w:rPr>
          <w:rFonts w:ascii="Arial" w:eastAsia="Arial" w:hAnsi="Arial" w:cs="Arial"/>
          <w:b w:val="0"/>
          <w:sz w:val="24"/>
          <w:szCs w:val="24"/>
        </w:rPr>
      </w:pPr>
      <w:r w:rsidRPr="00902AF1">
        <w:rPr>
          <w:rFonts w:ascii="Arial" w:eastAsia="Arial" w:hAnsi="Arial" w:cs="Arial"/>
          <w:b w:val="0"/>
          <w:sz w:val="24"/>
          <w:szCs w:val="24"/>
        </w:rPr>
        <w:t xml:space="preserve"> SIBECATEC</w:t>
      </w:r>
    </w:p>
    <w:p w:rsidR="00061C67" w:rsidRPr="00061C67" w:rsidRDefault="00061C67" w:rsidP="00061C67">
      <w:pPr>
        <w:numPr>
          <w:ilvl w:val="0"/>
          <w:numId w:val="5"/>
        </w:numPr>
        <w:pBdr>
          <w:top w:val="nil"/>
          <w:left w:val="nil"/>
          <w:bottom w:val="nil"/>
          <w:right w:val="nil"/>
          <w:between w:val="nil"/>
        </w:pBdr>
        <w:tabs>
          <w:tab w:val="left" w:pos="7230"/>
        </w:tabs>
        <w:ind w:left="851" w:hanging="425"/>
        <w:jc w:val="both"/>
        <w:rPr>
          <w:rFonts w:ascii="Arial" w:eastAsia="Arial" w:hAnsi="Arial" w:cs="Arial"/>
          <w:b w:val="0"/>
          <w:sz w:val="24"/>
          <w:szCs w:val="24"/>
        </w:rPr>
      </w:pPr>
      <w:r>
        <w:rPr>
          <w:rFonts w:ascii="Arial" w:eastAsia="Arial" w:hAnsi="Arial" w:cs="Arial"/>
          <w:b w:val="0"/>
          <w:sz w:val="24"/>
          <w:szCs w:val="24"/>
        </w:rPr>
        <w:t xml:space="preserve">Aval para el cambio de nombre de la Maestría en Computación con énfasis en Sistemas de Información (invitado el </w:t>
      </w:r>
      <w:r w:rsidRPr="00061C67">
        <w:rPr>
          <w:rFonts w:ascii="Arial" w:eastAsia="Arial" w:hAnsi="Arial" w:cs="Arial"/>
          <w:b w:val="0"/>
          <w:sz w:val="24"/>
          <w:szCs w:val="24"/>
        </w:rPr>
        <w:t>Dr. Roberto Cort</w:t>
      </w:r>
      <w:r w:rsidRPr="00061C67">
        <w:rPr>
          <w:rFonts w:ascii="Arial" w:eastAsia="Arial" w:hAnsi="Arial" w:cs="Arial" w:hint="eastAsia"/>
          <w:b w:val="0"/>
          <w:sz w:val="24"/>
          <w:szCs w:val="24"/>
        </w:rPr>
        <w:t>é</w:t>
      </w:r>
      <w:r w:rsidRPr="00061C67">
        <w:rPr>
          <w:rFonts w:ascii="Arial" w:eastAsia="Arial" w:hAnsi="Arial" w:cs="Arial"/>
          <w:b w:val="0"/>
          <w:sz w:val="24"/>
          <w:szCs w:val="24"/>
        </w:rPr>
        <w:t>s Morales, Coordinador</w:t>
      </w:r>
    </w:p>
    <w:p w:rsidR="00397EB4" w:rsidRPr="00902AF1" w:rsidRDefault="00061C67" w:rsidP="004555D2">
      <w:pPr>
        <w:pBdr>
          <w:top w:val="nil"/>
          <w:left w:val="nil"/>
          <w:bottom w:val="nil"/>
          <w:right w:val="nil"/>
          <w:between w:val="nil"/>
        </w:pBdr>
        <w:tabs>
          <w:tab w:val="left" w:pos="7230"/>
        </w:tabs>
        <w:ind w:left="851"/>
        <w:jc w:val="both"/>
        <w:rPr>
          <w:rFonts w:ascii="Arial" w:eastAsia="Arial" w:hAnsi="Arial" w:cs="Arial"/>
          <w:b w:val="0"/>
          <w:sz w:val="24"/>
          <w:szCs w:val="24"/>
        </w:rPr>
      </w:pPr>
      <w:r w:rsidRPr="00061C67">
        <w:rPr>
          <w:rFonts w:ascii="Arial" w:eastAsia="Arial" w:hAnsi="Arial" w:cs="Arial"/>
          <w:b w:val="0"/>
          <w:sz w:val="24"/>
          <w:szCs w:val="24"/>
        </w:rPr>
        <w:t>Programa de Maestr</w:t>
      </w:r>
      <w:r w:rsidRPr="00061C67">
        <w:rPr>
          <w:rFonts w:ascii="Arial" w:eastAsia="Arial" w:hAnsi="Arial" w:cs="Arial" w:hint="eastAsia"/>
          <w:b w:val="0"/>
          <w:sz w:val="24"/>
          <w:szCs w:val="24"/>
        </w:rPr>
        <w:t>í</w:t>
      </w:r>
      <w:r w:rsidRPr="00061C67">
        <w:rPr>
          <w:rFonts w:ascii="Arial" w:eastAsia="Arial" w:hAnsi="Arial" w:cs="Arial"/>
          <w:b w:val="0"/>
          <w:sz w:val="24"/>
          <w:szCs w:val="24"/>
        </w:rPr>
        <w:t>a en Computaci</w:t>
      </w:r>
      <w:r w:rsidRPr="00061C67">
        <w:rPr>
          <w:rFonts w:ascii="Arial" w:eastAsia="Arial" w:hAnsi="Arial" w:cs="Arial" w:hint="eastAsia"/>
          <w:b w:val="0"/>
          <w:sz w:val="24"/>
          <w:szCs w:val="24"/>
        </w:rPr>
        <w:t>ó</w:t>
      </w:r>
      <w:r w:rsidRPr="00061C67">
        <w:rPr>
          <w:rFonts w:ascii="Arial" w:eastAsia="Arial" w:hAnsi="Arial" w:cs="Arial"/>
          <w:b w:val="0"/>
          <w:sz w:val="24"/>
          <w:szCs w:val="24"/>
        </w:rPr>
        <w:t>n</w:t>
      </w:r>
      <w:r>
        <w:rPr>
          <w:rFonts w:ascii="Arial" w:eastAsia="Arial" w:hAnsi="Arial" w:cs="Arial"/>
          <w:b w:val="0"/>
          <w:sz w:val="24"/>
          <w:szCs w:val="24"/>
        </w:rPr>
        <w:t>).</w:t>
      </w:r>
    </w:p>
    <w:p w:rsidR="00902AF1" w:rsidRDefault="00902AF1" w:rsidP="00902AF1">
      <w:pPr>
        <w:numPr>
          <w:ilvl w:val="0"/>
          <w:numId w:val="5"/>
        </w:numPr>
        <w:pBdr>
          <w:top w:val="nil"/>
          <w:left w:val="nil"/>
          <w:bottom w:val="nil"/>
          <w:right w:val="nil"/>
          <w:between w:val="nil"/>
        </w:pBdr>
        <w:tabs>
          <w:tab w:val="left" w:pos="7230"/>
        </w:tabs>
        <w:ind w:left="851" w:hanging="425"/>
        <w:jc w:val="both"/>
        <w:rPr>
          <w:rFonts w:ascii="Arial" w:eastAsia="Arial" w:hAnsi="Arial" w:cs="Arial"/>
          <w:b w:val="0"/>
          <w:sz w:val="24"/>
          <w:szCs w:val="24"/>
        </w:rPr>
      </w:pPr>
      <w:r w:rsidRPr="00902AF1">
        <w:rPr>
          <w:rFonts w:ascii="Arial" w:eastAsia="Arial" w:hAnsi="Arial" w:cs="Arial"/>
          <w:b w:val="0"/>
          <w:sz w:val="24"/>
          <w:szCs w:val="24"/>
        </w:rPr>
        <w:t>Informes de temas asignados</w:t>
      </w:r>
    </w:p>
    <w:p w:rsidR="00902AF1" w:rsidRPr="00902AF1" w:rsidRDefault="00902AF1" w:rsidP="00902AF1">
      <w:pPr>
        <w:pBdr>
          <w:top w:val="nil"/>
          <w:left w:val="nil"/>
          <w:bottom w:val="nil"/>
          <w:right w:val="nil"/>
          <w:between w:val="nil"/>
        </w:pBdr>
        <w:tabs>
          <w:tab w:val="left" w:pos="7230"/>
        </w:tabs>
        <w:ind w:left="851"/>
        <w:jc w:val="both"/>
        <w:rPr>
          <w:rFonts w:ascii="Arial" w:eastAsia="Arial" w:hAnsi="Arial" w:cs="Arial"/>
          <w:b w:val="0"/>
          <w:sz w:val="24"/>
          <w:szCs w:val="24"/>
        </w:rPr>
      </w:pPr>
    </w:p>
    <w:p w:rsidR="00902AF1" w:rsidRPr="00902AF1" w:rsidRDefault="00902AF1" w:rsidP="00902AF1">
      <w:pPr>
        <w:numPr>
          <w:ilvl w:val="1"/>
          <w:numId w:val="5"/>
        </w:numPr>
        <w:pBdr>
          <w:top w:val="nil"/>
          <w:left w:val="nil"/>
          <w:bottom w:val="nil"/>
          <w:right w:val="nil"/>
          <w:between w:val="nil"/>
        </w:pBdr>
        <w:tabs>
          <w:tab w:val="left" w:pos="7230"/>
        </w:tabs>
        <w:jc w:val="both"/>
        <w:rPr>
          <w:rFonts w:ascii="Arial" w:eastAsia="Arial" w:hAnsi="Arial" w:cs="Arial"/>
          <w:b w:val="0"/>
          <w:sz w:val="24"/>
          <w:szCs w:val="24"/>
        </w:rPr>
      </w:pPr>
      <w:r w:rsidRPr="00902AF1">
        <w:rPr>
          <w:rFonts w:ascii="Arial" w:eastAsia="Arial" w:hAnsi="Arial" w:cs="Arial"/>
          <w:b w:val="0"/>
          <w:sz w:val="24"/>
          <w:szCs w:val="24"/>
        </w:rPr>
        <w:t>Reforma del Reglamento de Comisión Institucional de Reconocimiento y Equiparación de Grados y Títulos (CIRE)</w:t>
      </w:r>
    </w:p>
    <w:p w:rsidR="00902AF1" w:rsidRPr="00902AF1" w:rsidRDefault="00902AF1" w:rsidP="00902AF1">
      <w:pPr>
        <w:numPr>
          <w:ilvl w:val="1"/>
          <w:numId w:val="5"/>
        </w:numPr>
        <w:pBdr>
          <w:top w:val="nil"/>
          <w:left w:val="nil"/>
          <w:bottom w:val="nil"/>
          <w:right w:val="nil"/>
          <w:between w:val="nil"/>
        </w:pBdr>
        <w:tabs>
          <w:tab w:val="left" w:pos="7230"/>
        </w:tabs>
        <w:jc w:val="both"/>
        <w:rPr>
          <w:rFonts w:ascii="Arial" w:eastAsia="Arial" w:hAnsi="Arial" w:cs="Arial"/>
          <w:b w:val="0"/>
          <w:sz w:val="24"/>
          <w:szCs w:val="24"/>
        </w:rPr>
      </w:pPr>
      <w:r w:rsidRPr="00902AF1">
        <w:rPr>
          <w:rFonts w:ascii="Arial" w:eastAsia="Arial" w:hAnsi="Arial" w:cs="Arial"/>
          <w:b w:val="0"/>
          <w:sz w:val="24"/>
          <w:szCs w:val="24"/>
        </w:rPr>
        <w:t>Reforma del Reglamento de Centros de Formación Humanística</w:t>
      </w:r>
    </w:p>
    <w:p w:rsidR="00902AF1" w:rsidRPr="00061C67" w:rsidRDefault="00902AF1" w:rsidP="006B23D6">
      <w:pPr>
        <w:numPr>
          <w:ilvl w:val="1"/>
          <w:numId w:val="5"/>
        </w:numPr>
        <w:pBdr>
          <w:top w:val="nil"/>
          <w:left w:val="nil"/>
          <w:bottom w:val="nil"/>
          <w:right w:val="nil"/>
          <w:between w:val="nil"/>
        </w:pBdr>
        <w:tabs>
          <w:tab w:val="left" w:pos="7230"/>
        </w:tabs>
        <w:jc w:val="both"/>
        <w:rPr>
          <w:rFonts w:ascii="Arial" w:eastAsia="Arial" w:hAnsi="Arial" w:cs="Arial"/>
          <w:sz w:val="24"/>
          <w:szCs w:val="24"/>
        </w:rPr>
      </w:pPr>
      <w:r w:rsidRPr="00902AF1">
        <w:rPr>
          <w:rFonts w:ascii="Arial" w:eastAsia="Arial" w:hAnsi="Arial" w:cs="Arial"/>
          <w:b w:val="0"/>
          <w:sz w:val="24"/>
          <w:szCs w:val="24"/>
        </w:rPr>
        <w:t>Cursos de posgrado para educaci</w:t>
      </w:r>
      <w:r w:rsidRPr="00902AF1">
        <w:rPr>
          <w:rFonts w:ascii="Arial" w:eastAsia="Arial" w:hAnsi="Arial" w:cs="Arial" w:hint="eastAsia"/>
          <w:b w:val="0"/>
          <w:sz w:val="24"/>
          <w:szCs w:val="24"/>
        </w:rPr>
        <w:t>ó</w:t>
      </w:r>
      <w:r w:rsidRPr="00902AF1">
        <w:rPr>
          <w:rFonts w:ascii="Arial" w:eastAsia="Arial" w:hAnsi="Arial" w:cs="Arial"/>
          <w:b w:val="0"/>
          <w:sz w:val="24"/>
          <w:szCs w:val="24"/>
        </w:rPr>
        <w:t>n continua</w:t>
      </w:r>
    </w:p>
    <w:p w:rsidR="00061C67" w:rsidRPr="004555D2" w:rsidRDefault="00061C67" w:rsidP="004555D2">
      <w:pPr>
        <w:numPr>
          <w:ilvl w:val="0"/>
          <w:numId w:val="5"/>
        </w:numPr>
        <w:pBdr>
          <w:top w:val="nil"/>
          <w:left w:val="nil"/>
          <w:bottom w:val="nil"/>
          <w:right w:val="nil"/>
          <w:between w:val="nil"/>
        </w:pBdr>
        <w:tabs>
          <w:tab w:val="left" w:pos="7230"/>
        </w:tabs>
        <w:ind w:left="851" w:hanging="425"/>
        <w:jc w:val="both"/>
        <w:rPr>
          <w:rFonts w:ascii="Arial" w:eastAsia="Arial" w:hAnsi="Arial" w:cs="Arial"/>
          <w:b w:val="0"/>
          <w:sz w:val="24"/>
          <w:szCs w:val="24"/>
        </w:rPr>
      </w:pPr>
      <w:r w:rsidRPr="004555D2">
        <w:rPr>
          <w:rFonts w:ascii="Arial" w:eastAsia="Arial" w:hAnsi="Arial" w:cs="Arial"/>
          <w:b w:val="0"/>
          <w:sz w:val="24"/>
          <w:szCs w:val="24"/>
        </w:rPr>
        <w:t>Propuesta de Reglamento de Investigaci</w:t>
      </w:r>
      <w:r w:rsidRPr="004555D2">
        <w:rPr>
          <w:rFonts w:ascii="Arial" w:eastAsia="Arial" w:hAnsi="Arial" w:cs="Arial" w:hint="eastAsia"/>
          <w:b w:val="0"/>
          <w:sz w:val="24"/>
          <w:szCs w:val="24"/>
        </w:rPr>
        <w:t>ó</w:t>
      </w:r>
      <w:r w:rsidRPr="004555D2">
        <w:rPr>
          <w:rFonts w:ascii="Arial" w:eastAsia="Arial" w:hAnsi="Arial" w:cs="Arial"/>
          <w:b w:val="0"/>
          <w:sz w:val="24"/>
          <w:szCs w:val="24"/>
        </w:rPr>
        <w:t>n y Extensi</w:t>
      </w:r>
      <w:r w:rsidRPr="004555D2">
        <w:rPr>
          <w:rFonts w:ascii="Arial" w:eastAsia="Arial" w:hAnsi="Arial" w:cs="Arial" w:hint="eastAsia"/>
          <w:b w:val="0"/>
          <w:sz w:val="24"/>
          <w:szCs w:val="24"/>
        </w:rPr>
        <w:t>ó</w:t>
      </w:r>
      <w:r w:rsidRPr="004555D2">
        <w:rPr>
          <w:rFonts w:ascii="Arial" w:eastAsia="Arial" w:hAnsi="Arial" w:cs="Arial"/>
          <w:b w:val="0"/>
          <w:sz w:val="24"/>
          <w:szCs w:val="24"/>
        </w:rPr>
        <w:t>n</w:t>
      </w:r>
    </w:p>
    <w:p w:rsidR="00397EB4" w:rsidRPr="00397EB4" w:rsidRDefault="00397EB4" w:rsidP="00397EB4">
      <w:pPr>
        <w:numPr>
          <w:ilvl w:val="0"/>
          <w:numId w:val="5"/>
        </w:numPr>
        <w:pBdr>
          <w:top w:val="nil"/>
          <w:left w:val="nil"/>
          <w:bottom w:val="nil"/>
          <w:right w:val="nil"/>
          <w:between w:val="nil"/>
        </w:pBdr>
        <w:tabs>
          <w:tab w:val="left" w:pos="7230"/>
        </w:tabs>
        <w:jc w:val="both"/>
        <w:rPr>
          <w:rFonts w:ascii="Arial" w:eastAsia="Arial" w:hAnsi="Arial" w:cs="Arial"/>
          <w:b w:val="0"/>
          <w:sz w:val="24"/>
          <w:szCs w:val="24"/>
        </w:rPr>
      </w:pPr>
      <w:r w:rsidRPr="00902AF1">
        <w:rPr>
          <w:rFonts w:ascii="Arial" w:eastAsia="Arial" w:hAnsi="Arial" w:cs="Arial"/>
          <w:b w:val="0"/>
          <w:sz w:val="24"/>
          <w:szCs w:val="24"/>
        </w:rPr>
        <w:t>Boletín</w:t>
      </w:r>
      <w:r>
        <w:rPr>
          <w:rFonts w:ascii="Arial" w:eastAsia="Arial" w:hAnsi="Arial" w:cs="Arial"/>
          <w:b w:val="0"/>
          <w:sz w:val="24"/>
          <w:szCs w:val="24"/>
        </w:rPr>
        <w:t xml:space="preserve"> informativo </w:t>
      </w:r>
    </w:p>
    <w:p w:rsidR="00902AF1" w:rsidRPr="00902AF1" w:rsidRDefault="00902AF1" w:rsidP="00902AF1">
      <w:pPr>
        <w:numPr>
          <w:ilvl w:val="0"/>
          <w:numId w:val="5"/>
        </w:numPr>
        <w:pBdr>
          <w:top w:val="nil"/>
          <w:left w:val="nil"/>
          <w:bottom w:val="nil"/>
          <w:right w:val="nil"/>
          <w:between w:val="nil"/>
        </w:pBdr>
        <w:tabs>
          <w:tab w:val="left" w:pos="7230"/>
        </w:tabs>
        <w:ind w:left="851" w:hanging="425"/>
        <w:jc w:val="both"/>
        <w:rPr>
          <w:rFonts w:ascii="Arial" w:eastAsia="Arial" w:hAnsi="Arial" w:cs="Arial"/>
          <w:b w:val="0"/>
        </w:rPr>
      </w:pPr>
      <w:r w:rsidRPr="00902AF1">
        <w:rPr>
          <w:rFonts w:ascii="Arial" w:eastAsia="Arial" w:hAnsi="Arial" w:cs="Arial"/>
          <w:b w:val="0"/>
          <w:sz w:val="24"/>
          <w:szCs w:val="24"/>
        </w:rPr>
        <w:t>Varios</w:t>
      </w:r>
    </w:p>
    <w:p w:rsidR="00881495" w:rsidRPr="00902AF1" w:rsidRDefault="00881495" w:rsidP="00902AF1">
      <w:pPr>
        <w:autoSpaceDE w:val="0"/>
        <w:autoSpaceDN w:val="0"/>
        <w:adjustRightInd w:val="0"/>
        <w:jc w:val="both"/>
        <w:rPr>
          <w:rFonts w:ascii="Arial" w:hAnsi="Arial" w:cs="Arial"/>
          <w:bCs/>
          <w:sz w:val="24"/>
          <w:szCs w:val="24"/>
        </w:rPr>
      </w:pPr>
    </w:p>
    <w:p w:rsidR="00881495" w:rsidRPr="00881495" w:rsidRDefault="00881495" w:rsidP="00881495">
      <w:pPr>
        <w:pStyle w:val="Prrafodelista"/>
        <w:numPr>
          <w:ilvl w:val="0"/>
          <w:numId w:val="3"/>
        </w:numPr>
        <w:rPr>
          <w:rFonts w:ascii="Arial" w:hAnsi="Arial" w:cs="Arial"/>
          <w:b/>
          <w:bCs/>
          <w:sz w:val="24"/>
          <w:szCs w:val="24"/>
        </w:rPr>
      </w:pPr>
      <w:r w:rsidRPr="00881495">
        <w:rPr>
          <w:rFonts w:ascii="Arial" w:hAnsi="Arial" w:cs="Arial"/>
          <w:b/>
          <w:bCs/>
          <w:sz w:val="24"/>
          <w:szCs w:val="24"/>
        </w:rPr>
        <w:lastRenderedPageBreak/>
        <w:t>Aprobaci</w:t>
      </w:r>
      <w:r w:rsidRPr="00881495">
        <w:rPr>
          <w:rFonts w:ascii="Arial" w:hAnsi="Arial" w:cs="Arial" w:hint="eastAsia"/>
          <w:b/>
          <w:bCs/>
          <w:sz w:val="24"/>
          <w:szCs w:val="24"/>
        </w:rPr>
        <w:t>ó</w:t>
      </w:r>
      <w:r w:rsidRPr="00881495">
        <w:rPr>
          <w:rFonts w:ascii="Arial" w:hAnsi="Arial" w:cs="Arial"/>
          <w:b/>
          <w:bCs/>
          <w:sz w:val="24"/>
          <w:szCs w:val="24"/>
        </w:rPr>
        <w:t>n de minutas 573,574 y 575</w:t>
      </w:r>
    </w:p>
    <w:p w:rsidR="00881495" w:rsidRDefault="00A55114" w:rsidP="00881495">
      <w:pPr>
        <w:autoSpaceDE w:val="0"/>
        <w:autoSpaceDN w:val="0"/>
        <w:adjustRightInd w:val="0"/>
        <w:jc w:val="both"/>
        <w:rPr>
          <w:rFonts w:ascii="Arial" w:hAnsi="Arial" w:cs="Arial"/>
          <w:b w:val="0"/>
          <w:bCs/>
          <w:sz w:val="24"/>
          <w:szCs w:val="24"/>
        </w:rPr>
      </w:pPr>
      <w:r>
        <w:rPr>
          <w:rFonts w:ascii="Arial" w:hAnsi="Arial" w:cs="Arial"/>
          <w:b w:val="0"/>
          <w:bCs/>
          <w:sz w:val="24"/>
          <w:szCs w:val="24"/>
        </w:rPr>
        <w:t xml:space="preserve">La señora María Estrada Sánchez informa que </w:t>
      </w:r>
      <w:r w:rsidR="00666061">
        <w:rPr>
          <w:rFonts w:ascii="Arial" w:hAnsi="Arial" w:cs="Arial"/>
          <w:b w:val="0"/>
          <w:bCs/>
          <w:sz w:val="24"/>
          <w:szCs w:val="24"/>
        </w:rPr>
        <w:t>en la minuta</w:t>
      </w:r>
      <w:r>
        <w:rPr>
          <w:rFonts w:ascii="Arial" w:hAnsi="Arial" w:cs="Arial"/>
          <w:b w:val="0"/>
          <w:bCs/>
          <w:sz w:val="24"/>
          <w:szCs w:val="24"/>
        </w:rPr>
        <w:t xml:space="preserve"> 574 se debe incluir los comentarios del </w:t>
      </w:r>
      <w:r w:rsidR="00857513">
        <w:rPr>
          <w:rFonts w:ascii="Arial" w:hAnsi="Arial" w:cs="Arial"/>
          <w:b w:val="0"/>
          <w:bCs/>
          <w:sz w:val="24"/>
          <w:szCs w:val="24"/>
        </w:rPr>
        <w:t>CIE</w:t>
      </w:r>
      <w:r w:rsidR="00953DC0">
        <w:rPr>
          <w:rFonts w:ascii="Arial" w:hAnsi="Arial" w:cs="Arial"/>
          <w:b w:val="0"/>
          <w:bCs/>
          <w:sz w:val="24"/>
          <w:szCs w:val="24"/>
        </w:rPr>
        <w:t>, transcripción textual y</w:t>
      </w:r>
      <w:r>
        <w:rPr>
          <w:rFonts w:ascii="Arial" w:hAnsi="Arial" w:cs="Arial"/>
          <w:b w:val="0"/>
          <w:bCs/>
          <w:sz w:val="24"/>
          <w:szCs w:val="24"/>
        </w:rPr>
        <w:t xml:space="preserve"> los</w:t>
      </w:r>
      <w:r w:rsidR="00F226F7">
        <w:rPr>
          <w:rFonts w:ascii="Arial" w:hAnsi="Arial" w:cs="Arial"/>
          <w:b w:val="0"/>
          <w:bCs/>
          <w:sz w:val="24"/>
          <w:szCs w:val="24"/>
        </w:rPr>
        <w:t xml:space="preserve"> comentarios </w:t>
      </w:r>
      <w:r w:rsidR="00666061">
        <w:rPr>
          <w:rFonts w:ascii="Arial" w:hAnsi="Arial" w:cs="Arial"/>
          <w:b w:val="0"/>
          <w:bCs/>
          <w:sz w:val="24"/>
          <w:szCs w:val="24"/>
        </w:rPr>
        <w:t xml:space="preserve">realizados </w:t>
      </w:r>
      <w:r w:rsidR="00F226F7">
        <w:rPr>
          <w:rFonts w:ascii="Arial" w:hAnsi="Arial" w:cs="Arial"/>
          <w:b w:val="0"/>
          <w:bCs/>
          <w:sz w:val="24"/>
          <w:szCs w:val="24"/>
        </w:rPr>
        <w:t>del tema de turismo.</w:t>
      </w:r>
      <w:r w:rsidR="00BC6128">
        <w:rPr>
          <w:rFonts w:ascii="Arial" w:hAnsi="Arial" w:cs="Arial"/>
          <w:b w:val="0"/>
          <w:bCs/>
          <w:sz w:val="24"/>
          <w:szCs w:val="24"/>
        </w:rPr>
        <w:t xml:space="preserve"> Se aprueba con la obse</w:t>
      </w:r>
      <w:r w:rsidR="00EC6ECA">
        <w:rPr>
          <w:rFonts w:ascii="Arial" w:hAnsi="Arial" w:cs="Arial"/>
          <w:b w:val="0"/>
          <w:bCs/>
          <w:sz w:val="24"/>
          <w:szCs w:val="24"/>
        </w:rPr>
        <w:t>rvación de incluir los aportes del CIE.</w:t>
      </w:r>
    </w:p>
    <w:p w:rsidR="00F226F7" w:rsidRDefault="00F226F7" w:rsidP="00881495">
      <w:pPr>
        <w:autoSpaceDE w:val="0"/>
        <w:autoSpaceDN w:val="0"/>
        <w:adjustRightInd w:val="0"/>
        <w:jc w:val="both"/>
        <w:rPr>
          <w:rFonts w:ascii="Arial" w:hAnsi="Arial" w:cs="Arial"/>
          <w:b w:val="0"/>
          <w:bCs/>
          <w:sz w:val="24"/>
          <w:szCs w:val="24"/>
        </w:rPr>
      </w:pPr>
    </w:p>
    <w:p w:rsidR="00F226F7" w:rsidRPr="00A55114" w:rsidRDefault="00F226F7" w:rsidP="00881495">
      <w:pPr>
        <w:autoSpaceDE w:val="0"/>
        <w:autoSpaceDN w:val="0"/>
        <w:adjustRightInd w:val="0"/>
        <w:jc w:val="both"/>
        <w:rPr>
          <w:rFonts w:ascii="Arial" w:hAnsi="Arial" w:cs="Arial"/>
          <w:b w:val="0"/>
          <w:bCs/>
          <w:sz w:val="24"/>
          <w:szCs w:val="24"/>
        </w:rPr>
      </w:pPr>
      <w:r>
        <w:rPr>
          <w:rFonts w:ascii="Arial" w:hAnsi="Arial" w:cs="Arial"/>
          <w:b w:val="0"/>
          <w:bCs/>
          <w:sz w:val="24"/>
          <w:szCs w:val="24"/>
        </w:rPr>
        <w:t xml:space="preserve">Se aprueban las minutas </w:t>
      </w:r>
      <w:r w:rsidR="00BC6128">
        <w:rPr>
          <w:rFonts w:ascii="Arial" w:hAnsi="Arial" w:cs="Arial"/>
          <w:b w:val="0"/>
          <w:bCs/>
          <w:sz w:val="24"/>
          <w:szCs w:val="24"/>
        </w:rPr>
        <w:t xml:space="preserve">573 y 575 </w:t>
      </w:r>
      <w:r>
        <w:rPr>
          <w:rFonts w:ascii="Arial" w:hAnsi="Arial" w:cs="Arial"/>
          <w:b w:val="0"/>
          <w:bCs/>
          <w:sz w:val="24"/>
          <w:szCs w:val="24"/>
        </w:rPr>
        <w:t xml:space="preserve">ya que no hay observaciones. </w:t>
      </w:r>
    </w:p>
    <w:p w:rsidR="00A55114" w:rsidRPr="00881495" w:rsidRDefault="00A55114" w:rsidP="00881495">
      <w:pPr>
        <w:autoSpaceDE w:val="0"/>
        <w:autoSpaceDN w:val="0"/>
        <w:adjustRightInd w:val="0"/>
        <w:jc w:val="both"/>
        <w:rPr>
          <w:rFonts w:ascii="Arial" w:hAnsi="Arial" w:cs="Arial"/>
          <w:bCs/>
          <w:sz w:val="24"/>
          <w:szCs w:val="24"/>
        </w:rPr>
      </w:pPr>
    </w:p>
    <w:p w:rsidR="00881495" w:rsidRDefault="00881495" w:rsidP="00881495">
      <w:pPr>
        <w:pStyle w:val="Prrafodelista"/>
        <w:numPr>
          <w:ilvl w:val="0"/>
          <w:numId w:val="3"/>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Correspondencia </w:t>
      </w:r>
    </w:p>
    <w:p w:rsidR="000D006A" w:rsidRDefault="000D006A" w:rsidP="000D006A">
      <w:pPr>
        <w:jc w:val="both"/>
        <w:rPr>
          <w:rFonts w:ascii="Arial" w:hAnsi="Arial" w:cs="Arial"/>
          <w:i/>
          <w:color w:val="0066FF"/>
          <w:u w:val="single"/>
        </w:rPr>
      </w:pPr>
    </w:p>
    <w:p w:rsidR="00902AF1" w:rsidRPr="00902AF1" w:rsidRDefault="00902AF1" w:rsidP="00902AF1">
      <w:pPr>
        <w:jc w:val="both"/>
        <w:rPr>
          <w:rFonts w:ascii="Arial" w:eastAsia="Cambria" w:hAnsi="Arial" w:cs="Arial"/>
          <w:i/>
          <w:color w:val="0066FF"/>
          <w:sz w:val="24"/>
          <w:szCs w:val="24"/>
          <w:u w:val="single"/>
          <w:lang w:val="es-ES_tradnl" w:eastAsia="en-US"/>
        </w:rPr>
      </w:pPr>
      <w:r w:rsidRPr="00902AF1">
        <w:rPr>
          <w:rFonts w:ascii="Arial" w:eastAsia="Cambria" w:hAnsi="Arial" w:cs="Arial"/>
          <w:i/>
          <w:color w:val="0066FF"/>
          <w:sz w:val="24"/>
          <w:szCs w:val="24"/>
          <w:u w:val="single"/>
          <w:lang w:val="es-ES_tradnl" w:eastAsia="en-US"/>
        </w:rPr>
        <w:t>CORRESPONDENCIA QUE INGRESÓ DIRECTAMENTE A LA COMISIÓN</w:t>
      </w:r>
    </w:p>
    <w:p w:rsidR="00902AF1" w:rsidRPr="00902AF1" w:rsidRDefault="00902AF1" w:rsidP="00902AF1">
      <w:pPr>
        <w:tabs>
          <w:tab w:val="left" w:pos="3321"/>
        </w:tabs>
        <w:ind w:left="142"/>
        <w:jc w:val="both"/>
        <w:rPr>
          <w:rFonts w:ascii="Arial" w:eastAsia="Cambria" w:hAnsi="Arial" w:cs="Arial"/>
          <w:color w:val="FF0000"/>
          <w:sz w:val="24"/>
          <w:szCs w:val="24"/>
          <w:lang w:val="es-ES_tradnl" w:eastAsia="en-US"/>
        </w:rPr>
      </w:pPr>
    </w:p>
    <w:p w:rsidR="00881495" w:rsidRPr="00881495" w:rsidRDefault="00881495" w:rsidP="00881495">
      <w:pPr>
        <w:jc w:val="both"/>
        <w:rPr>
          <w:rFonts w:ascii="Arial" w:eastAsia="Cambria" w:hAnsi="Arial" w:cs="Arial"/>
          <w:b w:val="0"/>
          <w:sz w:val="24"/>
          <w:szCs w:val="24"/>
          <w:lang w:val="es-ES_tradnl" w:eastAsia="en-US"/>
        </w:rPr>
      </w:pPr>
      <w:r w:rsidRPr="00881495">
        <w:rPr>
          <w:rFonts w:ascii="Arial" w:eastAsia="Cambria" w:hAnsi="Arial" w:cs="Arial"/>
          <w:bCs/>
          <w:iCs/>
          <w:sz w:val="24"/>
          <w:szCs w:val="24"/>
          <w:lang w:val="es-ES_tradnl" w:eastAsia="en-US"/>
        </w:rPr>
        <w:t>CEQIATEC-116-17</w:t>
      </w:r>
      <w:r w:rsidRPr="00881495">
        <w:rPr>
          <w:rFonts w:ascii="Arial" w:eastAsia="Cambria" w:hAnsi="Arial" w:cs="Arial"/>
          <w:b w:val="0"/>
          <w:sz w:val="24"/>
          <w:szCs w:val="24"/>
          <w:lang w:val="es-ES_tradnl" w:eastAsia="en-US"/>
        </w:rPr>
        <w:t xml:space="preserve"> Memorando con fecha de recibido 12 diciembre del 2017, suscrito por la M.L.G-A Noemy Quiros Bustos, Coordinadora CEQIATEC, dirigido a la Licda. Silvia Elena Watson Araya, Directora Departamento Financiero con copia a la MSc. María Estrada Sánchez, Coordinadora de la Comisión de Asuntos Académicos y Estudiantiles, en el cual </w:t>
      </w:r>
      <w:r w:rsidRPr="00881495">
        <w:rPr>
          <w:rFonts w:ascii="Arial" w:eastAsia="Cambria" w:hAnsi="Arial" w:cs="Arial"/>
          <w:b w:val="0"/>
          <w:sz w:val="24"/>
          <w:szCs w:val="24"/>
          <w:u w:val="single"/>
          <w:lang w:val="es-ES_tradnl" w:eastAsia="en-US"/>
        </w:rPr>
        <w:t xml:space="preserve">remite respuesta al memorando DFC-1636-2017-8 sobre Ejecución Presupuestaria. </w:t>
      </w:r>
    </w:p>
    <w:p w:rsidR="00881495" w:rsidRPr="00881495" w:rsidRDefault="00881495" w:rsidP="00881495">
      <w:pPr>
        <w:tabs>
          <w:tab w:val="left" w:pos="3321"/>
        </w:tabs>
        <w:jc w:val="both"/>
        <w:rPr>
          <w:rFonts w:ascii="Arial" w:eastAsia="Cambria" w:hAnsi="Arial" w:cs="Arial"/>
          <w:bCs/>
          <w:iCs/>
          <w:sz w:val="24"/>
          <w:szCs w:val="24"/>
          <w:lang w:val="es-ES_tradnl" w:eastAsia="en-US"/>
        </w:rPr>
      </w:pPr>
      <w:r w:rsidRPr="00881495">
        <w:rPr>
          <w:rFonts w:ascii="Arial" w:eastAsia="Cambria" w:hAnsi="Arial" w:cs="Arial"/>
          <w:bCs/>
          <w:iCs/>
          <w:sz w:val="24"/>
          <w:szCs w:val="24"/>
          <w:lang w:val="es-ES_tradnl" w:eastAsia="en-US"/>
        </w:rPr>
        <w:t>Se toma nota.</w:t>
      </w:r>
    </w:p>
    <w:p w:rsidR="00881495" w:rsidRDefault="00881495" w:rsidP="00881495">
      <w:pPr>
        <w:rPr>
          <w:rFonts w:ascii="Arial" w:hAnsi="Arial" w:cs="Arial"/>
          <w:sz w:val="24"/>
          <w:szCs w:val="24"/>
          <w:lang w:val="es-ES_tradnl"/>
        </w:rPr>
      </w:pPr>
    </w:p>
    <w:p w:rsidR="00680DF7" w:rsidRPr="00680DF7" w:rsidRDefault="00680DF7" w:rsidP="0095775B">
      <w:pPr>
        <w:jc w:val="both"/>
        <w:rPr>
          <w:rFonts w:ascii="Arial" w:hAnsi="Arial" w:cs="Arial"/>
          <w:b w:val="0"/>
          <w:sz w:val="24"/>
          <w:szCs w:val="24"/>
          <w:lang w:val="es-ES_tradnl"/>
        </w:rPr>
      </w:pPr>
      <w:r w:rsidRPr="00680DF7">
        <w:rPr>
          <w:rFonts w:ascii="Arial" w:hAnsi="Arial" w:cs="Arial"/>
          <w:b w:val="0"/>
          <w:sz w:val="24"/>
          <w:szCs w:val="24"/>
          <w:lang w:val="es-ES_tradnl"/>
        </w:rPr>
        <w:t>La se</w:t>
      </w:r>
      <w:r w:rsidRPr="00680DF7">
        <w:rPr>
          <w:rFonts w:ascii="Arial" w:hAnsi="Arial" w:cs="Arial" w:hint="eastAsia"/>
          <w:b w:val="0"/>
          <w:sz w:val="24"/>
          <w:szCs w:val="24"/>
          <w:lang w:val="es-ES_tradnl"/>
        </w:rPr>
        <w:t>ñ</w:t>
      </w:r>
      <w:r w:rsidRPr="00680DF7">
        <w:rPr>
          <w:rFonts w:ascii="Arial" w:hAnsi="Arial" w:cs="Arial"/>
          <w:b w:val="0"/>
          <w:sz w:val="24"/>
          <w:szCs w:val="24"/>
          <w:lang w:val="es-ES_tradnl"/>
        </w:rPr>
        <w:t>ora Mar</w:t>
      </w:r>
      <w:r w:rsidRPr="00680DF7">
        <w:rPr>
          <w:rFonts w:ascii="Arial" w:hAnsi="Arial" w:cs="Arial" w:hint="eastAsia"/>
          <w:b w:val="0"/>
          <w:sz w:val="24"/>
          <w:szCs w:val="24"/>
          <w:lang w:val="es-ES_tradnl"/>
        </w:rPr>
        <w:t>í</w:t>
      </w:r>
      <w:r w:rsidRPr="00680DF7">
        <w:rPr>
          <w:rFonts w:ascii="Arial" w:hAnsi="Arial" w:cs="Arial"/>
          <w:b w:val="0"/>
          <w:sz w:val="24"/>
          <w:szCs w:val="24"/>
          <w:lang w:val="es-ES_tradnl"/>
        </w:rPr>
        <w:t>a Estrada S</w:t>
      </w:r>
      <w:r w:rsidRPr="00680DF7">
        <w:rPr>
          <w:rFonts w:ascii="Arial" w:hAnsi="Arial" w:cs="Arial" w:hint="eastAsia"/>
          <w:b w:val="0"/>
          <w:sz w:val="24"/>
          <w:szCs w:val="24"/>
          <w:lang w:val="es-ES_tradnl"/>
        </w:rPr>
        <w:t>á</w:t>
      </w:r>
      <w:r w:rsidRPr="00680DF7">
        <w:rPr>
          <w:rFonts w:ascii="Arial" w:hAnsi="Arial" w:cs="Arial"/>
          <w:b w:val="0"/>
          <w:sz w:val="24"/>
          <w:szCs w:val="24"/>
          <w:lang w:val="es-ES_tradnl"/>
        </w:rPr>
        <w:t xml:space="preserve">nchez </w:t>
      </w:r>
      <w:r>
        <w:rPr>
          <w:rFonts w:ascii="Arial" w:hAnsi="Arial" w:cs="Arial"/>
          <w:b w:val="0"/>
          <w:sz w:val="24"/>
          <w:szCs w:val="24"/>
          <w:lang w:val="es-ES_tradnl"/>
        </w:rPr>
        <w:t xml:space="preserve">indica que ella habló con la señora Noemy </w:t>
      </w:r>
      <w:r w:rsidR="0095775B">
        <w:rPr>
          <w:rFonts w:ascii="Arial" w:hAnsi="Arial" w:cs="Arial"/>
          <w:b w:val="0"/>
          <w:sz w:val="24"/>
          <w:szCs w:val="24"/>
          <w:lang w:val="es-ES_tradnl"/>
        </w:rPr>
        <w:t xml:space="preserve">Quiros </w:t>
      </w:r>
      <w:r>
        <w:rPr>
          <w:rFonts w:ascii="Arial" w:hAnsi="Arial" w:cs="Arial"/>
          <w:b w:val="0"/>
          <w:sz w:val="24"/>
          <w:szCs w:val="24"/>
          <w:lang w:val="es-ES_tradnl"/>
        </w:rPr>
        <w:t xml:space="preserve">para entender un poco más los detalles, ya que este Centro tiene muchos años, pero no tienen el personal. Después de reunirse con ella estaría actualizando la información. </w:t>
      </w:r>
    </w:p>
    <w:p w:rsidR="00680DF7" w:rsidRPr="00881495" w:rsidRDefault="00680DF7" w:rsidP="00881495">
      <w:pPr>
        <w:rPr>
          <w:rFonts w:ascii="Arial" w:hAnsi="Arial" w:cs="Arial"/>
          <w:sz w:val="24"/>
          <w:szCs w:val="24"/>
          <w:lang w:val="es-ES_tradnl"/>
        </w:rPr>
      </w:pPr>
    </w:p>
    <w:p w:rsidR="00881495" w:rsidRPr="00881495" w:rsidRDefault="00881495" w:rsidP="00881495">
      <w:pPr>
        <w:tabs>
          <w:tab w:val="left" w:pos="3321"/>
        </w:tabs>
        <w:jc w:val="both"/>
        <w:rPr>
          <w:rFonts w:ascii="Arial" w:eastAsia="Cambria" w:hAnsi="Arial" w:cs="Arial"/>
          <w:sz w:val="24"/>
          <w:szCs w:val="24"/>
          <w:lang w:val="es-ES_tradnl" w:eastAsia="en-US"/>
        </w:rPr>
      </w:pPr>
      <w:r w:rsidRPr="00881495">
        <w:rPr>
          <w:rFonts w:ascii="Arial" w:eastAsia="Cambria" w:hAnsi="Arial" w:cs="Arial"/>
          <w:sz w:val="24"/>
          <w:szCs w:val="24"/>
          <w:lang w:val="es-ES_tradnl" w:eastAsia="en-US"/>
        </w:rPr>
        <w:t xml:space="preserve">ViDa-009-2018, </w:t>
      </w:r>
      <w:r w:rsidRPr="00881495">
        <w:rPr>
          <w:rFonts w:ascii="Arial" w:eastAsia="Cambria" w:hAnsi="Arial" w:cs="Arial"/>
          <w:b w:val="0"/>
          <w:sz w:val="24"/>
          <w:szCs w:val="24"/>
          <w:lang w:val="es-ES_tradnl" w:eastAsia="en-US"/>
        </w:rPr>
        <w:t>Memorando con fecha de recibido 15 de enero de 2018, suscrito por el Ing. Luis Paulino Méndez Badilla, Vicerrector Vicerrectoría de Docencia, dirigido a la Ing. María Estrada Sánchez, Coordinadora Comisión de Asuntos Académicos y Estudiantiles, en</w:t>
      </w:r>
      <w:r w:rsidRPr="00881495">
        <w:rPr>
          <w:rFonts w:ascii="Arial" w:eastAsia="Cambria" w:hAnsi="Arial" w:cs="Arial"/>
          <w:b w:val="0"/>
          <w:sz w:val="24"/>
          <w:szCs w:val="24"/>
          <w:u w:val="single"/>
          <w:lang w:val="es-ES_tradnl" w:eastAsia="en-US"/>
        </w:rPr>
        <w:t xml:space="preserve"> el cual en atención al acuerdo del Consejo Institucional de la Sesión No. 3029, Articulo 20 del 28 de junio del 2017, desde la Vicerrectoría de Docencia, se procedió a remitir la propuesta del nuevo Reglamento de Vinculación Externa Remunerada con la coadyuvancia de la Fundación Tecnológica, a todas las Escuelas.</w:t>
      </w:r>
    </w:p>
    <w:p w:rsidR="00881495" w:rsidRDefault="00881495" w:rsidP="00881495">
      <w:pPr>
        <w:tabs>
          <w:tab w:val="left" w:pos="3321"/>
        </w:tabs>
        <w:jc w:val="both"/>
        <w:rPr>
          <w:rFonts w:ascii="Arial" w:eastAsia="Cambria" w:hAnsi="Arial" w:cs="Arial"/>
          <w:sz w:val="24"/>
          <w:szCs w:val="24"/>
          <w:lang w:val="es-ES_tradnl" w:eastAsia="en-US"/>
        </w:rPr>
      </w:pPr>
      <w:r w:rsidRPr="00881495">
        <w:rPr>
          <w:rFonts w:ascii="Arial" w:eastAsia="Cambria" w:hAnsi="Arial" w:cs="Arial"/>
          <w:sz w:val="24"/>
          <w:szCs w:val="24"/>
          <w:lang w:val="es-ES_tradnl" w:eastAsia="en-US"/>
        </w:rPr>
        <w:t xml:space="preserve">Se toma nota.  </w:t>
      </w:r>
    </w:p>
    <w:p w:rsidR="00680DF7" w:rsidRDefault="00680DF7" w:rsidP="00881495">
      <w:pPr>
        <w:tabs>
          <w:tab w:val="left" w:pos="3321"/>
        </w:tabs>
        <w:jc w:val="both"/>
        <w:rPr>
          <w:rFonts w:ascii="Arial" w:eastAsia="Cambria" w:hAnsi="Arial" w:cs="Arial"/>
          <w:sz w:val="24"/>
          <w:szCs w:val="24"/>
          <w:lang w:val="es-ES_tradnl" w:eastAsia="en-US"/>
        </w:rPr>
      </w:pPr>
    </w:p>
    <w:p w:rsidR="00680DF7" w:rsidRDefault="00680DF7" w:rsidP="00680DF7">
      <w:pPr>
        <w:tabs>
          <w:tab w:val="left" w:pos="3321"/>
        </w:tabs>
        <w:jc w:val="both"/>
        <w:rPr>
          <w:rFonts w:ascii="Arial" w:hAnsi="Arial" w:cs="Arial"/>
          <w:b w:val="0"/>
          <w:sz w:val="24"/>
          <w:szCs w:val="24"/>
          <w:lang w:val="es-ES_tradnl"/>
        </w:rPr>
      </w:pPr>
      <w:r w:rsidRPr="00680DF7">
        <w:rPr>
          <w:rFonts w:ascii="Arial" w:hAnsi="Arial" w:cs="Arial"/>
          <w:b w:val="0"/>
          <w:sz w:val="24"/>
          <w:szCs w:val="24"/>
          <w:lang w:val="es-ES_tradnl"/>
        </w:rPr>
        <w:t>La se</w:t>
      </w:r>
      <w:r w:rsidRPr="00680DF7">
        <w:rPr>
          <w:rFonts w:ascii="Arial" w:hAnsi="Arial" w:cs="Arial" w:hint="eastAsia"/>
          <w:b w:val="0"/>
          <w:sz w:val="24"/>
          <w:szCs w:val="24"/>
          <w:lang w:val="es-ES_tradnl"/>
        </w:rPr>
        <w:t>ñ</w:t>
      </w:r>
      <w:r w:rsidRPr="00680DF7">
        <w:rPr>
          <w:rFonts w:ascii="Arial" w:hAnsi="Arial" w:cs="Arial"/>
          <w:b w:val="0"/>
          <w:sz w:val="24"/>
          <w:szCs w:val="24"/>
          <w:lang w:val="es-ES_tradnl"/>
        </w:rPr>
        <w:t>ora Mar</w:t>
      </w:r>
      <w:r w:rsidRPr="00680DF7">
        <w:rPr>
          <w:rFonts w:ascii="Arial" w:hAnsi="Arial" w:cs="Arial" w:hint="eastAsia"/>
          <w:b w:val="0"/>
          <w:sz w:val="24"/>
          <w:szCs w:val="24"/>
          <w:lang w:val="es-ES_tradnl"/>
        </w:rPr>
        <w:t>í</w:t>
      </w:r>
      <w:r w:rsidRPr="00680DF7">
        <w:rPr>
          <w:rFonts w:ascii="Arial" w:hAnsi="Arial" w:cs="Arial"/>
          <w:b w:val="0"/>
          <w:sz w:val="24"/>
          <w:szCs w:val="24"/>
          <w:lang w:val="es-ES_tradnl"/>
        </w:rPr>
        <w:t>a Estrada S</w:t>
      </w:r>
      <w:r w:rsidRPr="00680DF7">
        <w:rPr>
          <w:rFonts w:ascii="Arial" w:hAnsi="Arial" w:cs="Arial" w:hint="eastAsia"/>
          <w:b w:val="0"/>
          <w:sz w:val="24"/>
          <w:szCs w:val="24"/>
          <w:lang w:val="es-ES_tradnl"/>
        </w:rPr>
        <w:t>á</w:t>
      </w:r>
      <w:r w:rsidRPr="00680DF7">
        <w:rPr>
          <w:rFonts w:ascii="Arial" w:hAnsi="Arial" w:cs="Arial"/>
          <w:b w:val="0"/>
          <w:sz w:val="24"/>
          <w:szCs w:val="24"/>
          <w:lang w:val="es-ES_tradnl"/>
        </w:rPr>
        <w:t>nchez</w:t>
      </w:r>
      <w:r>
        <w:rPr>
          <w:rFonts w:ascii="Arial" w:hAnsi="Arial" w:cs="Arial"/>
          <w:b w:val="0"/>
          <w:sz w:val="24"/>
          <w:szCs w:val="24"/>
          <w:lang w:val="es-ES_tradnl"/>
        </w:rPr>
        <w:t xml:space="preserve"> indica que envían un listado de las escuelas que se pronunciaron</w:t>
      </w:r>
      <w:r w:rsidR="005419E7">
        <w:rPr>
          <w:rFonts w:ascii="Arial" w:hAnsi="Arial" w:cs="Arial"/>
          <w:b w:val="0"/>
          <w:sz w:val="24"/>
          <w:szCs w:val="24"/>
          <w:lang w:val="es-ES_tradnl"/>
        </w:rPr>
        <w:t xml:space="preserve"> y el listado de los oficios donde mandan las observaciones, de las escuelas,</w:t>
      </w:r>
      <w:r>
        <w:rPr>
          <w:rFonts w:ascii="Arial" w:hAnsi="Arial" w:cs="Arial"/>
          <w:b w:val="0"/>
          <w:sz w:val="24"/>
          <w:szCs w:val="24"/>
          <w:lang w:val="es-ES_tradnl"/>
        </w:rPr>
        <w:t xml:space="preserve"> falta un listado de la consulta que hace la V</w:t>
      </w:r>
      <w:r w:rsidR="005419E7">
        <w:rPr>
          <w:rFonts w:ascii="Arial" w:hAnsi="Arial" w:cs="Arial"/>
          <w:b w:val="0"/>
          <w:sz w:val="24"/>
          <w:szCs w:val="24"/>
          <w:lang w:val="es-ES_tradnl"/>
        </w:rPr>
        <w:t xml:space="preserve">IE a los Centros de Vinculación, pero lo que ella entendió cuando entró al CI fue que se devolvió a la administración para que hicieran las consultas y las incorporaran, pero lo que están mandando es el listado de quienes lo hicieron y que hay están el listado para lo que corresponda. </w:t>
      </w:r>
    </w:p>
    <w:p w:rsidR="00680DF7" w:rsidRDefault="00680DF7" w:rsidP="00680DF7">
      <w:pPr>
        <w:tabs>
          <w:tab w:val="left" w:pos="3321"/>
        </w:tabs>
        <w:jc w:val="both"/>
        <w:rPr>
          <w:rFonts w:ascii="Arial" w:hAnsi="Arial" w:cs="Arial"/>
          <w:b w:val="0"/>
          <w:sz w:val="24"/>
          <w:szCs w:val="24"/>
          <w:lang w:val="es-ES_tradnl"/>
        </w:rPr>
      </w:pPr>
    </w:p>
    <w:p w:rsidR="00680DF7" w:rsidRDefault="00680DF7" w:rsidP="00680DF7">
      <w:pPr>
        <w:tabs>
          <w:tab w:val="left" w:pos="3321"/>
        </w:tabs>
        <w:jc w:val="both"/>
        <w:rPr>
          <w:rFonts w:ascii="Arial" w:hAnsi="Arial" w:cs="Arial"/>
          <w:b w:val="0"/>
          <w:sz w:val="24"/>
          <w:szCs w:val="24"/>
          <w:lang w:val="es-ES_tradnl"/>
        </w:rPr>
      </w:pPr>
      <w:r>
        <w:rPr>
          <w:rFonts w:ascii="Arial" w:hAnsi="Arial" w:cs="Arial"/>
          <w:b w:val="0"/>
          <w:sz w:val="24"/>
          <w:szCs w:val="24"/>
          <w:lang w:val="es-ES_tradnl"/>
        </w:rPr>
        <w:t xml:space="preserve">El señor Gerardo Meza pregunta </w:t>
      </w:r>
      <w:r w:rsidR="0095775B">
        <w:rPr>
          <w:rFonts w:ascii="Arial" w:hAnsi="Arial" w:cs="Arial"/>
          <w:b w:val="0"/>
          <w:sz w:val="24"/>
          <w:szCs w:val="24"/>
          <w:lang w:val="es-ES_tradnl"/>
        </w:rPr>
        <w:t>¿</w:t>
      </w:r>
      <w:r>
        <w:rPr>
          <w:rFonts w:ascii="Arial" w:hAnsi="Arial" w:cs="Arial"/>
          <w:b w:val="0"/>
          <w:sz w:val="24"/>
          <w:szCs w:val="24"/>
          <w:lang w:val="es-ES_tradnl"/>
        </w:rPr>
        <w:t xml:space="preserve">cuál </w:t>
      </w:r>
      <w:r w:rsidR="0095775B">
        <w:rPr>
          <w:rFonts w:ascii="Arial" w:hAnsi="Arial" w:cs="Arial"/>
          <w:b w:val="0"/>
          <w:sz w:val="24"/>
          <w:szCs w:val="24"/>
          <w:lang w:val="es-ES_tradnl"/>
        </w:rPr>
        <w:t>es el estad</w:t>
      </w:r>
      <w:r w:rsidR="005419E7">
        <w:rPr>
          <w:rFonts w:ascii="Arial" w:hAnsi="Arial" w:cs="Arial"/>
          <w:b w:val="0"/>
          <w:sz w:val="24"/>
          <w:szCs w:val="24"/>
          <w:lang w:val="es-ES_tradnl"/>
        </w:rPr>
        <w:t>ío</w:t>
      </w:r>
      <w:r>
        <w:rPr>
          <w:rFonts w:ascii="Arial" w:hAnsi="Arial" w:cs="Arial"/>
          <w:b w:val="0"/>
          <w:sz w:val="24"/>
          <w:szCs w:val="24"/>
          <w:lang w:val="es-ES_tradnl"/>
        </w:rPr>
        <w:t xml:space="preserve"> de este Reglamento, ¿quién lo presento?</w:t>
      </w:r>
    </w:p>
    <w:p w:rsidR="00680DF7" w:rsidRDefault="00680DF7" w:rsidP="00680DF7">
      <w:pPr>
        <w:tabs>
          <w:tab w:val="left" w:pos="3321"/>
        </w:tabs>
        <w:jc w:val="both"/>
        <w:rPr>
          <w:rFonts w:ascii="Arial" w:hAnsi="Arial" w:cs="Arial"/>
          <w:b w:val="0"/>
          <w:sz w:val="24"/>
          <w:szCs w:val="24"/>
          <w:lang w:val="es-ES_tradnl"/>
        </w:rPr>
      </w:pPr>
    </w:p>
    <w:p w:rsidR="00680DF7" w:rsidRDefault="00680DF7" w:rsidP="00680DF7">
      <w:pPr>
        <w:tabs>
          <w:tab w:val="left" w:pos="3321"/>
        </w:tabs>
        <w:jc w:val="both"/>
        <w:rPr>
          <w:rFonts w:ascii="Arial" w:hAnsi="Arial" w:cs="Arial"/>
          <w:b w:val="0"/>
          <w:sz w:val="24"/>
          <w:szCs w:val="24"/>
          <w:lang w:val="es-ES_tradnl"/>
        </w:rPr>
      </w:pPr>
      <w:r w:rsidRPr="00680DF7">
        <w:rPr>
          <w:rFonts w:ascii="Arial" w:hAnsi="Arial" w:cs="Arial"/>
          <w:b w:val="0"/>
          <w:sz w:val="24"/>
          <w:szCs w:val="24"/>
          <w:lang w:val="es-ES_tradnl"/>
        </w:rPr>
        <w:t>La se</w:t>
      </w:r>
      <w:r w:rsidRPr="00680DF7">
        <w:rPr>
          <w:rFonts w:ascii="Arial" w:hAnsi="Arial" w:cs="Arial" w:hint="eastAsia"/>
          <w:b w:val="0"/>
          <w:sz w:val="24"/>
          <w:szCs w:val="24"/>
          <w:lang w:val="es-ES_tradnl"/>
        </w:rPr>
        <w:t>ñ</w:t>
      </w:r>
      <w:r w:rsidRPr="00680DF7">
        <w:rPr>
          <w:rFonts w:ascii="Arial" w:hAnsi="Arial" w:cs="Arial"/>
          <w:b w:val="0"/>
          <w:sz w:val="24"/>
          <w:szCs w:val="24"/>
          <w:lang w:val="es-ES_tradnl"/>
        </w:rPr>
        <w:t>ora Mar</w:t>
      </w:r>
      <w:r w:rsidRPr="00680DF7">
        <w:rPr>
          <w:rFonts w:ascii="Arial" w:hAnsi="Arial" w:cs="Arial" w:hint="eastAsia"/>
          <w:b w:val="0"/>
          <w:sz w:val="24"/>
          <w:szCs w:val="24"/>
          <w:lang w:val="es-ES_tradnl"/>
        </w:rPr>
        <w:t>í</w:t>
      </w:r>
      <w:r w:rsidRPr="00680DF7">
        <w:rPr>
          <w:rFonts w:ascii="Arial" w:hAnsi="Arial" w:cs="Arial"/>
          <w:b w:val="0"/>
          <w:sz w:val="24"/>
          <w:szCs w:val="24"/>
          <w:lang w:val="es-ES_tradnl"/>
        </w:rPr>
        <w:t>a Estrada S</w:t>
      </w:r>
      <w:r w:rsidRPr="00680DF7">
        <w:rPr>
          <w:rFonts w:ascii="Arial" w:hAnsi="Arial" w:cs="Arial" w:hint="eastAsia"/>
          <w:b w:val="0"/>
          <w:sz w:val="24"/>
          <w:szCs w:val="24"/>
          <w:lang w:val="es-ES_tradnl"/>
        </w:rPr>
        <w:t>á</w:t>
      </w:r>
      <w:r w:rsidRPr="00680DF7">
        <w:rPr>
          <w:rFonts w:ascii="Arial" w:hAnsi="Arial" w:cs="Arial"/>
          <w:b w:val="0"/>
          <w:sz w:val="24"/>
          <w:szCs w:val="24"/>
          <w:lang w:val="es-ES_tradnl"/>
        </w:rPr>
        <w:t>nchez</w:t>
      </w:r>
      <w:r>
        <w:rPr>
          <w:rFonts w:ascii="Arial" w:hAnsi="Arial" w:cs="Arial"/>
          <w:b w:val="0"/>
          <w:sz w:val="24"/>
          <w:szCs w:val="24"/>
          <w:lang w:val="es-ES_tradnl"/>
        </w:rPr>
        <w:t xml:space="preserve"> responde </w:t>
      </w:r>
      <w:r w:rsidR="005419E7">
        <w:rPr>
          <w:rFonts w:ascii="Arial" w:hAnsi="Arial" w:cs="Arial"/>
          <w:b w:val="0"/>
          <w:sz w:val="24"/>
          <w:szCs w:val="24"/>
          <w:lang w:val="es-ES_tradnl"/>
        </w:rPr>
        <w:t>que ese reglamento lo mando la A</w:t>
      </w:r>
      <w:r>
        <w:rPr>
          <w:rFonts w:ascii="Arial" w:hAnsi="Arial" w:cs="Arial"/>
          <w:b w:val="0"/>
          <w:sz w:val="24"/>
          <w:szCs w:val="24"/>
          <w:lang w:val="es-ES_tradnl"/>
        </w:rPr>
        <w:t xml:space="preserve">dministración ya para revisión, pero no se había consultado y se devolvió </w:t>
      </w:r>
      <w:r w:rsidR="005419E7">
        <w:rPr>
          <w:rFonts w:ascii="Arial" w:hAnsi="Arial" w:cs="Arial"/>
          <w:b w:val="0"/>
          <w:sz w:val="24"/>
          <w:szCs w:val="24"/>
          <w:lang w:val="es-ES_tradnl"/>
        </w:rPr>
        <w:t xml:space="preserve">a la Administración </w:t>
      </w:r>
      <w:r>
        <w:rPr>
          <w:rFonts w:ascii="Arial" w:hAnsi="Arial" w:cs="Arial"/>
          <w:b w:val="0"/>
          <w:sz w:val="24"/>
          <w:szCs w:val="24"/>
          <w:lang w:val="es-ES_tradnl"/>
        </w:rPr>
        <w:t xml:space="preserve">para que hiciera las consultas correspondientes y que actualizaran las acciones. </w:t>
      </w:r>
    </w:p>
    <w:p w:rsidR="00680DF7" w:rsidRDefault="00680DF7" w:rsidP="00680DF7">
      <w:pPr>
        <w:tabs>
          <w:tab w:val="left" w:pos="3321"/>
        </w:tabs>
        <w:jc w:val="both"/>
        <w:rPr>
          <w:rFonts w:ascii="Arial" w:hAnsi="Arial" w:cs="Arial"/>
          <w:b w:val="0"/>
          <w:sz w:val="24"/>
          <w:szCs w:val="24"/>
          <w:lang w:val="es-ES_tradnl"/>
        </w:rPr>
      </w:pPr>
    </w:p>
    <w:p w:rsidR="00FE342F" w:rsidRDefault="00680DF7" w:rsidP="00680DF7">
      <w:pPr>
        <w:tabs>
          <w:tab w:val="left" w:pos="3321"/>
        </w:tabs>
        <w:jc w:val="both"/>
        <w:rPr>
          <w:rFonts w:ascii="Arial" w:hAnsi="Arial" w:cs="Arial"/>
          <w:b w:val="0"/>
          <w:sz w:val="24"/>
          <w:szCs w:val="24"/>
          <w:lang w:val="es-ES_tradnl"/>
        </w:rPr>
      </w:pPr>
      <w:r w:rsidRPr="00680DF7">
        <w:rPr>
          <w:rFonts w:ascii="Arial" w:hAnsi="Arial" w:cs="Arial"/>
          <w:b w:val="0"/>
          <w:sz w:val="24"/>
          <w:szCs w:val="24"/>
          <w:lang w:val="es-ES_tradnl"/>
        </w:rPr>
        <w:t>El se</w:t>
      </w:r>
      <w:r w:rsidRPr="00680DF7">
        <w:rPr>
          <w:rFonts w:ascii="Arial" w:hAnsi="Arial" w:cs="Arial" w:hint="eastAsia"/>
          <w:b w:val="0"/>
          <w:sz w:val="24"/>
          <w:szCs w:val="24"/>
          <w:lang w:val="es-ES_tradnl"/>
        </w:rPr>
        <w:t>ñ</w:t>
      </w:r>
      <w:r w:rsidRPr="00680DF7">
        <w:rPr>
          <w:rFonts w:ascii="Arial" w:hAnsi="Arial" w:cs="Arial"/>
          <w:b w:val="0"/>
          <w:sz w:val="24"/>
          <w:szCs w:val="24"/>
          <w:lang w:val="es-ES_tradnl"/>
        </w:rPr>
        <w:t>or Gerardo Meza</w:t>
      </w:r>
      <w:r w:rsidR="00FE342F">
        <w:rPr>
          <w:rFonts w:ascii="Arial" w:hAnsi="Arial" w:cs="Arial"/>
          <w:b w:val="0"/>
          <w:sz w:val="24"/>
          <w:szCs w:val="24"/>
          <w:lang w:val="es-ES_tradnl"/>
        </w:rPr>
        <w:t xml:space="preserve"> Cascante </w:t>
      </w:r>
      <w:r w:rsidR="00FE342F" w:rsidRPr="00680DF7">
        <w:rPr>
          <w:rFonts w:ascii="Arial" w:hAnsi="Arial" w:cs="Arial"/>
          <w:b w:val="0"/>
          <w:sz w:val="24"/>
          <w:szCs w:val="24"/>
          <w:lang w:val="es-ES_tradnl"/>
        </w:rPr>
        <w:t>indica</w:t>
      </w:r>
      <w:r>
        <w:rPr>
          <w:rFonts w:ascii="Arial" w:hAnsi="Arial" w:cs="Arial"/>
          <w:b w:val="0"/>
          <w:sz w:val="24"/>
          <w:szCs w:val="24"/>
          <w:lang w:val="es-ES_tradnl"/>
        </w:rPr>
        <w:t xml:space="preserve"> que porque no se toma un acuerdo de devolverle diciendo que hagan un replanteamiento de la propuesta incorporando las observaciones que ellos valoren, de manera que lo que se va a entrar a conocer sea una propuesta enriquecida</w:t>
      </w:r>
      <w:r w:rsidR="00FE342F">
        <w:rPr>
          <w:rFonts w:ascii="Arial" w:hAnsi="Arial" w:cs="Arial"/>
          <w:b w:val="0"/>
          <w:sz w:val="24"/>
          <w:szCs w:val="24"/>
          <w:lang w:val="es-ES_tradnl"/>
        </w:rPr>
        <w:t xml:space="preserve"> y no al revés,</w:t>
      </w:r>
      <w:r>
        <w:rPr>
          <w:rFonts w:ascii="Arial" w:hAnsi="Arial" w:cs="Arial"/>
          <w:b w:val="0"/>
          <w:sz w:val="24"/>
          <w:szCs w:val="24"/>
          <w:lang w:val="es-ES_tradnl"/>
        </w:rPr>
        <w:t xml:space="preserve"> al final el interés es de la administración. </w:t>
      </w:r>
    </w:p>
    <w:p w:rsidR="00FE342F" w:rsidRDefault="00FE342F" w:rsidP="00680DF7">
      <w:pPr>
        <w:tabs>
          <w:tab w:val="left" w:pos="3321"/>
        </w:tabs>
        <w:jc w:val="both"/>
        <w:rPr>
          <w:rFonts w:ascii="Arial" w:hAnsi="Arial" w:cs="Arial"/>
          <w:b w:val="0"/>
          <w:sz w:val="24"/>
          <w:szCs w:val="24"/>
          <w:lang w:val="es-ES_tradnl"/>
        </w:rPr>
      </w:pPr>
    </w:p>
    <w:p w:rsidR="00FE342F" w:rsidRDefault="00FE342F" w:rsidP="00680DF7">
      <w:pPr>
        <w:tabs>
          <w:tab w:val="left" w:pos="3321"/>
        </w:tabs>
        <w:jc w:val="both"/>
        <w:rPr>
          <w:rFonts w:ascii="Arial" w:hAnsi="Arial" w:cs="Arial"/>
          <w:b w:val="0"/>
          <w:sz w:val="24"/>
          <w:szCs w:val="24"/>
          <w:lang w:val="es-ES_tradnl"/>
        </w:rPr>
      </w:pPr>
      <w:r>
        <w:rPr>
          <w:rFonts w:ascii="Arial" w:hAnsi="Arial" w:cs="Arial"/>
          <w:b w:val="0"/>
          <w:sz w:val="24"/>
          <w:szCs w:val="24"/>
          <w:lang w:val="es-ES_tradnl"/>
        </w:rPr>
        <w:t>¿La señora María Estrada Sanchez pregunta si mandar un oficio a don Julio?</w:t>
      </w:r>
    </w:p>
    <w:p w:rsidR="00FE342F" w:rsidRDefault="00FE342F" w:rsidP="00680DF7">
      <w:pPr>
        <w:tabs>
          <w:tab w:val="left" w:pos="3321"/>
        </w:tabs>
        <w:jc w:val="both"/>
        <w:rPr>
          <w:rFonts w:ascii="Arial" w:hAnsi="Arial" w:cs="Arial"/>
          <w:b w:val="0"/>
          <w:sz w:val="24"/>
          <w:szCs w:val="24"/>
          <w:lang w:val="es-ES_tradnl"/>
        </w:rPr>
      </w:pPr>
    </w:p>
    <w:p w:rsidR="00FE342F" w:rsidRDefault="00FE342F" w:rsidP="00680DF7">
      <w:pPr>
        <w:tabs>
          <w:tab w:val="left" w:pos="3321"/>
        </w:tabs>
        <w:jc w:val="both"/>
        <w:rPr>
          <w:rFonts w:ascii="Arial" w:hAnsi="Arial" w:cs="Arial"/>
          <w:b w:val="0"/>
          <w:sz w:val="24"/>
          <w:szCs w:val="24"/>
          <w:lang w:val="es-ES_tradnl"/>
        </w:rPr>
      </w:pPr>
      <w:r w:rsidRPr="00FE342F">
        <w:rPr>
          <w:rFonts w:ascii="Arial" w:hAnsi="Arial" w:cs="Arial"/>
          <w:b w:val="0"/>
          <w:sz w:val="24"/>
          <w:szCs w:val="24"/>
          <w:lang w:val="es-ES_tradnl"/>
        </w:rPr>
        <w:t>El se</w:t>
      </w:r>
      <w:r w:rsidRPr="00FE342F">
        <w:rPr>
          <w:rFonts w:ascii="Arial" w:hAnsi="Arial" w:cs="Arial" w:hint="eastAsia"/>
          <w:b w:val="0"/>
          <w:sz w:val="24"/>
          <w:szCs w:val="24"/>
          <w:lang w:val="es-ES_tradnl"/>
        </w:rPr>
        <w:t>ñ</w:t>
      </w:r>
      <w:r w:rsidRPr="00FE342F">
        <w:rPr>
          <w:rFonts w:ascii="Arial" w:hAnsi="Arial" w:cs="Arial"/>
          <w:b w:val="0"/>
          <w:sz w:val="24"/>
          <w:szCs w:val="24"/>
          <w:lang w:val="es-ES_tradnl"/>
        </w:rPr>
        <w:t>or Gerardo Meza Cascante responde</w:t>
      </w:r>
      <w:r>
        <w:rPr>
          <w:rFonts w:ascii="Arial" w:hAnsi="Arial" w:cs="Arial"/>
          <w:b w:val="0"/>
          <w:sz w:val="24"/>
          <w:szCs w:val="24"/>
          <w:lang w:val="es-ES_tradnl"/>
        </w:rPr>
        <w:t xml:space="preserve"> que sí, mandar un oficio solicitando que</w:t>
      </w:r>
      <w:r w:rsidR="00680DF7">
        <w:rPr>
          <w:rFonts w:ascii="Arial" w:hAnsi="Arial" w:cs="Arial"/>
          <w:b w:val="0"/>
          <w:sz w:val="24"/>
          <w:szCs w:val="24"/>
          <w:lang w:val="es-ES_tradnl"/>
        </w:rPr>
        <w:t xml:space="preserve"> replante la propuesta con los resultados de la consulta que hizo Docencia y la VIE que sería la propuesta que el Consejo tramitaría.</w:t>
      </w:r>
      <w:r w:rsidR="00575F67">
        <w:rPr>
          <w:rFonts w:ascii="Arial" w:hAnsi="Arial" w:cs="Arial"/>
          <w:b w:val="0"/>
          <w:sz w:val="24"/>
          <w:szCs w:val="24"/>
          <w:lang w:val="es-ES_tradnl"/>
        </w:rPr>
        <w:t xml:space="preserve"> </w:t>
      </w:r>
    </w:p>
    <w:p w:rsidR="00FE342F" w:rsidRDefault="00FE342F" w:rsidP="00680DF7">
      <w:pPr>
        <w:tabs>
          <w:tab w:val="left" w:pos="3321"/>
        </w:tabs>
        <w:jc w:val="both"/>
        <w:rPr>
          <w:rFonts w:ascii="Arial" w:hAnsi="Arial" w:cs="Arial"/>
          <w:b w:val="0"/>
          <w:sz w:val="24"/>
          <w:szCs w:val="24"/>
          <w:lang w:val="es-ES_tradnl"/>
        </w:rPr>
      </w:pPr>
    </w:p>
    <w:p w:rsidR="00FE342F" w:rsidRDefault="00FE342F" w:rsidP="00FE342F">
      <w:pPr>
        <w:tabs>
          <w:tab w:val="left" w:pos="3321"/>
        </w:tabs>
        <w:jc w:val="both"/>
        <w:rPr>
          <w:rFonts w:ascii="Arial" w:hAnsi="Arial" w:cs="Arial"/>
          <w:b w:val="0"/>
          <w:sz w:val="24"/>
          <w:szCs w:val="24"/>
          <w:lang w:val="es-ES_tradnl"/>
        </w:rPr>
      </w:pPr>
      <w:r w:rsidRPr="00FE342F">
        <w:rPr>
          <w:rFonts w:ascii="Arial" w:hAnsi="Arial" w:cs="Arial"/>
          <w:b w:val="0"/>
          <w:sz w:val="24"/>
          <w:szCs w:val="24"/>
          <w:lang w:val="es-ES_tradnl"/>
        </w:rPr>
        <w:t>El se</w:t>
      </w:r>
      <w:r w:rsidRPr="00FE342F">
        <w:rPr>
          <w:rFonts w:ascii="Arial" w:hAnsi="Arial" w:cs="Arial" w:hint="eastAsia"/>
          <w:b w:val="0"/>
          <w:sz w:val="24"/>
          <w:szCs w:val="24"/>
          <w:lang w:val="es-ES_tradnl"/>
        </w:rPr>
        <w:t>ñ</w:t>
      </w:r>
      <w:r w:rsidRPr="00FE342F">
        <w:rPr>
          <w:rFonts w:ascii="Arial" w:hAnsi="Arial" w:cs="Arial"/>
          <w:b w:val="0"/>
          <w:sz w:val="24"/>
          <w:szCs w:val="24"/>
          <w:lang w:val="es-ES_tradnl"/>
        </w:rPr>
        <w:t>or Gerardo Meza Cascante</w:t>
      </w:r>
      <w:r>
        <w:rPr>
          <w:rFonts w:ascii="Arial" w:hAnsi="Arial" w:cs="Arial"/>
          <w:b w:val="0"/>
          <w:sz w:val="24"/>
          <w:szCs w:val="24"/>
          <w:lang w:val="es-ES_tradnl"/>
        </w:rPr>
        <w:t xml:space="preserve"> agrega que </w:t>
      </w:r>
      <w:r w:rsidR="0060054B">
        <w:rPr>
          <w:rFonts w:ascii="Arial" w:hAnsi="Arial" w:cs="Arial"/>
          <w:b w:val="0"/>
          <w:sz w:val="24"/>
          <w:szCs w:val="24"/>
          <w:lang w:val="es-ES_tradnl"/>
        </w:rPr>
        <w:t xml:space="preserve">ayer </w:t>
      </w:r>
      <w:r w:rsidR="00380588">
        <w:rPr>
          <w:rFonts w:ascii="Arial" w:hAnsi="Arial" w:cs="Arial"/>
          <w:b w:val="0"/>
          <w:sz w:val="24"/>
          <w:szCs w:val="24"/>
          <w:lang w:val="es-ES_tradnl"/>
        </w:rPr>
        <w:t>sugirió</w:t>
      </w:r>
      <w:r>
        <w:rPr>
          <w:rFonts w:ascii="Arial" w:hAnsi="Arial" w:cs="Arial"/>
          <w:b w:val="0"/>
          <w:sz w:val="24"/>
          <w:szCs w:val="24"/>
          <w:lang w:val="es-ES_tradnl"/>
        </w:rPr>
        <w:t xml:space="preserve"> un tema de foro </w:t>
      </w:r>
      <w:r w:rsidR="0060054B">
        <w:rPr>
          <w:rFonts w:ascii="Arial" w:hAnsi="Arial" w:cs="Arial"/>
          <w:b w:val="0"/>
          <w:sz w:val="24"/>
          <w:szCs w:val="24"/>
          <w:lang w:val="es-ES_tradnl"/>
        </w:rPr>
        <w:t>sobre el vínculo</w:t>
      </w:r>
      <w:r w:rsidR="00380588">
        <w:rPr>
          <w:rFonts w:ascii="Arial" w:hAnsi="Arial" w:cs="Arial"/>
          <w:b w:val="0"/>
          <w:sz w:val="24"/>
          <w:szCs w:val="24"/>
          <w:lang w:val="es-ES_tradnl"/>
        </w:rPr>
        <w:t xml:space="preserve"> universidades-</w:t>
      </w:r>
      <w:r>
        <w:rPr>
          <w:rFonts w:ascii="Arial" w:hAnsi="Arial" w:cs="Arial"/>
          <w:b w:val="0"/>
          <w:sz w:val="24"/>
          <w:szCs w:val="24"/>
          <w:lang w:val="es-ES_tradnl"/>
        </w:rPr>
        <w:t>fundaciones en el marco jurídico, es sobre la tesis de</w:t>
      </w:r>
      <w:r w:rsidR="0095775B">
        <w:rPr>
          <w:rFonts w:ascii="Arial" w:hAnsi="Arial" w:cs="Arial"/>
          <w:b w:val="0"/>
          <w:sz w:val="24"/>
          <w:szCs w:val="24"/>
          <w:lang w:val="es-ES_tradnl"/>
        </w:rPr>
        <w:t xml:space="preserve"> la señora</w:t>
      </w:r>
      <w:r>
        <w:rPr>
          <w:rFonts w:ascii="Arial" w:hAnsi="Arial" w:cs="Arial"/>
          <w:b w:val="0"/>
          <w:sz w:val="24"/>
          <w:szCs w:val="24"/>
          <w:lang w:val="es-ES_tradnl"/>
        </w:rPr>
        <w:t xml:space="preserve"> Martha</w:t>
      </w:r>
      <w:r w:rsidR="0095775B">
        <w:rPr>
          <w:rFonts w:ascii="Arial" w:hAnsi="Arial" w:cs="Arial"/>
          <w:b w:val="0"/>
          <w:sz w:val="24"/>
          <w:szCs w:val="24"/>
          <w:lang w:val="es-ES_tradnl"/>
        </w:rPr>
        <w:t xml:space="preserve"> Calderón,</w:t>
      </w:r>
      <w:r w:rsidR="0060054B">
        <w:rPr>
          <w:rFonts w:ascii="Arial" w:hAnsi="Arial" w:cs="Arial"/>
          <w:b w:val="0"/>
          <w:sz w:val="24"/>
          <w:szCs w:val="24"/>
          <w:lang w:val="es-ES_tradnl"/>
        </w:rPr>
        <w:t xml:space="preserve"> doña Berta dijo que lo va a tener en lista, ya que sería oportuno que nos recordaran cuales son las relaciones jurídicas entre la Fundación y el TEC, ya que cuando se habla de Fundatec, la gente espera muchas cosas. </w:t>
      </w:r>
    </w:p>
    <w:p w:rsidR="006712DA" w:rsidRDefault="006712DA" w:rsidP="00680DF7">
      <w:pPr>
        <w:tabs>
          <w:tab w:val="left" w:pos="3321"/>
        </w:tabs>
        <w:jc w:val="both"/>
        <w:rPr>
          <w:rFonts w:ascii="Arial" w:hAnsi="Arial" w:cs="Arial"/>
          <w:b w:val="0"/>
          <w:sz w:val="24"/>
          <w:szCs w:val="24"/>
          <w:lang w:val="es-ES_tradnl"/>
        </w:rPr>
      </w:pPr>
    </w:p>
    <w:p w:rsidR="00680DF7" w:rsidRDefault="0060054B" w:rsidP="00680DF7">
      <w:pPr>
        <w:tabs>
          <w:tab w:val="left" w:pos="3321"/>
        </w:tabs>
        <w:jc w:val="both"/>
        <w:rPr>
          <w:rFonts w:ascii="Arial" w:hAnsi="Arial" w:cs="Arial"/>
          <w:b w:val="0"/>
          <w:sz w:val="24"/>
          <w:szCs w:val="24"/>
          <w:lang w:val="es-ES_tradnl"/>
        </w:rPr>
      </w:pPr>
      <w:r>
        <w:rPr>
          <w:rFonts w:ascii="Arial" w:hAnsi="Arial" w:cs="Arial"/>
          <w:b w:val="0"/>
          <w:sz w:val="24"/>
          <w:szCs w:val="24"/>
          <w:lang w:val="es-ES_tradnl"/>
        </w:rPr>
        <w:t>La señora María Estrada Sanchez agrega que sea un f</w:t>
      </w:r>
      <w:r w:rsidR="006712DA">
        <w:rPr>
          <w:rFonts w:ascii="Arial" w:hAnsi="Arial" w:cs="Arial"/>
          <w:b w:val="0"/>
          <w:sz w:val="24"/>
          <w:szCs w:val="24"/>
          <w:lang w:val="es-ES_tradnl"/>
        </w:rPr>
        <w:t xml:space="preserve">oro abierto a la comunidad tramitado </w:t>
      </w:r>
      <w:r>
        <w:rPr>
          <w:rFonts w:ascii="Arial" w:hAnsi="Arial" w:cs="Arial"/>
          <w:b w:val="0"/>
          <w:sz w:val="24"/>
          <w:szCs w:val="24"/>
          <w:lang w:val="es-ES_tradnl"/>
        </w:rPr>
        <w:t>por las Comisiones Permanentes si les parece.</w:t>
      </w:r>
    </w:p>
    <w:p w:rsidR="0060054B" w:rsidRDefault="0060054B" w:rsidP="00680DF7">
      <w:pPr>
        <w:tabs>
          <w:tab w:val="left" w:pos="3321"/>
        </w:tabs>
        <w:jc w:val="both"/>
        <w:rPr>
          <w:rFonts w:ascii="Arial" w:hAnsi="Arial" w:cs="Arial"/>
          <w:b w:val="0"/>
          <w:sz w:val="24"/>
          <w:szCs w:val="24"/>
          <w:lang w:val="es-ES_tradnl"/>
        </w:rPr>
      </w:pPr>
    </w:p>
    <w:p w:rsidR="0060054B" w:rsidRDefault="001B5ED5" w:rsidP="00680DF7">
      <w:pPr>
        <w:tabs>
          <w:tab w:val="left" w:pos="3321"/>
        </w:tabs>
        <w:jc w:val="both"/>
        <w:rPr>
          <w:rFonts w:ascii="Arial" w:hAnsi="Arial" w:cs="Arial"/>
          <w:b w:val="0"/>
          <w:sz w:val="24"/>
          <w:szCs w:val="24"/>
          <w:lang w:val="es-ES_tradnl"/>
        </w:rPr>
      </w:pPr>
      <w:r w:rsidRPr="00FE342F">
        <w:rPr>
          <w:rFonts w:ascii="Arial" w:hAnsi="Arial" w:cs="Arial"/>
          <w:b w:val="0"/>
          <w:sz w:val="24"/>
          <w:szCs w:val="24"/>
          <w:lang w:val="es-ES_tradnl"/>
        </w:rPr>
        <w:t>El se</w:t>
      </w:r>
      <w:r w:rsidRPr="00FE342F">
        <w:rPr>
          <w:rFonts w:ascii="Arial" w:hAnsi="Arial" w:cs="Arial" w:hint="eastAsia"/>
          <w:b w:val="0"/>
          <w:sz w:val="24"/>
          <w:szCs w:val="24"/>
          <w:lang w:val="es-ES_tradnl"/>
        </w:rPr>
        <w:t>ñ</w:t>
      </w:r>
      <w:r w:rsidRPr="00FE342F">
        <w:rPr>
          <w:rFonts w:ascii="Arial" w:hAnsi="Arial" w:cs="Arial"/>
          <w:b w:val="0"/>
          <w:sz w:val="24"/>
          <w:szCs w:val="24"/>
          <w:lang w:val="es-ES_tradnl"/>
        </w:rPr>
        <w:t>or Gerardo Meza Cascante</w:t>
      </w:r>
      <w:r>
        <w:rPr>
          <w:rFonts w:ascii="Arial" w:hAnsi="Arial" w:cs="Arial"/>
          <w:b w:val="0"/>
          <w:sz w:val="24"/>
          <w:szCs w:val="24"/>
          <w:lang w:val="es-ES_tradnl"/>
        </w:rPr>
        <w:t xml:space="preserve"> </w:t>
      </w:r>
      <w:r w:rsidR="0095775B">
        <w:rPr>
          <w:rFonts w:ascii="Arial" w:hAnsi="Arial" w:cs="Arial"/>
          <w:b w:val="0"/>
          <w:sz w:val="24"/>
          <w:szCs w:val="24"/>
          <w:lang w:val="es-ES_tradnl"/>
        </w:rPr>
        <w:t>comenta que n</w:t>
      </w:r>
      <w:r w:rsidR="0060054B">
        <w:rPr>
          <w:rFonts w:ascii="Arial" w:hAnsi="Arial" w:cs="Arial"/>
          <w:b w:val="0"/>
          <w:sz w:val="24"/>
          <w:szCs w:val="24"/>
          <w:lang w:val="es-ES_tradnl"/>
        </w:rPr>
        <w:t>o hay fundaciones universitarias, no hay una norma particular</w:t>
      </w:r>
      <w:r w:rsidR="00E17C72">
        <w:rPr>
          <w:rFonts w:ascii="Arial" w:hAnsi="Arial" w:cs="Arial"/>
          <w:b w:val="0"/>
          <w:sz w:val="24"/>
          <w:szCs w:val="24"/>
          <w:lang w:val="es-ES_tradnl"/>
        </w:rPr>
        <w:t>,</w:t>
      </w:r>
      <w:r w:rsidR="0060054B">
        <w:rPr>
          <w:rFonts w:ascii="Arial" w:hAnsi="Arial" w:cs="Arial"/>
          <w:b w:val="0"/>
          <w:sz w:val="24"/>
          <w:szCs w:val="24"/>
          <w:lang w:val="es-ES_tradnl"/>
        </w:rPr>
        <w:t xml:space="preserve"> es una fundación </w:t>
      </w:r>
      <w:r>
        <w:rPr>
          <w:rFonts w:ascii="Arial" w:hAnsi="Arial" w:cs="Arial"/>
          <w:b w:val="0"/>
          <w:sz w:val="24"/>
          <w:szCs w:val="24"/>
          <w:lang w:val="es-ES_tradnl"/>
        </w:rPr>
        <w:t>como cu</w:t>
      </w:r>
      <w:r w:rsidR="0095775B">
        <w:rPr>
          <w:rFonts w:ascii="Arial" w:hAnsi="Arial" w:cs="Arial"/>
          <w:b w:val="0"/>
          <w:sz w:val="24"/>
          <w:szCs w:val="24"/>
          <w:lang w:val="es-ES_tradnl"/>
        </w:rPr>
        <w:t xml:space="preserve">alquier otra. Le va a comentar el tema del foro </w:t>
      </w:r>
      <w:r w:rsidR="005419E7">
        <w:rPr>
          <w:rFonts w:ascii="Arial" w:hAnsi="Arial" w:cs="Arial"/>
          <w:b w:val="0"/>
          <w:sz w:val="24"/>
          <w:szCs w:val="24"/>
          <w:lang w:val="es-ES_tradnl"/>
        </w:rPr>
        <w:t>a Martha</w:t>
      </w:r>
      <w:r w:rsidR="00FB0E72">
        <w:rPr>
          <w:rFonts w:ascii="Arial" w:hAnsi="Arial" w:cs="Arial"/>
          <w:b w:val="0"/>
          <w:sz w:val="24"/>
          <w:szCs w:val="24"/>
          <w:lang w:val="es-ES_tradnl"/>
        </w:rPr>
        <w:t xml:space="preserve"> y a Laura</w:t>
      </w:r>
      <w:r w:rsidR="0095775B">
        <w:rPr>
          <w:rFonts w:ascii="Arial" w:hAnsi="Arial" w:cs="Arial"/>
          <w:b w:val="0"/>
          <w:sz w:val="24"/>
          <w:szCs w:val="24"/>
          <w:lang w:val="es-ES_tradnl"/>
        </w:rPr>
        <w:t xml:space="preserve">. </w:t>
      </w:r>
      <w:r>
        <w:rPr>
          <w:rFonts w:ascii="Arial" w:hAnsi="Arial" w:cs="Arial"/>
          <w:b w:val="0"/>
          <w:sz w:val="24"/>
          <w:szCs w:val="24"/>
          <w:lang w:val="es-ES_tradnl"/>
        </w:rPr>
        <w:t xml:space="preserve"> </w:t>
      </w:r>
    </w:p>
    <w:p w:rsidR="00E17C72" w:rsidRDefault="00E17C72" w:rsidP="00680DF7">
      <w:pPr>
        <w:tabs>
          <w:tab w:val="left" w:pos="3321"/>
        </w:tabs>
        <w:jc w:val="both"/>
        <w:rPr>
          <w:rFonts w:ascii="Arial" w:hAnsi="Arial" w:cs="Arial"/>
          <w:b w:val="0"/>
          <w:sz w:val="24"/>
          <w:szCs w:val="24"/>
          <w:lang w:val="es-ES_tradnl"/>
        </w:rPr>
      </w:pPr>
    </w:p>
    <w:p w:rsidR="00902AF1" w:rsidRDefault="00902AF1" w:rsidP="00902AF1">
      <w:pPr>
        <w:tabs>
          <w:tab w:val="right" w:pos="0"/>
        </w:tabs>
        <w:rPr>
          <w:rFonts w:ascii="Arial" w:eastAsia="Cambria" w:hAnsi="Arial" w:cs="Arial"/>
          <w:bCs/>
          <w:iCs/>
          <w:sz w:val="24"/>
          <w:szCs w:val="24"/>
          <w:lang w:val="es-ES_tradnl" w:eastAsia="en-US"/>
        </w:rPr>
      </w:pPr>
    </w:p>
    <w:p w:rsidR="00881495" w:rsidRPr="00881495" w:rsidRDefault="00881495" w:rsidP="00881495">
      <w:pPr>
        <w:tabs>
          <w:tab w:val="left" w:pos="3321"/>
        </w:tabs>
        <w:jc w:val="both"/>
        <w:rPr>
          <w:rFonts w:ascii="Arial" w:eastAsia="Cambria" w:hAnsi="Arial" w:cs="Arial"/>
          <w:bCs/>
          <w:iCs/>
          <w:sz w:val="24"/>
          <w:szCs w:val="24"/>
          <w:lang w:val="es-ES_tradnl" w:eastAsia="en-US"/>
        </w:rPr>
      </w:pPr>
      <w:r w:rsidRPr="00881495">
        <w:rPr>
          <w:rFonts w:ascii="Arial" w:eastAsia="Cambria" w:hAnsi="Arial" w:cs="Arial"/>
          <w:i/>
          <w:color w:val="0066FF"/>
          <w:sz w:val="24"/>
          <w:szCs w:val="24"/>
          <w:u w:val="single"/>
          <w:lang w:val="es-ES_tradnl" w:eastAsia="en-US"/>
        </w:rPr>
        <w:t>CORRESPONDENCIA TRASLADADA POR EL CONSEJO INSTITUCIONAL</w:t>
      </w:r>
      <w:r w:rsidRPr="00881495">
        <w:rPr>
          <w:rFonts w:ascii="Arial" w:eastAsia="Cambria" w:hAnsi="Arial" w:cs="Arial"/>
          <w:bCs/>
          <w:iCs/>
          <w:sz w:val="24"/>
          <w:szCs w:val="24"/>
          <w:lang w:val="es-ES_tradnl" w:eastAsia="en-US"/>
        </w:rPr>
        <w:t xml:space="preserve"> </w:t>
      </w:r>
    </w:p>
    <w:p w:rsidR="00881495" w:rsidRPr="00881495" w:rsidRDefault="00881495" w:rsidP="00881495">
      <w:pPr>
        <w:rPr>
          <w:rFonts w:ascii="Arial" w:hAnsi="Arial" w:cs="Arial"/>
          <w:sz w:val="24"/>
          <w:szCs w:val="24"/>
          <w:lang w:val="es-ES_tradnl"/>
        </w:rPr>
      </w:pPr>
    </w:p>
    <w:p w:rsidR="00881495" w:rsidRPr="00881495" w:rsidRDefault="00881495" w:rsidP="00881495">
      <w:pPr>
        <w:rPr>
          <w:rFonts w:ascii="Arial" w:hAnsi="Arial" w:cs="Arial"/>
          <w:sz w:val="24"/>
          <w:szCs w:val="24"/>
          <w:lang w:val="es-ES_tradnl"/>
        </w:rPr>
      </w:pPr>
      <w:r w:rsidRPr="00881495">
        <w:rPr>
          <w:rFonts w:ascii="Arial" w:eastAsia="Cambria" w:hAnsi="Arial" w:cs="Arial"/>
          <w:sz w:val="24"/>
          <w:szCs w:val="24"/>
          <w:lang w:val="es-ES_tradnl" w:eastAsia="en-US"/>
        </w:rPr>
        <w:t>Sesión No. 3051, Artículo 3, inciso 1.</w:t>
      </w:r>
    </w:p>
    <w:p w:rsidR="00881495" w:rsidRPr="00881495" w:rsidRDefault="00881495" w:rsidP="00881495">
      <w:pPr>
        <w:jc w:val="both"/>
        <w:rPr>
          <w:rFonts w:ascii="Arial" w:eastAsia="Cambria" w:hAnsi="Arial" w:cs="Arial"/>
          <w:bCs/>
          <w:sz w:val="24"/>
          <w:szCs w:val="24"/>
          <w:lang w:val="es-ES_tradnl" w:eastAsia="en-US"/>
        </w:rPr>
      </w:pPr>
    </w:p>
    <w:p w:rsidR="00881495" w:rsidRPr="00881495" w:rsidRDefault="00881495" w:rsidP="00881495">
      <w:pPr>
        <w:jc w:val="both"/>
        <w:rPr>
          <w:rFonts w:ascii="Arial" w:hAnsi="Arial" w:cs="Arial"/>
          <w:b w:val="0"/>
          <w:sz w:val="24"/>
          <w:szCs w:val="24"/>
        </w:rPr>
      </w:pPr>
      <w:r w:rsidRPr="00881495">
        <w:rPr>
          <w:rFonts w:ascii="Arial" w:hAnsi="Arial" w:cs="Arial"/>
          <w:sz w:val="24"/>
          <w:szCs w:val="24"/>
        </w:rPr>
        <w:t xml:space="preserve">DP-161-2017, </w:t>
      </w:r>
      <w:r w:rsidRPr="00881495">
        <w:rPr>
          <w:rFonts w:ascii="Arial" w:hAnsi="Arial" w:cs="Arial"/>
          <w:b w:val="0"/>
          <w:sz w:val="24"/>
          <w:szCs w:val="24"/>
        </w:rPr>
        <w:t xml:space="preserve">Memorando con fecha de recibido 06 de diciembre de 2017, suscrito por la Dra. Carmen Elena Madriz, Directora, Dirección de Posgrado, dirigido al Dr. Julio Calvo Alvarado, Presidente del Consejo Institucional, </w:t>
      </w:r>
      <w:r w:rsidRPr="00881495">
        <w:rPr>
          <w:rFonts w:ascii="Arial" w:hAnsi="Arial" w:cs="Arial"/>
          <w:b w:val="0"/>
          <w:sz w:val="24"/>
          <w:szCs w:val="24"/>
          <w:u w:val="single"/>
        </w:rPr>
        <w:t xml:space="preserve">en el cual remite la transcripción de Comunicado de Acuerdo de Consejo DP-13-2017. En el cual se aprueba la propuesta del cambio del Programa de Maestría en Computación con Énfasis en Sistemas de Información por Programa de Maestría en Gerencia de Tecnologías de la Información y el cambio del título de Máster en Computación con Énfasis en Sistemas de Información por el Título de Máster en Gerencia de las Tecnologías de la Información. </w:t>
      </w:r>
      <w:hyperlink r:id="rId8" w:history="1">
        <w:r w:rsidRPr="00881495">
          <w:rPr>
            <w:rFonts w:ascii="Arial" w:hAnsi="Arial" w:cs="Arial"/>
            <w:b w:val="0"/>
            <w:color w:val="0000FF"/>
            <w:sz w:val="24"/>
            <w:szCs w:val="24"/>
            <w:u w:val="single"/>
          </w:rPr>
          <w:t>.</w:t>
        </w:r>
      </w:hyperlink>
      <w:r w:rsidRPr="00881495">
        <w:rPr>
          <w:rFonts w:ascii="Arial" w:hAnsi="Arial" w:cs="Arial"/>
          <w:b w:val="0"/>
          <w:sz w:val="24"/>
          <w:szCs w:val="24"/>
          <w:u w:val="single"/>
        </w:rPr>
        <w:t xml:space="preserve"> </w:t>
      </w:r>
    </w:p>
    <w:p w:rsidR="00881495" w:rsidRPr="00881495" w:rsidRDefault="00881495" w:rsidP="00881495">
      <w:pPr>
        <w:tabs>
          <w:tab w:val="left" w:pos="3321"/>
        </w:tabs>
        <w:jc w:val="both"/>
        <w:rPr>
          <w:rFonts w:ascii="Arial" w:hAnsi="Arial" w:cs="Arial"/>
          <w:sz w:val="24"/>
          <w:szCs w:val="24"/>
        </w:rPr>
      </w:pPr>
      <w:r w:rsidRPr="00881495">
        <w:rPr>
          <w:rFonts w:ascii="Arial" w:hAnsi="Arial" w:cs="Arial"/>
          <w:sz w:val="24"/>
          <w:szCs w:val="24"/>
        </w:rPr>
        <w:t xml:space="preserve">Se toma nota. </w:t>
      </w:r>
    </w:p>
    <w:p w:rsidR="00881495" w:rsidRDefault="00B62522" w:rsidP="00B62522">
      <w:pPr>
        <w:rPr>
          <w:rFonts w:ascii="Arial" w:hAnsi="Arial" w:cs="Arial"/>
          <w:sz w:val="24"/>
          <w:szCs w:val="24"/>
        </w:rPr>
      </w:pPr>
      <w:r w:rsidRPr="00680DF7">
        <w:rPr>
          <w:rFonts w:ascii="Arial" w:hAnsi="Arial" w:cs="Arial"/>
          <w:b w:val="0"/>
          <w:sz w:val="24"/>
          <w:szCs w:val="24"/>
          <w:lang w:val="es-ES_tradnl"/>
        </w:rPr>
        <w:lastRenderedPageBreak/>
        <w:t>La se</w:t>
      </w:r>
      <w:r w:rsidRPr="00680DF7">
        <w:rPr>
          <w:rFonts w:ascii="Arial" w:hAnsi="Arial" w:cs="Arial" w:hint="eastAsia"/>
          <w:b w:val="0"/>
          <w:sz w:val="24"/>
          <w:szCs w:val="24"/>
          <w:lang w:val="es-ES_tradnl"/>
        </w:rPr>
        <w:t>ñ</w:t>
      </w:r>
      <w:r w:rsidRPr="00680DF7">
        <w:rPr>
          <w:rFonts w:ascii="Arial" w:hAnsi="Arial" w:cs="Arial"/>
          <w:b w:val="0"/>
          <w:sz w:val="24"/>
          <w:szCs w:val="24"/>
          <w:lang w:val="es-ES_tradnl"/>
        </w:rPr>
        <w:t>ora Mar</w:t>
      </w:r>
      <w:r w:rsidRPr="00680DF7">
        <w:rPr>
          <w:rFonts w:ascii="Arial" w:hAnsi="Arial" w:cs="Arial" w:hint="eastAsia"/>
          <w:b w:val="0"/>
          <w:sz w:val="24"/>
          <w:szCs w:val="24"/>
          <w:lang w:val="es-ES_tradnl"/>
        </w:rPr>
        <w:t>í</w:t>
      </w:r>
      <w:r w:rsidRPr="00680DF7">
        <w:rPr>
          <w:rFonts w:ascii="Arial" w:hAnsi="Arial" w:cs="Arial"/>
          <w:b w:val="0"/>
          <w:sz w:val="24"/>
          <w:szCs w:val="24"/>
          <w:lang w:val="es-ES_tradnl"/>
        </w:rPr>
        <w:t>a Estrada S</w:t>
      </w:r>
      <w:r w:rsidRPr="00680DF7">
        <w:rPr>
          <w:rFonts w:ascii="Arial" w:hAnsi="Arial" w:cs="Arial" w:hint="eastAsia"/>
          <w:b w:val="0"/>
          <w:sz w:val="24"/>
          <w:szCs w:val="24"/>
          <w:lang w:val="es-ES_tradnl"/>
        </w:rPr>
        <w:t>á</w:t>
      </w:r>
      <w:r w:rsidRPr="00680DF7">
        <w:rPr>
          <w:rFonts w:ascii="Arial" w:hAnsi="Arial" w:cs="Arial"/>
          <w:b w:val="0"/>
          <w:sz w:val="24"/>
          <w:szCs w:val="24"/>
          <w:lang w:val="es-ES_tradnl"/>
        </w:rPr>
        <w:t>nchez</w:t>
      </w:r>
      <w:r>
        <w:rPr>
          <w:rFonts w:ascii="Arial" w:hAnsi="Arial" w:cs="Arial"/>
          <w:b w:val="0"/>
          <w:sz w:val="24"/>
          <w:szCs w:val="24"/>
          <w:lang w:val="es-ES_tradnl"/>
        </w:rPr>
        <w:t xml:space="preserve"> indica que este tema está en agenda. </w:t>
      </w:r>
    </w:p>
    <w:p w:rsidR="00B62522" w:rsidRDefault="00B62522" w:rsidP="00881495">
      <w:pPr>
        <w:rPr>
          <w:rFonts w:ascii="Arial" w:hAnsi="Arial" w:cs="Arial"/>
          <w:sz w:val="24"/>
          <w:szCs w:val="24"/>
        </w:rPr>
      </w:pPr>
    </w:p>
    <w:p w:rsidR="00B62522" w:rsidRPr="00881495" w:rsidRDefault="00B62522" w:rsidP="00881495">
      <w:pPr>
        <w:rPr>
          <w:rFonts w:ascii="Arial" w:hAnsi="Arial" w:cs="Arial"/>
          <w:sz w:val="24"/>
          <w:szCs w:val="24"/>
        </w:rPr>
      </w:pPr>
    </w:p>
    <w:p w:rsidR="00881495" w:rsidRPr="00881495" w:rsidRDefault="00881495" w:rsidP="00881495">
      <w:pPr>
        <w:rPr>
          <w:rFonts w:ascii="Arial" w:hAnsi="Arial" w:cs="Arial"/>
          <w:sz w:val="24"/>
          <w:szCs w:val="24"/>
          <w:lang w:val="es-ES_tradnl"/>
        </w:rPr>
      </w:pPr>
      <w:r w:rsidRPr="00881495">
        <w:rPr>
          <w:rFonts w:ascii="Arial" w:eastAsia="Cambria" w:hAnsi="Arial" w:cs="Arial"/>
          <w:sz w:val="24"/>
          <w:szCs w:val="24"/>
          <w:lang w:val="es-ES_tradnl" w:eastAsia="en-US"/>
        </w:rPr>
        <w:t>Sesión No. 3052, Artículo 3, inciso 1.</w:t>
      </w:r>
    </w:p>
    <w:p w:rsidR="00881495" w:rsidRPr="00881495" w:rsidRDefault="00881495" w:rsidP="00881495">
      <w:pPr>
        <w:rPr>
          <w:rFonts w:ascii="Arial" w:hAnsi="Arial" w:cs="Arial"/>
          <w:sz w:val="24"/>
          <w:szCs w:val="24"/>
        </w:rPr>
      </w:pPr>
    </w:p>
    <w:p w:rsidR="00881495" w:rsidRPr="00881495" w:rsidRDefault="00881495" w:rsidP="00881495">
      <w:pPr>
        <w:tabs>
          <w:tab w:val="left" w:pos="426"/>
        </w:tabs>
        <w:jc w:val="both"/>
        <w:rPr>
          <w:rFonts w:ascii="Arial" w:eastAsia="Cambria" w:hAnsi="Arial" w:cs="Arial"/>
          <w:color w:val="FF0000"/>
          <w:sz w:val="24"/>
          <w:szCs w:val="24"/>
          <w:lang w:val="es-ES_tradnl" w:eastAsia="en-US"/>
        </w:rPr>
      </w:pPr>
      <w:r w:rsidRPr="00881495">
        <w:rPr>
          <w:rFonts w:ascii="Arial" w:eastAsia="Cambria" w:hAnsi="Arial" w:cs="Arial"/>
          <w:sz w:val="24"/>
          <w:szCs w:val="24"/>
          <w:lang w:val="es-ES_tradnl" w:eastAsia="en-US"/>
        </w:rPr>
        <w:t xml:space="preserve">VIE-1406-2017, </w:t>
      </w:r>
      <w:r w:rsidRPr="00881495">
        <w:rPr>
          <w:rFonts w:ascii="Arial" w:eastAsia="Cambria" w:hAnsi="Arial" w:cs="Arial"/>
          <w:b w:val="0"/>
          <w:sz w:val="24"/>
          <w:szCs w:val="24"/>
          <w:lang w:val="es-ES_tradnl" w:eastAsia="en-US"/>
        </w:rPr>
        <w:t xml:space="preserve">Memorando con fecha de recibido 15 de diciembre de 2017, suscrito por la Dr-Ing. Paola Vega Castillo, Presidente Consejo de Investigación y Extensión, dirigido al Dr. Julio Calvo Alvarado, Presidente del Consejo Institucional, con copia a señores del Consejo Institucional, </w:t>
      </w:r>
      <w:r w:rsidRPr="00881495">
        <w:rPr>
          <w:rFonts w:ascii="Arial" w:eastAsia="Cambria" w:hAnsi="Arial" w:cs="Arial"/>
          <w:b w:val="0"/>
          <w:sz w:val="24"/>
          <w:szCs w:val="24"/>
          <w:u w:val="single"/>
          <w:lang w:val="es-ES_tradnl" w:eastAsia="en-US"/>
        </w:rPr>
        <w:t>en el cual comunica acuerdo del Consejo de Investigación y Extensión, Sesión Extraordinaria No 19-2017, Artículo 2, con respecto a la propuesta “Reglamento General de Investigación y Extensión del ITCR</w:t>
      </w:r>
      <w:r w:rsidRPr="00881495">
        <w:rPr>
          <w:rFonts w:ascii="Arial" w:eastAsia="Cambria" w:hAnsi="Arial" w:cs="Arial"/>
          <w:b w:val="0"/>
          <w:sz w:val="24"/>
          <w:szCs w:val="24"/>
          <w:lang w:val="es-ES_tradnl" w:eastAsia="en-US"/>
        </w:rPr>
        <w:t>.</w:t>
      </w:r>
      <w:r w:rsidRPr="00881495">
        <w:rPr>
          <w:rFonts w:ascii="Cambria" w:eastAsia="Cambria" w:hAnsi="Cambria" w:cs="Arial"/>
          <w:b w:val="0"/>
          <w:color w:val="0000FF"/>
          <w:sz w:val="24"/>
          <w:szCs w:val="24"/>
          <w:lang w:val="es-ES_tradnl" w:eastAsia="en-US"/>
        </w:rPr>
        <w:t xml:space="preserve"> </w:t>
      </w:r>
    </w:p>
    <w:p w:rsidR="00881495" w:rsidRPr="00881495" w:rsidRDefault="00881495" w:rsidP="00881495">
      <w:pPr>
        <w:rPr>
          <w:rFonts w:ascii="Arial" w:hAnsi="Arial" w:cs="Arial"/>
          <w:sz w:val="24"/>
          <w:szCs w:val="24"/>
        </w:rPr>
      </w:pPr>
      <w:r w:rsidRPr="00881495">
        <w:rPr>
          <w:rFonts w:ascii="Arial" w:eastAsia="Cambria" w:hAnsi="Arial" w:cs="Arial"/>
          <w:sz w:val="24"/>
          <w:szCs w:val="24"/>
          <w:lang w:val="es-ES_tradnl" w:eastAsia="en-US"/>
        </w:rPr>
        <w:t>Se toma nota.</w:t>
      </w:r>
    </w:p>
    <w:p w:rsidR="00B62522" w:rsidRDefault="00B62522" w:rsidP="00902AF1">
      <w:pPr>
        <w:tabs>
          <w:tab w:val="right" w:pos="0"/>
        </w:tabs>
        <w:rPr>
          <w:rFonts w:ascii="Arial" w:eastAsia="Cambria" w:hAnsi="Arial" w:cs="Arial"/>
          <w:bCs/>
          <w:iCs/>
          <w:sz w:val="24"/>
          <w:szCs w:val="24"/>
          <w:lang w:val="es-ES_tradnl" w:eastAsia="en-US"/>
        </w:rPr>
      </w:pPr>
    </w:p>
    <w:p w:rsidR="00B62522" w:rsidRDefault="00B62522" w:rsidP="000A039C">
      <w:pPr>
        <w:tabs>
          <w:tab w:val="right" w:pos="0"/>
        </w:tabs>
        <w:jc w:val="both"/>
        <w:rPr>
          <w:rFonts w:ascii="Arial" w:hAnsi="Arial" w:cs="Arial"/>
          <w:b w:val="0"/>
          <w:sz w:val="24"/>
          <w:szCs w:val="24"/>
          <w:lang w:val="es-ES_tradnl"/>
        </w:rPr>
      </w:pPr>
      <w:r w:rsidRPr="00680DF7">
        <w:rPr>
          <w:rFonts w:ascii="Arial" w:hAnsi="Arial" w:cs="Arial"/>
          <w:b w:val="0"/>
          <w:sz w:val="24"/>
          <w:szCs w:val="24"/>
          <w:lang w:val="es-ES_tradnl"/>
        </w:rPr>
        <w:t>La se</w:t>
      </w:r>
      <w:r w:rsidRPr="00680DF7">
        <w:rPr>
          <w:rFonts w:ascii="Arial" w:hAnsi="Arial" w:cs="Arial" w:hint="eastAsia"/>
          <w:b w:val="0"/>
          <w:sz w:val="24"/>
          <w:szCs w:val="24"/>
          <w:lang w:val="es-ES_tradnl"/>
        </w:rPr>
        <w:t>ñ</w:t>
      </w:r>
      <w:r w:rsidRPr="00680DF7">
        <w:rPr>
          <w:rFonts w:ascii="Arial" w:hAnsi="Arial" w:cs="Arial"/>
          <w:b w:val="0"/>
          <w:sz w:val="24"/>
          <w:szCs w:val="24"/>
          <w:lang w:val="es-ES_tradnl"/>
        </w:rPr>
        <w:t>ora Mar</w:t>
      </w:r>
      <w:r w:rsidRPr="00680DF7">
        <w:rPr>
          <w:rFonts w:ascii="Arial" w:hAnsi="Arial" w:cs="Arial" w:hint="eastAsia"/>
          <w:b w:val="0"/>
          <w:sz w:val="24"/>
          <w:szCs w:val="24"/>
          <w:lang w:val="es-ES_tradnl"/>
        </w:rPr>
        <w:t>í</w:t>
      </w:r>
      <w:r w:rsidRPr="00680DF7">
        <w:rPr>
          <w:rFonts w:ascii="Arial" w:hAnsi="Arial" w:cs="Arial"/>
          <w:b w:val="0"/>
          <w:sz w:val="24"/>
          <w:szCs w:val="24"/>
          <w:lang w:val="es-ES_tradnl"/>
        </w:rPr>
        <w:t>a Estrada S</w:t>
      </w:r>
      <w:r w:rsidRPr="00680DF7">
        <w:rPr>
          <w:rFonts w:ascii="Arial" w:hAnsi="Arial" w:cs="Arial" w:hint="eastAsia"/>
          <w:b w:val="0"/>
          <w:sz w:val="24"/>
          <w:szCs w:val="24"/>
          <w:lang w:val="es-ES_tradnl"/>
        </w:rPr>
        <w:t>á</w:t>
      </w:r>
      <w:r w:rsidRPr="00680DF7">
        <w:rPr>
          <w:rFonts w:ascii="Arial" w:hAnsi="Arial" w:cs="Arial"/>
          <w:b w:val="0"/>
          <w:sz w:val="24"/>
          <w:szCs w:val="24"/>
          <w:lang w:val="es-ES_tradnl"/>
        </w:rPr>
        <w:t>nchez</w:t>
      </w:r>
      <w:r w:rsidR="0047509E">
        <w:rPr>
          <w:rFonts w:ascii="Arial" w:hAnsi="Arial" w:cs="Arial"/>
          <w:b w:val="0"/>
          <w:sz w:val="24"/>
          <w:szCs w:val="24"/>
          <w:lang w:val="es-ES_tradnl"/>
        </w:rPr>
        <w:t xml:space="preserve"> </w:t>
      </w:r>
      <w:r w:rsidR="008B081E">
        <w:rPr>
          <w:rFonts w:ascii="Arial" w:hAnsi="Arial" w:cs="Arial"/>
          <w:b w:val="0"/>
          <w:sz w:val="24"/>
          <w:szCs w:val="24"/>
          <w:lang w:val="es-ES_tradnl"/>
        </w:rPr>
        <w:t xml:space="preserve">comenta que </w:t>
      </w:r>
      <w:r w:rsidR="000A039C">
        <w:rPr>
          <w:rFonts w:ascii="Arial" w:hAnsi="Arial" w:cs="Arial"/>
          <w:b w:val="0"/>
          <w:sz w:val="24"/>
          <w:szCs w:val="24"/>
          <w:lang w:val="es-ES_tradnl"/>
        </w:rPr>
        <w:t xml:space="preserve">llama la atención que en el oficio no hace ningún recuentro de lo acontecido desde el CI ni los recursos. Le comentó a la señora Paola Vega que posiblemente se vaya a tener más detalle de las observaciones de las escuelas, ella comenta que va a empezar a dar respuesta a las escuelas, y con forme van llegando esos oficios nos van a llegar replicas. </w:t>
      </w:r>
    </w:p>
    <w:p w:rsidR="000A039C" w:rsidRDefault="000A039C" w:rsidP="000A039C">
      <w:pPr>
        <w:tabs>
          <w:tab w:val="right" w:pos="0"/>
        </w:tabs>
        <w:rPr>
          <w:rFonts w:ascii="Arial" w:hAnsi="Arial" w:cs="Arial"/>
          <w:b w:val="0"/>
          <w:sz w:val="24"/>
          <w:szCs w:val="24"/>
          <w:lang w:val="es-ES_tradnl"/>
        </w:rPr>
      </w:pPr>
    </w:p>
    <w:p w:rsidR="000A039C" w:rsidRDefault="000A039C" w:rsidP="000A039C">
      <w:pPr>
        <w:tabs>
          <w:tab w:val="right" w:pos="0"/>
        </w:tabs>
        <w:jc w:val="both"/>
        <w:rPr>
          <w:rFonts w:ascii="Arial" w:hAnsi="Arial" w:cs="Arial"/>
          <w:b w:val="0"/>
          <w:sz w:val="24"/>
          <w:szCs w:val="24"/>
          <w:lang w:val="es-ES_tradnl"/>
        </w:rPr>
      </w:pPr>
      <w:r w:rsidRPr="00FE342F">
        <w:rPr>
          <w:rFonts w:ascii="Arial" w:hAnsi="Arial" w:cs="Arial"/>
          <w:b w:val="0"/>
          <w:sz w:val="24"/>
          <w:szCs w:val="24"/>
          <w:lang w:val="es-ES_tradnl"/>
        </w:rPr>
        <w:t>El se</w:t>
      </w:r>
      <w:r w:rsidRPr="00FE342F">
        <w:rPr>
          <w:rFonts w:ascii="Arial" w:hAnsi="Arial" w:cs="Arial" w:hint="eastAsia"/>
          <w:b w:val="0"/>
          <w:sz w:val="24"/>
          <w:szCs w:val="24"/>
          <w:lang w:val="es-ES_tradnl"/>
        </w:rPr>
        <w:t>ñ</w:t>
      </w:r>
      <w:r w:rsidRPr="00FE342F">
        <w:rPr>
          <w:rFonts w:ascii="Arial" w:hAnsi="Arial" w:cs="Arial"/>
          <w:b w:val="0"/>
          <w:sz w:val="24"/>
          <w:szCs w:val="24"/>
          <w:lang w:val="es-ES_tradnl"/>
        </w:rPr>
        <w:t>or Gerardo Meza Cascante</w:t>
      </w:r>
      <w:r>
        <w:rPr>
          <w:rFonts w:ascii="Arial" w:hAnsi="Arial" w:cs="Arial"/>
          <w:b w:val="0"/>
          <w:sz w:val="24"/>
          <w:szCs w:val="24"/>
          <w:lang w:val="es-ES_tradnl"/>
        </w:rPr>
        <w:t xml:space="preserve"> indica que la señora Paola Vega y el CIE esperan un tr</w:t>
      </w:r>
      <w:r w:rsidR="00380588">
        <w:rPr>
          <w:rFonts w:ascii="Arial" w:hAnsi="Arial" w:cs="Arial"/>
          <w:b w:val="0"/>
          <w:sz w:val="24"/>
          <w:szCs w:val="24"/>
          <w:lang w:val="es-ES_tradnl"/>
        </w:rPr>
        <w:t xml:space="preserve">ámite rápido, pero no cree que se deba </w:t>
      </w:r>
      <w:r>
        <w:rPr>
          <w:rFonts w:ascii="Arial" w:hAnsi="Arial" w:cs="Arial"/>
          <w:b w:val="0"/>
          <w:sz w:val="24"/>
          <w:szCs w:val="24"/>
          <w:lang w:val="es-ES_tradnl"/>
        </w:rPr>
        <w:t>pensar en trámite rápido porque es un tema delicado y se debe tener un reglamento que tenga cierta estabilidad, por ser un tema sensible, abrir espacios de escucha y consulta.</w:t>
      </w:r>
    </w:p>
    <w:p w:rsidR="000A039C" w:rsidRDefault="000A039C" w:rsidP="000A039C">
      <w:pPr>
        <w:tabs>
          <w:tab w:val="right" w:pos="0"/>
        </w:tabs>
        <w:jc w:val="both"/>
        <w:rPr>
          <w:rFonts w:ascii="Arial" w:hAnsi="Arial" w:cs="Arial"/>
          <w:b w:val="0"/>
          <w:sz w:val="24"/>
          <w:szCs w:val="24"/>
          <w:lang w:val="es-ES_tradnl"/>
        </w:rPr>
      </w:pPr>
    </w:p>
    <w:p w:rsidR="000A039C" w:rsidRDefault="000A039C" w:rsidP="001A502D">
      <w:pPr>
        <w:tabs>
          <w:tab w:val="right" w:pos="0"/>
        </w:tabs>
        <w:jc w:val="both"/>
        <w:rPr>
          <w:rFonts w:ascii="Arial" w:hAnsi="Arial" w:cs="Arial"/>
          <w:b w:val="0"/>
          <w:sz w:val="24"/>
          <w:szCs w:val="24"/>
          <w:lang w:val="es-ES_tradnl"/>
        </w:rPr>
      </w:pPr>
      <w:r w:rsidRPr="00680DF7">
        <w:rPr>
          <w:rFonts w:ascii="Arial" w:hAnsi="Arial" w:cs="Arial"/>
          <w:b w:val="0"/>
          <w:sz w:val="24"/>
          <w:szCs w:val="24"/>
          <w:lang w:val="es-ES_tradnl"/>
        </w:rPr>
        <w:t>La se</w:t>
      </w:r>
      <w:r w:rsidRPr="00680DF7">
        <w:rPr>
          <w:rFonts w:ascii="Arial" w:hAnsi="Arial" w:cs="Arial" w:hint="eastAsia"/>
          <w:b w:val="0"/>
          <w:sz w:val="24"/>
          <w:szCs w:val="24"/>
          <w:lang w:val="es-ES_tradnl"/>
        </w:rPr>
        <w:t>ñ</w:t>
      </w:r>
      <w:r w:rsidRPr="00680DF7">
        <w:rPr>
          <w:rFonts w:ascii="Arial" w:hAnsi="Arial" w:cs="Arial"/>
          <w:b w:val="0"/>
          <w:sz w:val="24"/>
          <w:szCs w:val="24"/>
          <w:lang w:val="es-ES_tradnl"/>
        </w:rPr>
        <w:t>ora Mar</w:t>
      </w:r>
      <w:r w:rsidRPr="00680DF7">
        <w:rPr>
          <w:rFonts w:ascii="Arial" w:hAnsi="Arial" w:cs="Arial" w:hint="eastAsia"/>
          <w:b w:val="0"/>
          <w:sz w:val="24"/>
          <w:szCs w:val="24"/>
          <w:lang w:val="es-ES_tradnl"/>
        </w:rPr>
        <w:t>í</w:t>
      </w:r>
      <w:r w:rsidRPr="00680DF7">
        <w:rPr>
          <w:rFonts w:ascii="Arial" w:hAnsi="Arial" w:cs="Arial"/>
          <w:b w:val="0"/>
          <w:sz w:val="24"/>
          <w:szCs w:val="24"/>
          <w:lang w:val="es-ES_tradnl"/>
        </w:rPr>
        <w:t>a Estrada S</w:t>
      </w:r>
      <w:r w:rsidRPr="00680DF7">
        <w:rPr>
          <w:rFonts w:ascii="Arial" w:hAnsi="Arial" w:cs="Arial" w:hint="eastAsia"/>
          <w:b w:val="0"/>
          <w:sz w:val="24"/>
          <w:szCs w:val="24"/>
          <w:lang w:val="es-ES_tradnl"/>
        </w:rPr>
        <w:t>á</w:t>
      </w:r>
      <w:r w:rsidRPr="00680DF7">
        <w:rPr>
          <w:rFonts w:ascii="Arial" w:hAnsi="Arial" w:cs="Arial"/>
          <w:b w:val="0"/>
          <w:sz w:val="24"/>
          <w:szCs w:val="24"/>
          <w:lang w:val="es-ES_tradnl"/>
        </w:rPr>
        <w:t>nchez</w:t>
      </w:r>
      <w:r>
        <w:rPr>
          <w:rFonts w:ascii="Arial" w:hAnsi="Arial" w:cs="Arial"/>
          <w:b w:val="0"/>
          <w:sz w:val="24"/>
          <w:szCs w:val="24"/>
          <w:lang w:val="es-ES_tradnl"/>
        </w:rPr>
        <w:t xml:space="preserve"> comenta que leyó el documento y cree que se va a tener que abrir espacios, conversatorios, sesiones de trabajo con la comunidad, pero se va a tener que pedir</w:t>
      </w:r>
      <w:r w:rsidRPr="000A039C">
        <w:t xml:space="preserve"> </w:t>
      </w:r>
      <w:r w:rsidRPr="000A039C">
        <w:rPr>
          <w:rFonts w:ascii="Arial" w:hAnsi="Arial" w:cs="Arial"/>
          <w:b w:val="0"/>
          <w:sz w:val="24"/>
          <w:szCs w:val="24"/>
          <w:lang w:val="es-ES_tradnl"/>
        </w:rPr>
        <w:t xml:space="preserve">como Comisión </w:t>
      </w:r>
      <w:r>
        <w:rPr>
          <w:rFonts w:ascii="Arial" w:hAnsi="Arial" w:cs="Arial"/>
          <w:b w:val="0"/>
          <w:sz w:val="24"/>
          <w:szCs w:val="24"/>
          <w:lang w:val="es-ES_tradnl"/>
        </w:rPr>
        <w:t xml:space="preserve">un presupuesto específico para atender estas cosas, el asistente adicional que Ingrid nos estaría apoyando, hacer un calendario con posibles espacios que abrir para atenderlo, este presupuesto se estaría pidiendo a la Administración </w:t>
      </w:r>
      <w:r w:rsidR="00553C8D">
        <w:rPr>
          <w:rFonts w:ascii="Arial" w:hAnsi="Arial" w:cs="Arial"/>
          <w:b w:val="0"/>
          <w:sz w:val="24"/>
          <w:szCs w:val="24"/>
          <w:lang w:val="es-ES_tradnl"/>
        </w:rPr>
        <w:t xml:space="preserve">en </w:t>
      </w:r>
      <w:r>
        <w:rPr>
          <w:rFonts w:ascii="Arial" w:hAnsi="Arial" w:cs="Arial"/>
          <w:b w:val="0"/>
          <w:sz w:val="24"/>
          <w:szCs w:val="24"/>
          <w:lang w:val="es-ES_tradnl"/>
        </w:rPr>
        <w:t>el próximo mes para atender estas cosas.</w:t>
      </w:r>
    </w:p>
    <w:p w:rsidR="00553C8D" w:rsidRDefault="00553C8D" w:rsidP="001A502D">
      <w:pPr>
        <w:tabs>
          <w:tab w:val="right" w:pos="0"/>
        </w:tabs>
        <w:jc w:val="both"/>
        <w:rPr>
          <w:rFonts w:ascii="Arial" w:hAnsi="Arial" w:cs="Arial"/>
          <w:b w:val="0"/>
          <w:sz w:val="24"/>
          <w:szCs w:val="24"/>
          <w:lang w:val="es-ES_tradnl"/>
        </w:rPr>
      </w:pPr>
    </w:p>
    <w:p w:rsidR="00031298" w:rsidRPr="00031298" w:rsidRDefault="006433DE" w:rsidP="00031298">
      <w:pPr>
        <w:tabs>
          <w:tab w:val="right" w:pos="0"/>
        </w:tabs>
        <w:jc w:val="both"/>
        <w:rPr>
          <w:rFonts w:ascii="Arial" w:hAnsi="Arial" w:cs="Arial"/>
          <w:b w:val="0"/>
          <w:sz w:val="24"/>
          <w:szCs w:val="24"/>
          <w:lang w:val="es-ES_tradnl"/>
        </w:rPr>
      </w:pPr>
      <w:r w:rsidRPr="00680DF7">
        <w:rPr>
          <w:rFonts w:ascii="Arial" w:hAnsi="Arial" w:cs="Arial"/>
          <w:b w:val="0"/>
          <w:sz w:val="24"/>
          <w:szCs w:val="24"/>
          <w:lang w:val="es-ES_tradnl"/>
        </w:rPr>
        <w:t>La se</w:t>
      </w:r>
      <w:r w:rsidRPr="00680DF7">
        <w:rPr>
          <w:rFonts w:ascii="Arial" w:hAnsi="Arial" w:cs="Arial" w:hint="eastAsia"/>
          <w:b w:val="0"/>
          <w:sz w:val="24"/>
          <w:szCs w:val="24"/>
          <w:lang w:val="es-ES_tradnl"/>
        </w:rPr>
        <w:t>ñ</w:t>
      </w:r>
      <w:r w:rsidRPr="00680DF7">
        <w:rPr>
          <w:rFonts w:ascii="Arial" w:hAnsi="Arial" w:cs="Arial"/>
          <w:b w:val="0"/>
          <w:sz w:val="24"/>
          <w:szCs w:val="24"/>
          <w:lang w:val="es-ES_tradnl"/>
        </w:rPr>
        <w:t>ora Mar</w:t>
      </w:r>
      <w:r w:rsidRPr="00680DF7">
        <w:rPr>
          <w:rFonts w:ascii="Arial" w:hAnsi="Arial" w:cs="Arial" w:hint="eastAsia"/>
          <w:b w:val="0"/>
          <w:sz w:val="24"/>
          <w:szCs w:val="24"/>
          <w:lang w:val="es-ES_tradnl"/>
        </w:rPr>
        <w:t>í</w:t>
      </w:r>
      <w:r w:rsidRPr="00680DF7">
        <w:rPr>
          <w:rFonts w:ascii="Arial" w:hAnsi="Arial" w:cs="Arial"/>
          <w:b w:val="0"/>
          <w:sz w:val="24"/>
          <w:szCs w:val="24"/>
          <w:lang w:val="es-ES_tradnl"/>
        </w:rPr>
        <w:t>a Estrada S</w:t>
      </w:r>
      <w:r w:rsidRPr="00680DF7">
        <w:rPr>
          <w:rFonts w:ascii="Arial" w:hAnsi="Arial" w:cs="Arial" w:hint="eastAsia"/>
          <w:b w:val="0"/>
          <w:sz w:val="24"/>
          <w:szCs w:val="24"/>
          <w:lang w:val="es-ES_tradnl"/>
        </w:rPr>
        <w:t>á</w:t>
      </w:r>
      <w:r w:rsidRPr="00680DF7">
        <w:rPr>
          <w:rFonts w:ascii="Arial" w:hAnsi="Arial" w:cs="Arial"/>
          <w:b w:val="0"/>
          <w:sz w:val="24"/>
          <w:szCs w:val="24"/>
          <w:lang w:val="es-ES_tradnl"/>
        </w:rPr>
        <w:t>nchez</w:t>
      </w:r>
      <w:r>
        <w:rPr>
          <w:rFonts w:ascii="Arial" w:hAnsi="Arial" w:cs="Arial"/>
          <w:b w:val="0"/>
          <w:sz w:val="24"/>
          <w:szCs w:val="24"/>
          <w:lang w:val="es-ES_tradnl"/>
        </w:rPr>
        <w:t xml:space="preserve"> </w:t>
      </w:r>
      <w:r w:rsidR="00031298">
        <w:rPr>
          <w:rFonts w:ascii="Arial" w:hAnsi="Arial" w:cs="Arial"/>
          <w:b w:val="0"/>
          <w:sz w:val="24"/>
          <w:szCs w:val="24"/>
          <w:lang w:val="es-ES_tradnl"/>
        </w:rPr>
        <w:t>informa que</w:t>
      </w:r>
      <w:r>
        <w:rPr>
          <w:rFonts w:ascii="Arial" w:hAnsi="Arial" w:cs="Arial"/>
          <w:b w:val="0"/>
          <w:sz w:val="24"/>
          <w:szCs w:val="24"/>
          <w:lang w:val="es-ES_tradnl"/>
        </w:rPr>
        <w:t xml:space="preserve"> se acaba de recibir </w:t>
      </w:r>
      <w:r w:rsidR="00031298">
        <w:rPr>
          <w:rFonts w:ascii="Arial" w:hAnsi="Arial" w:cs="Arial"/>
          <w:b w:val="0"/>
          <w:sz w:val="24"/>
          <w:szCs w:val="24"/>
          <w:lang w:val="es-ES_tradnl"/>
        </w:rPr>
        <w:t xml:space="preserve">el oficio </w:t>
      </w:r>
      <w:r w:rsidR="00031298" w:rsidRPr="00031298">
        <w:rPr>
          <w:rFonts w:ascii="Arial" w:hAnsi="Arial" w:cs="Arial"/>
          <w:sz w:val="24"/>
          <w:szCs w:val="24"/>
          <w:lang w:val="es-ES_tradnl"/>
        </w:rPr>
        <w:t>DSC-5-2018</w:t>
      </w:r>
      <w:r w:rsidR="00031298" w:rsidRPr="00031298">
        <w:rPr>
          <w:rFonts w:ascii="Arial" w:hAnsi="Arial" w:cs="Arial"/>
          <w:b w:val="0"/>
          <w:sz w:val="24"/>
          <w:szCs w:val="24"/>
          <w:lang w:val="es-ES_tradnl"/>
        </w:rPr>
        <w:t>, Memorando con fecha de recibido 18 de enero de 2018, suscrito por el Ph.D. Edgardo Vargas Jarqu</w:t>
      </w:r>
      <w:r w:rsidR="00031298" w:rsidRPr="00031298">
        <w:rPr>
          <w:rFonts w:ascii="Arial" w:hAnsi="Arial" w:cs="Arial" w:hint="eastAsia"/>
          <w:b w:val="0"/>
          <w:sz w:val="24"/>
          <w:szCs w:val="24"/>
          <w:lang w:val="es-ES_tradnl"/>
        </w:rPr>
        <w:t>í</w:t>
      </w:r>
      <w:r w:rsidR="00031298" w:rsidRPr="00031298">
        <w:rPr>
          <w:rFonts w:ascii="Arial" w:hAnsi="Arial" w:cs="Arial"/>
          <w:b w:val="0"/>
          <w:sz w:val="24"/>
          <w:szCs w:val="24"/>
          <w:lang w:val="es-ES_tradnl"/>
        </w:rPr>
        <w:t>n Director Sede Regional San Carlos, dirigido a la M</w:t>
      </w:r>
      <w:r w:rsidR="00031298" w:rsidRPr="00031298">
        <w:rPr>
          <w:rFonts w:ascii="Arial" w:hAnsi="Arial" w:cs="Arial" w:hint="eastAsia"/>
          <w:b w:val="0"/>
          <w:sz w:val="24"/>
          <w:szCs w:val="24"/>
          <w:lang w:val="es-ES_tradnl"/>
        </w:rPr>
        <w:t>á</w:t>
      </w:r>
      <w:r w:rsidR="00031298" w:rsidRPr="00031298">
        <w:rPr>
          <w:rFonts w:ascii="Arial" w:hAnsi="Arial" w:cs="Arial"/>
          <w:b w:val="0"/>
          <w:sz w:val="24"/>
          <w:szCs w:val="24"/>
          <w:lang w:val="es-ES_tradnl"/>
        </w:rPr>
        <w:t>ster Mar</w:t>
      </w:r>
      <w:r w:rsidR="00031298" w:rsidRPr="00031298">
        <w:rPr>
          <w:rFonts w:ascii="Arial" w:hAnsi="Arial" w:cs="Arial" w:hint="eastAsia"/>
          <w:b w:val="0"/>
          <w:sz w:val="24"/>
          <w:szCs w:val="24"/>
          <w:lang w:val="es-ES_tradnl"/>
        </w:rPr>
        <w:t>í</w:t>
      </w:r>
      <w:r w:rsidR="00031298" w:rsidRPr="00031298">
        <w:rPr>
          <w:rFonts w:ascii="Arial" w:hAnsi="Arial" w:cs="Arial"/>
          <w:b w:val="0"/>
          <w:sz w:val="24"/>
          <w:szCs w:val="24"/>
          <w:lang w:val="es-ES_tradnl"/>
        </w:rPr>
        <w:t>a Estrada, Coordinadora Comisi</w:t>
      </w:r>
      <w:r w:rsidR="00031298" w:rsidRPr="00031298">
        <w:rPr>
          <w:rFonts w:ascii="Arial" w:hAnsi="Arial" w:cs="Arial" w:hint="eastAsia"/>
          <w:b w:val="0"/>
          <w:sz w:val="24"/>
          <w:szCs w:val="24"/>
          <w:lang w:val="es-ES_tradnl"/>
        </w:rPr>
        <w:t>ó</w:t>
      </w:r>
      <w:r w:rsidR="00031298" w:rsidRPr="00031298">
        <w:rPr>
          <w:rFonts w:ascii="Arial" w:hAnsi="Arial" w:cs="Arial"/>
          <w:b w:val="0"/>
          <w:sz w:val="24"/>
          <w:szCs w:val="24"/>
          <w:lang w:val="es-ES_tradnl"/>
        </w:rPr>
        <w:t>n de Asuntos Acad</w:t>
      </w:r>
      <w:r w:rsidR="00031298" w:rsidRPr="00031298">
        <w:rPr>
          <w:rFonts w:ascii="Arial" w:hAnsi="Arial" w:cs="Arial" w:hint="eastAsia"/>
          <w:b w:val="0"/>
          <w:sz w:val="24"/>
          <w:szCs w:val="24"/>
          <w:lang w:val="es-ES_tradnl"/>
        </w:rPr>
        <w:t>é</w:t>
      </w:r>
      <w:r w:rsidR="00031298" w:rsidRPr="00031298">
        <w:rPr>
          <w:rFonts w:ascii="Arial" w:hAnsi="Arial" w:cs="Arial"/>
          <w:b w:val="0"/>
          <w:sz w:val="24"/>
          <w:szCs w:val="24"/>
          <w:lang w:val="es-ES_tradnl"/>
        </w:rPr>
        <w:t>micos, en el cual solicitan informaci</w:t>
      </w:r>
      <w:r w:rsidR="00031298" w:rsidRPr="00031298">
        <w:rPr>
          <w:rFonts w:ascii="Arial" w:hAnsi="Arial" w:cs="Arial" w:hint="eastAsia"/>
          <w:b w:val="0"/>
          <w:sz w:val="24"/>
          <w:szCs w:val="24"/>
          <w:lang w:val="es-ES_tradnl"/>
        </w:rPr>
        <w:t>ó</w:t>
      </w:r>
      <w:r w:rsidR="00031298" w:rsidRPr="00031298">
        <w:rPr>
          <w:rFonts w:ascii="Arial" w:hAnsi="Arial" w:cs="Arial"/>
          <w:b w:val="0"/>
          <w:sz w:val="24"/>
          <w:szCs w:val="24"/>
          <w:lang w:val="es-ES_tradnl"/>
        </w:rPr>
        <w:t>n sobre lo acordado por la Comisi</w:t>
      </w:r>
      <w:r w:rsidR="00031298" w:rsidRPr="00031298">
        <w:rPr>
          <w:rFonts w:ascii="Arial" w:hAnsi="Arial" w:cs="Arial" w:hint="eastAsia"/>
          <w:b w:val="0"/>
          <w:sz w:val="24"/>
          <w:szCs w:val="24"/>
          <w:lang w:val="es-ES_tradnl"/>
        </w:rPr>
        <w:t>ó</w:t>
      </w:r>
      <w:r w:rsidR="00031298" w:rsidRPr="00031298">
        <w:rPr>
          <w:rFonts w:ascii="Arial" w:hAnsi="Arial" w:cs="Arial"/>
          <w:b w:val="0"/>
          <w:sz w:val="24"/>
          <w:szCs w:val="24"/>
          <w:lang w:val="es-ES_tradnl"/>
        </w:rPr>
        <w:t>n de Asuntos Acad</w:t>
      </w:r>
      <w:r w:rsidR="00031298" w:rsidRPr="00031298">
        <w:rPr>
          <w:rFonts w:ascii="Arial" w:hAnsi="Arial" w:cs="Arial" w:hint="eastAsia"/>
          <w:b w:val="0"/>
          <w:sz w:val="24"/>
          <w:szCs w:val="24"/>
          <w:lang w:val="es-ES_tradnl"/>
        </w:rPr>
        <w:t>é</w:t>
      </w:r>
      <w:r w:rsidR="00031298" w:rsidRPr="00031298">
        <w:rPr>
          <w:rFonts w:ascii="Arial" w:hAnsi="Arial" w:cs="Arial"/>
          <w:b w:val="0"/>
          <w:sz w:val="24"/>
          <w:szCs w:val="24"/>
          <w:lang w:val="es-ES_tradnl"/>
        </w:rPr>
        <w:t>micos respecto al Plan de Estudios de la Carrera de Gesti</w:t>
      </w:r>
      <w:r w:rsidR="00031298" w:rsidRPr="00031298">
        <w:rPr>
          <w:rFonts w:ascii="Arial" w:hAnsi="Arial" w:cs="Arial" w:hint="eastAsia"/>
          <w:b w:val="0"/>
          <w:sz w:val="24"/>
          <w:szCs w:val="24"/>
          <w:lang w:val="es-ES_tradnl"/>
        </w:rPr>
        <w:t>ó</w:t>
      </w:r>
      <w:r w:rsidR="00031298" w:rsidRPr="00031298">
        <w:rPr>
          <w:rFonts w:ascii="Arial" w:hAnsi="Arial" w:cs="Arial"/>
          <w:b w:val="0"/>
          <w:sz w:val="24"/>
          <w:szCs w:val="24"/>
          <w:lang w:val="es-ES_tradnl"/>
        </w:rPr>
        <w:t>n en Sostenibilidad Tur</w:t>
      </w:r>
      <w:r w:rsidR="00031298" w:rsidRPr="00031298">
        <w:rPr>
          <w:rFonts w:ascii="Arial" w:hAnsi="Arial" w:cs="Arial" w:hint="eastAsia"/>
          <w:b w:val="0"/>
          <w:sz w:val="24"/>
          <w:szCs w:val="24"/>
          <w:lang w:val="es-ES_tradnl"/>
        </w:rPr>
        <w:t>í</w:t>
      </w:r>
      <w:r w:rsidR="00031298">
        <w:rPr>
          <w:rFonts w:ascii="Arial" w:hAnsi="Arial" w:cs="Arial"/>
          <w:b w:val="0"/>
          <w:sz w:val="24"/>
          <w:szCs w:val="24"/>
          <w:lang w:val="es-ES_tradnl"/>
        </w:rPr>
        <w:t>stica.</w:t>
      </w:r>
    </w:p>
    <w:p w:rsidR="006433DE" w:rsidRDefault="006433DE" w:rsidP="001A502D">
      <w:pPr>
        <w:tabs>
          <w:tab w:val="right" w:pos="0"/>
        </w:tabs>
        <w:jc w:val="both"/>
        <w:rPr>
          <w:rFonts w:ascii="Arial" w:hAnsi="Arial" w:cs="Arial"/>
          <w:b w:val="0"/>
          <w:sz w:val="24"/>
          <w:szCs w:val="24"/>
          <w:lang w:val="es-ES_tradnl"/>
        </w:rPr>
      </w:pPr>
    </w:p>
    <w:p w:rsidR="00031298" w:rsidRDefault="00B72151" w:rsidP="001A502D">
      <w:pPr>
        <w:tabs>
          <w:tab w:val="right" w:pos="0"/>
        </w:tabs>
        <w:jc w:val="both"/>
        <w:rPr>
          <w:rFonts w:ascii="Arial" w:hAnsi="Arial" w:cs="Arial"/>
          <w:b w:val="0"/>
          <w:sz w:val="24"/>
          <w:szCs w:val="24"/>
          <w:lang w:val="es-ES_tradnl"/>
        </w:rPr>
      </w:pPr>
      <w:r w:rsidRPr="00B72151">
        <w:rPr>
          <w:rFonts w:ascii="Arial" w:hAnsi="Arial" w:cs="Arial"/>
          <w:b w:val="0"/>
          <w:sz w:val="24"/>
          <w:szCs w:val="24"/>
          <w:lang w:val="es-ES_tradnl"/>
        </w:rPr>
        <w:t>La se</w:t>
      </w:r>
      <w:r w:rsidRPr="00B72151">
        <w:rPr>
          <w:rFonts w:ascii="Arial" w:hAnsi="Arial" w:cs="Arial" w:hint="eastAsia"/>
          <w:b w:val="0"/>
          <w:sz w:val="24"/>
          <w:szCs w:val="24"/>
          <w:lang w:val="es-ES_tradnl"/>
        </w:rPr>
        <w:t>ñ</w:t>
      </w:r>
      <w:r w:rsidRPr="00B72151">
        <w:rPr>
          <w:rFonts w:ascii="Arial" w:hAnsi="Arial" w:cs="Arial"/>
          <w:b w:val="0"/>
          <w:sz w:val="24"/>
          <w:szCs w:val="24"/>
          <w:lang w:val="es-ES_tradnl"/>
        </w:rPr>
        <w:t>ora Mar</w:t>
      </w:r>
      <w:r w:rsidRPr="00B72151">
        <w:rPr>
          <w:rFonts w:ascii="Arial" w:hAnsi="Arial" w:cs="Arial" w:hint="eastAsia"/>
          <w:b w:val="0"/>
          <w:sz w:val="24"/>
          <w:szCs w:val="24"/>
          <w:lang w:val="es-ES_tradnl"/>
        </w:rPr>
        <w:t>í</w:t>
      </w:r>
      <w:r w:rsidRPr="00B72151">
        <w:rPr>
          <w:rFonts w:ascii="Arial" w:hAnsi="Arial" w:cs="Arial"/>
          <w:b w:val="0"/>
          <w:sz w:val="24"/>
          <w:szCs w:val="24"/>
          <w:lang w:val="es-ES_tradnl"/>
        </w:rPr>
        <w:t xml:space="preserve">a Estrada Sánchez </w:t>
      </w:r>
      <w:r>
        <w:rPr>
          <w:rFonts w:ascii="Arial" w:hAnsi="Arial" w:cs="Arial"/>
          <w:b w:val="0"/>
          <w:sz w:val="24"/>
          <w:szCs w:val="24"/>
          <w:lang w:val="es-ES_tradnl"/>
        </w:rPr>
        <w:t>comenta que e</w:t>
      </w:r>
      <w:r w:rsidR="00031298">
        <w:rPr>
          <w:rFonts w:ascii="Arial" w:hAnsi="Arial" w:cs="Arial"/>
          <w:b w:val="0"/>
          <w:sz w:val="24"/>
          <w:szCs w:val="24"/>
          <w:lang w:val="es-ES_tradnl"/>
        </w:rPr>
        <w:t>l informe llego el año pasado se puso en Sesión</w:t>
      </w:r>
      <w:r w:rsidR="009C0448">
        <w:rPr>
          <w:rFonts w:ascii="Arial" w:hAnsi="Arial" w:cs="Arial"/>
          <w:b w:val="0"/>
          <w:sz w:val="24"/>
          <w:szCs w:val="24"/>
          <w:lang w:val="es-ES_tradnl"/>
        </w:rPr>
        <w:t xml:space="preserve"> se adelantó un poco el conocimiento del informe, hay</w:t>
      </w:r>
      <w:r w:rsidR="00031298">
        <w:rPr>
          <w:rFonts w:ascii="Arial" w:hAnsi="Arial" w:cs="Arial"/>
          <w:b w:val="0"/>
          <w:sz w:val="24"/>
          <w:szCs w:val="24"/>
          <w:lang w:val="es-ES_tradnl"/>
        </w:rPr>
        <w:t xml:space="preserve"> que retomar y aterrizar el tema, se pondría en agenda </w:t>
      </w:r>
      <w:r w:rsidR="00633420">
        <w:rPr>
          <w:rFonts w:ascii="Arial" w:hAnsi="Arial" w:cs="Arial"/>
          <w:b w:val="0"/>
          <w:sz w:val="24"/>
          <w:szCs w:val="24"/>
          <w:lang w:val="es-ES_tradnl"/>
        </w:rPr>
        <w:t xml:space="preserve">para la próxima semana. </w:t>
      </w:r>
    </w:p>
    <w:p w:rsidR="00031298" w:rsidRDefault="00031298" w:rsidP="001A502D">
      <w:pPr>
        <w:tabs>
          <w:tab w:val="right" w:pos="0"/>
        </w:tabs>
        <w:jc w:val="both"/>
        <w:rPr>
          <w:rFonts w:ascii="Arial" w:hAnsi="Arial" w:cs="Arial"/>
          <w:b w:val="0"/>
          <w:sz w:val="24"/>
          <w:szCs w:val="24"/>
          <w:lang w:val="es-ES_tradnl"/>
        </w:rPr>
      </w:pPr>
    </w:p>
    <w:p w:rsidR="00031298" w:rsidRDefault="009C0448" w:rsidP="001A502D">
      <w:pPr>
        <w:tabs>
          <w:tab w:val="right" w:pos="0"/>
        </w:tabs>
        <w:jc w:val="both"/>
        <w:rPr>
          <w:rFonts w:ascii="Arial" w:hAnsi="Arial" w:cs="Arial"/>
          <w:b w:val="0"/>
          <w:sz w:val="24"/>
          <w:szCs w:val="24"/>
          <w:lang w:val="es-ES_tradnl"/>
        </w:rPr>
      </w:pPr>
      <w:r w:rsidRPr="009C0448">
        <w:rPr>
          <w:rFonts w:ascii="Arial" w:hAnsi="Arial" w:cs="Arial"/>
          <w:b w:val="0"/>
          <w:sz w:val="24"/>
          <w:szCs w:val="24"/>
          <w:lang w:val="es-ES_tradnl"/>
        </w:rPr>
        <w:t>El se</w:t>
      </w:r>
      <w:r w:rsidRPr="009C0448">
        <w:rPr>
          <w:rFonts w:ascii="Arial" w:hAnsi="Arial" w:cs="Arial" w:hint="eastAsia"/>
          <w:b w:val="0"/>
          <w:sz w:val="24"/>
          <w:szCs w:val="24"/>
          <w:lang w:val="es-ES_tradnl"/>
        </w:rPr>
        <w:t>ñ</w:t>
      </w:r>
      <w:r w:rsidRPr="009C0448">
        <w:rPr>
          <w:rFonts w:ascii="Arial" w:hAnsi="Arial" w:cs="Arial"/>
          <w:b w:val="0"/>
          <w:sz w:val="24"/>
          <w:szCs w:val="24"/>
          <w:lang w:val="es-ES_tradnl"/>
        </w:rPr>
        <w:t xml:space="preserve">or Gerardo Meza Cascante </w:t>
      </w:r>
      <w:r w:rsidR="00633420">
        <w:rPr>
          <w:rFonts w:ascii="Arial" w:hAnsi="Arial" w:cs="Arial"/>
          <w:b w:val="0"/>
          <w:sz w:val="24"/>
          <w:szCs w:val="24"/>
          <w:lang w:val="es-ES_tradnl"/>
        </w:rPr>
        <w:t>indica que se debe r</w:t>
      </w:r>
      <w:r w:rsidR="00031298">
        <w:rPr>
          <w:rFonts w:ascii="Arial" w:hAnsi="Arial" w:cs="Arial"/>
          <w:b w:val="0"/>
          <w:sz w:val="24"/>
          <w:szCs w:val="24"/>
          <w:lang w:val="es-ES_tradnl"/>
        </w:rPr>
        <w:t>esolver que hacer,</w:t>
      </w:r>
      <w:r>
        <w:rPr>
          <w:rFonts w:ascii="Arial" w:hAnsi="Arial" w:cs="Arial"/>
          <w:b w:val="0"/>
          <w:sz w:val="24"/>
          <w:szCs w:val="24"/>
          <w:lang w:val="es-ES_tradnl"/>
        </w:rPr>
        <w:t xml:space="preserve"> </w:t>
      </w:r>
      <w:r w:rsidR="00633420">
        <w:rPr>
          <w:rFonts w:ascii="Arial" w:hAnsi="Arial" w:cs="Arial"/>
          <w:b w:val="0"/>
          <w:sz w:val="24"/>
          <w:szCs w:val="24"/>
          <w:lang w:val="es-ES_tradnl"/>
        </w:rPr>
        <w:t xml:space="preserve">está la tesis del señor Tomás Guzman de enviarlo a CONARE, y que no estaban con la </w:t>
      </w:r>
      <w:r w:rsidR="00633420">
        <w:rPr>
          <w:rFonts w:ascii="Arial" w:hAnsi="Arial" w:cs="Arial"/>
          <w:b w:val="0"/>
          <w:sz w:val="24"/>
          <w:szCs w:val="24"/>
          <w:lang w:val="es-ES_tradnl"/>
        </w:rPr>
        <w:lastRenderedPageBreak/>
        <w:t xml:space="preserve">tesis contraria, pero si con la preocupación, pero se debe resolver y no solicitar más información. </w:t>
      </w:r>
    </w:p>
    <w:p w:rsidR="00031298" w:rsidRDefault="00031298" w:rsidP="001A502D">
      <w:pPr>
        <w:tabs>
          <w:tab w:val="right" w:pos="0"/>
        </w:tabs>
        <w:jc w:val="both"/>
        <w:rPr>
          <w:rFonts w:ascii="Arial" w:hAnsi="Arial" w:cs="Arial"/>
          <w:b w:val="0"/>
          <w:sz w:val="24"/>
          <w:szCs w:val="24"/>
          <w:lang w:val="es-ES_tradnl"/>
        </w:rPr>
      </w:pPr>
    </w:p>
    <w:p w:rsidR="00031298" w:rsidRDefault="00633420" w:rsidP="001A502D">
      <w:pPr>
        <w:tabs>
          <w:tab w:val="right" w:pos="0"/>
        </w:tabs>
        <w:jc w:val="both"/>
        <w:rPr>
          <w:rFonts w:ascii="Arial" w:hAnsi="Arial" w:cs="Arial"/>
          <w:b w:val="0"/>
          <w:sz w:val="24"/>
          <w:szCs w:val="24"/>
          <w:lang w:val="es-ES_tradnl"/>
        </w:rPr>
      </w:pPr>
      <w:r w:rsidRPr="00B72151">
        <w:rPr>
          <w:rFonts w:ascii="Arial" w:hAnsi="Arial" w:cs="Arial"/>
          <w:b w:val="0"/>
          <w:sz w:val="24"/>
          <w:szCs w:val="24"/>
          <w:lang w:val="es-ES_tradnl"/>
        </w:rPr>
        <w:t>La se</w:t>
      </w:r>
      <w:r w:rsidRPr="00B72151">
        <w:rPr>
          <w:rFonts w:ascii="Arial" w:hAnsi="Arial" w:cs="Arial" w:hint="eastAsia"/>
          <w:b w:val="0"/>
          <w:sz w:val="24"/>
          <w:szCs w:val="24"/>
          <w:lang w:val="es-ES_tradnl"/>
        </w:rPr>
        <w:t>ñ</w:t>
      </w:r>
      <w:r w:rsidRPr="00B72151">
        <w:rPr>
          <w:rFonts w:ascii="Arial" w:hAnsi="Arial" w:cs="Arial"/>
          <w:b w:val="0"/>
          <w:sz w:val="24"/>
          <w:szCs w:val="24"/>
          <w:lang w:val="es-ES_tradnl"/>
        </w:rPr>
        <w:t>ora Mar</w:t>
      </w:r>
      <w:r w:rsidRPr="00B72151">
        <w:rPr>
          <w:rFonts w:ascii="Arial" w:hAnsi="Arial" w:cs="Arial" w:hint="eastAsia"/>
          <w:b w:val="0"/>
          <w:sz w:val="24"/>
          <w:szCs w:val="24"/>
          <w:lang w:val="es-ES_tradnl"/>
        </w:rPr>
        <w:t>í</w:t>
      </w:r>
      <w:r w:rsidRPr="00B72151">
        <w:rPr>
          <w:rFonts w:ascii="Arial" w:hAnsi="Arial" w:cs="Arial"/>
          <w:b w:val="0"/>
          <w:sz w:val="24"/>
          <w:szCs w:val="24"/>
          <w:lang w:val="es-ES_tradnl"/>
        </w:rPr>
        <w:t xml:space="preserve">a Estrada Sánchez </w:t>
      </w:r>
      <w:r>
        <w:rPr>
          <w:rFonts w:ascii="Arial" w:hAnsi="Arial" w:cs="Arial"/>
          <w:b w:val="0"/>
          <w:sz w:val="24"/>
          <w:szCs w:val="24"/>
          <w:lang w:val="es-ES_tradnl"/>
        </w:rPr>
        <w:t>agrega que e</w:t>
      </w:r>
      <w:r w:rsidR="00031298">
        <w:rPr>
          <w:rFonts w:ascii="Arial" w:hAnsi="Arial" w:cs="Arial"/>
          <w:b w:val="0"/>
          <w:sz w:val="24"/>
          <w:szCs w:val="24"/>
          <w:lang w:val="es-ES_tradnl"/>
        </w:rPr>
        <w:t xml:space="preserve">l informe que </w:t>
      </w:r>
      <w:r w:rsidR="00D063FA">
        <w:rPr>
          <w:rFonts w:ascii="Arial" w:hAnsi="Arial" w:cs="Arial"/>
          <w:b w:val="0"/>
          <w:sz w:val="24"/>
          <w:szCs w:val="24"/>
          <w:lang w:val="es-ES_tradnl"/>
        </w:rPr>
        <w:t>llego si tienen</w:t>
      </w:r>
      <w:r w:rsidR="00031298">
        <w:rPr>
          <w:rFonts w:ascii="Arial" w:hAnsi="Arial" w:cs="Arial"/>
          <w:b w:val="0"/>
          <w:sz w:val="24"/>
          <w:szCs w:val="24"/>
          <w:lang w:val="es-ES_tradnl"/>
        </w:rPr>
        <w:t xml:space="preserve"> faltante </w:t>
      </w:r>
      <w:r>
        <w:rPr>
          <w:rFonts w:ascii="Arial" w:hAnsi="Arial" w:cs="Arial"/>
          <w:b w:val="0"/>
          <w:sz w:val="24"/>
          <w:szCs w:val="24"/>
          <w:lang w:val="es-ES_tradnl"/>
        </w:rPr>
        <w:t>de informaci</w:t>
      </w:r>
      <w:r w:rsidR="00D063FA">
        <w:rPr>
          <w:rFonts w:ascii="Arial" w:hAnsi="Arial" w:cs="Arial"/>
          <w:b w:val="0"/>
          <w:sz w:val="24"/>
          <w:szCs w:val="24"/>
          <w:lang w:val="es-ES_tradnl"/>
        </w:rPr>
        <w:t xml:space="preserve">ón. </w:t>
      </w:r>
      <w:r w:rsidR="00F226F7">
        <w:rPr>
          <w:rFonts w:ascii="Arial" w:hAnsi="Arial" w:cs="Arial"/>
          <w:b w:val="0"/>
          <w:sz w:val="24"/>
          <w:szCs w:val="24"/>
          <w:lang w:val="es-ES_tradnl"/>
        </w:rPr>
        <w:t xml:space="preserve">Se va a poner en agenda y se le da respuesta al señor Edgardo Vargas que el tema está en análisis por la comisión. </w:t>
      </w:r>
    </w:p>
    <w:p w:rsidR="00011C53" w:rsidRDefault="00011C53" w:rsidP="00B62522">
      <w:pPr>
        <w:tabs>
          <w:tab w:val="right" w:pos="0"/>
        </w:tabs>
        <w:rPr>
          <w:rFonts w:ascii="Arial" w:eastAsia="Cambria" w:hAnsi="Arial" w:cs="Arial"/>
          <w:bCs/>
          <w:iCs/>
          <w:sz w:val="24"/>
          <w:szCs w:val="24"/>
          <w:lang w:val="es-ES_tradnl" w:eastAsia="en-US"/>
        </w:rPr>
      </w:pPr>
    </w:p>
    <w:p w:rsidR="00881495" w:rsidRPr="00881495" w:rsidRDefault="00881495" w:rsidP="00881495">
      <w:pPr>
        <w:tabs>
          <w:tab w:val="left" w:pos="3321"/>
        </w:tabs>
        <w:jc w:val="both"/>
        <w:rPr>
          <w:rFonts w:ascii="Arial" w:eastAsia="Cambria" w:hAnsi="Arial" w:cs="Arial"/>
          <w:bCs/>
          <w:iCs/>
          <w:sz w:val="24"/>
          <w:szCs w:val="24"/>
          <w:lang w:val="es-ES_tradnl" w:eastAsia="en-US"/>
        </w:rPr>
      </w:pPr>
      <w:r w:rsidRPr="00881495">
        <w:rPr>
          <w:rFonts w:ascii="Arial" w:eastAsia="Cambria" w:hAnsi="Arial" w:cs="Arial"/>
          <w:i/>
          <w:color w:val="0066FF"/>
          <w:sz w:val="24"/>
          <w:szCs w:val="24"/>
          <w:u w:val="single"/>
          <w:lang w:val="es-ES_tradnl" w:eastAsia="en-US"/>
        </w:rPr>
        <w:t>CORRESPONDENCIA TRAMITADA POR LA COMISIÓN</w:t>
      </w:r>
      <w:r w:rsidRPr="00881495">
        <w:rPr>
          <w:rFonts w:ascii="Arial" w:eastAsia="Cambria" w:hAnsi="Arial" w:cs="Arial"/>
          <w:bCs/>
          <w:iCs/>
          <w:sz w:val="24"/>
          <w:szCs w:val="24"/>
          <w:lang w:val="es-ES_tradnl" w:eastAsia="en-US"/>
        </w:rPr>
        <w:t xml:space="preserve"> </w:t>
      </w:r>
    </w:p>
    <w:p w:rsidR="00881495" w:rsidRPr="00881495" w:rsidRDefault="00881495" w:rsidP="00881495">
      <w:pPr>
        <w:tabs>
          <w:tab w:val="left" w:pos="3321"/>
        </w:tabs>
        <w:jc w:val="both"/>
        <w:rPr>
          <w:rFonts w:ascii="Arial" w:eastAsia="Cambria" w:hAnsi="Arial" w:cs="Arial"/>
          <w:bCs/>
          <w:iCs/>
          <w:sz w:val="24"/>
          <w:szCs w:val="24"/>
          <w:lang w:val="es-ES_tradnl" w:eastAsia="en-US"/>
        </w:rPr>
      </w:pPr>
    </w:p>
    <w:p w:rsidR="00881495" w:rsidRPr="00881495" w:rsidRDefault="00881495" w:rsidP="00881495">
      <w:pPr>
        <w:jc w:val="both"/>
        <w:rPr>
          <w:rFonts w:ascii="Arial" w:eastAsia="Cambria" w:hAnsi="Arial" w:cs="Arial"/>
          <w:b w:val="0"/>
          <w:sz w:val="24"/>
          <w:szCs w:val="24"/>
          <w:lang w:val="es-ES_tradnl" w:eastAsia="en-US"/>
        </w:rPr>
      </w:pPr>
      <w:r w:rsidRPr="00881495">
        <w:rPr>
          <w:rFonts w:ascii="Arial" w:eastAsia="Cambria" w:hAnsi="Arial" w:cs="Arial"/>
          <w:bCs/>
          <w:iCs/>
          <w:sz w:val="24"/>
          <w:szCs w:val="24"/>
          <w:lang w:val="es-ES_tradnl" w:eastAsia="en-US"/>
        </w:rPr>
        <w:t xml:space="preserve">SCI-924-2017 </w:t>
      </w:r>
      <w:r w:rsidRPr="00881495">
        <w:rPr>
          <w:rFonts w:ascii="Arial" w:eastAsia="Cambria" w:hAnsi="Arial" w:cs="Arial"/>
          <w:b w:val="0"/>
          <w:sz w:val="24"/>
          <w:szCs w:val="24"/>
          <w:lang w:val="es-ES_tradnl" w:eastAsia="en-US"/>
        </w:rPr>
        <w:t xml:space="preserve">Memorando con fecha de recibido 14 de diciembre del 2017, suscrito por la Ing. María Estrada Sánchez, Coordinadora de la Comisión de Asuntos Académicos y Estudiantiles, dirigido a la Dra. Marta Calderón Ferrey, Directora Escuela de Ciencias Sociales, </w:t>
      </w:r>
      <w:r w:rsidRPr="00881495">
        <w:rPr>
          <w:rFonts w:ascii="Arial" w:eastAsia="Cambria" w:hAnsi="Arial" w:cs="Arial"/>
          <w:b w:val="0"/>
          <w:sz w:val="24"/>
          <w:szCs w:val="24"/>
          <w:u w:val="single"/>
          <w:lang w:val="es-ES_tradnl" w:eastAsia="en-US"/>
        </w:rPr>
        <w:t>en el cual se le solicita la conformación de una comisión interna de expertos que analice la propuesta.</w:t>
      </w:r>
      <w:r w:rsidRPr="00881495">
        <w:rPr>
          <w:rFonts w:ascii="Arial" w:eastAsia="Cambria" w:hAnsi="Arial" w:cs="Arial"/>
          <w:b w:val="0"/>
          <w:sz w:val="24"/>
          <w:szCs w:val="24"/>
          <w:lang w:val="es-ES_tradnl" w:eastAsia="en-US"/>
        </w:rPr>
        <w:t xml:space="preserve"> </w:t>
      </w:r>
    </w:p>
    <w:p w:rsidR="00881495" w:rsidRPr="00881495" w:rsidRDefault="00881495" w:rsidP="00881495">
      <w:pPr>
        <w:jc w:val="both"/>
        <w:rPr>
          <w:rFonts w:ascii="Cambria" w:eastAsia="Cambria" w:hAnsi="Cambria"/>
          <w:sz w:val="24"/>
          <w:szCs w:val="24"/>
          <w:lang w:val="es-ES_tradnl" w:eastAsia="en-US"/>
        </w:rPr>
      </w:pPr>
      <w:r w:rsidRPr="00881495">
        <w:rPr>
          <w:rFonts w:ascii="Arial" w:eastAsia="Cambria" w:hAnsi="Arial" w:cs="Arial"/>
          <w:sz w:val="24"/>
          <w:szCs w:val="24"/>
          <w:lang w:val="es-ES_tradnl" w:eastAsia="en-US"/>
        </w:rPr>
        <w:t>Se toma nota.</w:t>
      </w:r>
    </w:p>
    <w:p w:rsidR="005C4E16" w:rsidRDefault="005C4E16" w:rsidP="00902AF1">
      <w:pPr>
        <w:tabs>
          <w:tab w:val="right" w:pos="0"/>
        </w:tabs>
        <w:rPr>
          <w:rFonts w:ascii="Arial" w:eastAsia="Cambria" w:hAnsi="Arial" w:cs="Arial"/>
          <w:bCs/>
          <w:iCs/>
          <w:sz w:val="24"/>
          <w:szCs w:val="24"/>
          <w:lang w:val="es-ES_tradnl" w:eastAsia="en-US"/>
        </w:rPr>
      </w:pPr>
    </w:p>
    <w:p w:rsidR="00830E60" w:rsidRPr="004503F7" w:rsidRDefault="00830E60" w:rsidP="00902AF1">
      <w:pPr>
        <w:pBdr>
          <w:top w:val="nil"/>
          <w:left w:val="nil"/>
          <w:bottom w:val="nil"/>
          <w:right w:val="nil"/>
          <w:between w:val="nil"/>
        </w:pBdr>
        <w:tabs>
          <w:tab w:val="left" w:pos="7230"/>
        </w:tabs>
        <w:jc w:val="both"/>
        <w:rPr>
          <w:rFonts w:ascii="Arial" w:eastAsia="Arial" w:hAnsi="Arial" w:cs="Arial"/>
          <w:b w:val="0"/>
          <w:sz w:val="24"/>
          <w:szCs w:val="24"/>
        </w:rPr>
      </w:pPr>
    </w:p>
    <w:p w:rsidR="00881495" w:rsidRDefault="00881495" w:rsidP="00881495">
      <w:pPr>
        <w:pStyle w:val="Prrafodelista"/>
        <w:numPr>
          <w:ilvl w:val="0"/>
          <w:numId w:val="3"/>
        </w:numPr>
        <w:rPr>
          <w:rFonts w:ascii="Arial" w:eastAsia="Arial" w:hAnsi="Arial" w:cs="Arial"/>
          <w:b/>
          <w:sz w:val="24"/>
          <w:szCs w:val="24"/>
          <w:lang w:eastAsia="es-ES"/>
        </w:rPr>
      </w:pPr>
      <w:r w:rsidRPr="00881495">
        <w:rPr>
          <w:rFonts w:ascii="Arial" w:eastAsia="Arial" w:hAnsi="Arial" w:cs="Arial"/>
          <w:b/>
          <w:sz w:val="24"/>
          <w:szCs w:val="24"/>
          <w:lang w:eastAsia="es-ES"/>
        </w:rPr>
        <w:t>Informe de matr</w:t>
      </w:r>
      <w:r w:rsidRPr="00881495">
        <w:rPr>
          <w:rFonts w:ascii="Arial" w:eastAsia="Arial" w:hAnsi="Arial" w:cs="Arial" w:hint="eastAsia"/>
          <w:b/>
          <w:sz w:val="24"/>
          <w:szCs w:val="24"/>
          <w:lang w:eastAsia="es-ES"/>
        </w:rPr>
        <w:t>í</w:t>
      </w:r>
      <w:r w:rsidRPr="00881495">
        <w:rPr>
          <w:rFonts w:ascii="Arial" w:eastAsia="Arial" w:hAnsi="Arial" w:cs="Arial"/>
          <w:b/>
          <w:sz w:val="24"/>
          <w:szCs w:val="24"/>
          <w:lang w:eastAsia="es-ES"/>
        </w:rPr>
        <w:t>cula ordinaria primer ingreso 2018 (invitado Ing. Luis Paulino, Vicerrector Docencia)</w:t>
      </w:r>
    </w:p>
    <w:p w:rsidR="007D5BA5" w:rsidRDefault="007D5BA5" w:rsidP="007D5BA5">
      <w:pPr>
        <w:pStyle w:val="Prrafodelista"/>
        <w:ind w:left="360"/>
        <w:rPr>
          <w:rFonts w:ascii="Arial" w:eastAsia="Arial" w:hAnsi="Arial" w:cs="Arial"/>
          <w:b/>
          <w:sz w:val="24"/>
          <w:szCs w:val="24"/>
          <w:lang w:eastAsia="es-ES"/>
        </w:rPr>
      </w:pPr>
    </w:p>
    <w:p w:rsidR="00365A07" w:rsidRDefault="007A68D8" w:rsidP="00365A07">
      <w:pPr>
        <w:pStyle w:val="Prrafodelista"/>
        <w:ind w:left="360"/>
        <w:jc w:val="both"/>
        <w:rPr>
          <w:rFonts w:ascii="Arial" w:eastAsia="Arial" w:hAnsi="Arial" w:cs="Arial"/>
          <w:sz w:val="24"/>
          <w:szCs w:val="24"/>
          <w:lang w:eastAsia="es-ES"/>
        </w:rPr>
      </w:pPr>
      <w:r w:rsidRPr="007A68D8">
        <w:rPr>
          <w:rFonts w:ascii="Arial" w:eastAsia="Arial" w:hAnsi="Arial" w:cs="Arial"/>
          <w:sz w:val="24"/>
          <w:szCs w:val="24"/>
          <w:lang w:eastAsia="es-ES"/>
        </w:rPr>
        <w:t>La señora María Estrada S</w:t>
      </w:r>
      <w:r w:rsidR="005F7BD6">
        <w:rPr>
          <w:rFonts w:ascii="Arial" w:eastAsia="Arial" w:hAnsi="Arial" w:cs="Arial"/>
          <w:sz w:val="24"/>
          <w:szCs w:val="24"/>
          <w:lang w:eastAsia="es-ES"/>
        </w:rPr>
        <w:t>ánchez da la bienvenida al seño</w:t>
      </w:r>
      <w:r w:rsidR="00D64F22">
        <w:rPr>
          <w:rFonts w:ascii="Arial" w:eastAsia="Arial" w:hAnsi="Arial" w:cs="Arial"/>
          <w:sz w:val="24"/>
          <w:szCs w:val="24"/>
          <w:lang w:eastAsia="es-ES"/>
        </w:rPr>
        <w:t>r Luis Paulino Méndez y comenta q</w:t>
      </w:r>
      <w:r w:rsidR="005F7BD6">
        <w:rPr>
          <w:rFonts w:ascii="Arial" w:eastAsia="Arial" w:hAnsi="Arial" w:cs="Arial"/>
          <w:sz w:val="24"/>
          <w:szCs w:val="24"/>
          <w:lang w:eastAsia="es-ES"/>
        </w:rPr>
        <w:t xml:space="preserve">ue bonito abrir este año las sesiones de académicos </w:t>
      </w:r>
      <w:r w:rsidR="00422394">
        <w:rPr>
          <w:rFonts w:ascii="Arial" w:eastAsia="Arial" w:hAnsi="Arial" w:cs="Arial"/>
          <w:sz w:val="24"/>
          <w:szCs w:val="24"/>
          <w:lang w:eastAsia="es-ES"/>
        </w:rPr>
        <w:t xml:space="preserve">con buenas noticias, en años anteriores ha habido incertidumbres </w:t>
      </w:r>
      <w:r w:rsidR="00365A07">
        <w:rPr>
          <w:rFonts w:ascii="Arial" w:eastAsia="Arial" w:hAnsi="Arial" w:cs="Arial"/>
          <w:sz w:val="24"/>
          <w:szCs w:val="24"/>
          <w:lang w:eastAsia="es-ES"/>
        </w:rPr>
        <w:t xml:space="preserve">del que hacer con los cupos </w:t>
      </w:r>
      <w:r w:rsidR="00422394">
        <w:rPr>
          <w:rFonts w:ascii="Arial" w:eastAsia="Arial" w:hAnsi="Arial" w:cs="Arial"/>
          <w:sz w:val="24"/>
          <w:szCs w:val="24"/>
          <w:lang w:eastAsia="es-ES"/>
        </w:rPr>
        <w:t xml:space="preserve">y este año se </w:t>
      </w:r>
      <w:r w:rsidR="00365A07">
        <w:rPr>
          <w:rFonts w:ascii="Arial" w:eastAsia="Arial" w:hAnsi="Arial" w:cs="Arial"/>
          <w:sz w:val="24"/>
          <w:szCs w:val="24"/>
          <w:lang w:eastAsia="es-ES"/>
        </w:rPr>
        <w:t>está</w:t>
      </w:r>
      <w:r w:rsidR="00422394">
        <w:rPr>
          <w:rFonts w:ascii="Arial" w:eastAsia="Arial" w:hAnsi="Arial" w:cs="Arial"/>
          <w:sz w:val="24"/>
          <w:szCs w:val="24"/>
          <w:lang w:eastAsia="es-ES"/>
        </w:rPr>
        <w:t xml:space="preserve"> utili</w:t>
      </w:r>
      <w:r w:rsidR="00380588">
        <w:rPr>
          <w:rFonts w:ascii="Arial" w:eastAsia="Arial" w:hAnsi="Arial" w:cs="Arial"/>
          <w:sz w:val="24"/>
          <w:szCs w:val="24"/>
          <w:lang w:eastAsia="es-ES"/>
        </w:rPr>
        <w:t xml:space="preserve">zando otro algoritmo, el cual el señor </w:t>
      </w:r>
      <w:r w:rsidR="00365A07">
        <w:rPr>
          <w:rFonts w:ascii="Arial" w:eastAsia="Arial" w:hAnsi="Arial" w:cs="Arial"/>
          <w:sz w:val="24"/>
          <w:szCs w:val="24"/>
          <w:lang w:eastAsia="es-ES"/>
        </w:rPr>
        <w:t>Luis</w:t>
      </w:r>
      <w:r w:rsidR="00380588">
        <w:rPr>
          <w:rFonts w:ascii="Arial" w:eastAsia="Arial" w:hAnsi="Arial" w:cs="Arial"/>
          <w:sz w:val="24"/>
          <w:szCs w:val="24"/>
          <w:lang w:eastAsia="es-ES"/>
        </w:rPr>
        <w:t xml:space="preserve"> Paulino Méndez</w:t>
      </w:r>
      <w:r w:rsidR="00365A07">
        <w:rPr>
          <w:rFonts w:ascii="Arial" w:eastAsia="Arial" w:hAnsi="Arial" w:cs="Arial"/>
          <w:sz w:val="24"/>
          <w:szCs w:val="24"/>
          <w:lang w:eastAsia="es-ES"/>
        </w:rPr>
        <w:t xml:space="preserve"> lo va a dar en detalle. Comenta que ayer recibió varias llamadas de San Carlos con una angustia de no llenar los cupo</w:t>
      </w:r>
      <w:r w:rsidR="00380588">
        <w:rPr>
          <w:rFonts w:ascii="Arial" w:eastAsia="Arial" w:hAnsi="Arial" w:cs="Arial"/>
          <w:sz w:val="24"/>
          <w:szCs w:val="24"/>
          <w:lang w:eastAsia="es-ES"/>
        </w:rPr>
        <w:t>s, l</w:t>
      </w:r>
      <w:r w:rsidR="00365A07">
        <w:rPr>
          <w:rFonts w:ascii="Arial" w:eastAsia="Arial" w:hAnsi="Arial" w:cs="Arial"/>
          <w:sz w:val="24"/>
          <w:szCs w:val="24"/>
          <w:lang w:eastAsia="es-ES"/>
        </w:rPr>
        <w:t>e cede la palabra</w:t>
      </w:r>
      <w:r w:rsidR="00D64F22" w:rsidRPr="00D64F22">
        <w:t xml:space="preserve"> </w:t>
      </w:r>
      <w:r w:rsidR="00D64F22" w:rsidRPr="00D64F22">
        <w:rPr>
          <w:rFonts w:ascii="Arial" w:eastAsia="Arial" w:hAnsi="Arial" w:cs="Arial"/>
          <w:sz w:val="24"/>
          <w:szCs w:val="24"/>
          <w:lang w:eastAsia="es-ES"/>
        </w:rPr>
        <w:t>se</w:t>
      </w:r>
      <w:r w:rsidR="00D64F22" w:rsidRPr="00D64F22">
        <w:rPr>
          <w:rFonts w:ascii="Arial" w:eastAsia="Arial" w:hAnsi="Arial" w:cs="Arial" w:hint="eastAsia"/>
          <w:sz w:val="24"/>
          <w:szCs w:val="24"/>
          <w:lang w:eastAsia="es-ES"/>
        </w:rPr>
        <w:t>ñ</w:t>
      </w:r>
      <w:r w:rsidR="00D64F22" w:rsidRPr="00D64F22">
        <w:rPr>
          <w:rFonts w:ascii="Arial" w:eastAsia="Arial" w:hAnsi="Arial" w:cs="Arial"/>
          <w:sz w:val="24"/>
          <w:szCs w:val="24"/>
          <w:lang w:eastAsia="es-ES"/>
        </w:rPr>
        <w:t>or Luis Paulino M</w:t>
      </w:r>
      <w:r w:rsidR="00D64F22" w:rsidRPr="00D64F22">
        <w:rPr>
          <w:rFonts w:ascii="Arial" w:eastAsia="Arial" w:hAnsi="Arial" w:cs="Arial" w:hint="eastAsia"/>
          <w:sz w:val="24"/>
          <w:szCs w:val="24"/>
          <w:lang w:eastAsia="es-ES"/>
        </w:rPr>
        <w:t>é</w:t>
      </w:r>
      <w:r w:rsidR="00D64F22" w:rsidRPr="00D64F22">
        <w:rPr>
          <w:rFonts w:ascii="Arial" w:eastAsia="Arial" w:hAnsi="Arial" w:cs="Arial"/>
          <w:sz w:val="24"/>
          <w:szCs w:val="24"/>
          <w:lang w:eastAsia="es-ES"/>
        </w:rPr>
        <w:t>ndez</w:t>
      </w:r>
      <w:r w:rsidR="00365A07" w:rsidRPr="00D64F22">
        <w:rPr>
          <w:rFonts w:ascii="Arial" w:eastAsia="Arial" w:hAnsi="Arial" w:cs="Arial"/>
          <w:sz w:val="24"/>
          <w:szCs w:val="24"/>
          <w:lang w:eastAsia="es-ES"/>
        </w:rPr>
        <w:t>.</w:t>
      </w:r>
      <w:r w:rsidR="00365A07">
        <w:rPr>
          <w:rFonts w:ascii="Arial" w:eastAsia="Arial" w:hAnsi="Arial" w:cs="Arial"/>
          <w:sz w:val="24"/>
          <w:szCs w:val="24"/>
          <w:lang w:eastAsia="es-ES"/>
        </w:rPr>
        <w:t xml:space="preserve"> </w:t>
      </w:r>
    </w:p>
    <w:p w:rsidR="007A68D8" w:rsidRPr="007A68D8" w:rsidRDefault="007A68D8" w:rsidP="008E1DE5">
      <w:pPr>
        <w:pStyle w:val="Prrafodelista"/>
        <w:ind w:left="360"/>
        <w:jc w:val="both"/>
        <w:rPr>
          <w:rFonts w:ascii="Arial" w:eastAsia="Arial" w:hAnsi="Arial" w:cs="Arial"/>
          <w:sz w:val="24"/>
          <w:szCs w:val="24"/>
          <w:lang w:eastAsia="es-ES"/>
        </w:rPr>
      </w:pPr>
    </w:p>
    <w:p w:rsidR="007D5BA5" w:rsidRDefault="00A55114" w:rsidP="008E1DE5">
      <w:pPr>
        <w:pStyle w:val="Prrafodelista"/>
        <w:ind w:left="360"/>
        <w:jc w:val="both"/>
        <w:rPr>
          <w:rFonts w:ascii="Arial" w:eastAsia="Arial" w:hAnsi="Arial" w:cs="Arial"/>
          <w:sz w:val="24"/>
          <w:szCs w:val="24"/>
          <w:lang w:eastAsia="es-ES"/>
        </w:rPr>
      </w:pPr>
      <w:r w:rsidRPr="00A55114">
        <w:rPr>
          <w:rFonts w:ascii="Arial" w:eastAsia="Arial" w:hAnsi="Arial" w:cs="Arial"/>
          <w:sz w:val="24"/>
          <w:szCs w:val="24"/>
          <w:lang w:eastAsia="es-ES"/>
        </w:rPr>
        <w:t>El señor Luis Paulino Méndez</w:t>
      </w:r>
      <w:r w:rsidR="00365A07">
        <w:rPr>
          <w:rFonts w:ascii="Arial" w:eastAsia="Arial" w:hAnsi="Arial" w:cs="Arial"/>
          <w:sz w:val="24"/>
          <w:szCs w:val="24"/>
          <w:lang w:eastAsia="es-ES"/>
        </w:rPr>
        <w:t xml:space="preserve"> </w:t>
      </w:r>
      <w:r w:rsidR="008E1DE5">
        <w:rPr>
          <w:rFonts w:ascii="Arial" w:eastAsia="Arial" w:hAnsi="Arial" w:cs="Arial"/>
          <w:sz w:val="24"/>
          <w:szCs w:val="24"/>
          <w:lang w:eastAsia="es-ES"/>
        </w:rPr>
        <w:t xml:space="preserve">comenta que </w:t>
      </w:r>
      <w:r w:rsidR="00365A07">
        <w:rPr>
          <w:rFonts w:ascii="Arial" w:eastAsia="Arial" w:hAnsi="Arial" w:cs="Arial"/>
          <w:sz w:val="24"/>
          <w:szCs w:val="24"/>
          <w:lang w:eastAsia="es-ES"/>
        </w:rPr>
        <w:t xml:space="preserve">en alguna </w:t>
      </w:r>
      <w:r w:rsidR="00063744">
        <w:rPr>
          <w:rFonts w:ascii="Arial" w:eastAsia="Arial" w:hAnsi="Arial" w:cs="Arial"/>
          <w:sz w:val="24"/>
          <w:szCs w:val="24"/>
          <w:lang w:eastAsia="es-ES"/>
        </w:rPr>
        <w:t>oportunidad se</w:t>
      </w:r>
      <w:r w:rsidR="00365A07">
        <w:rPr>
          <w:rFonts w:ascii="Arial" w:eastAsia="Arial" w:hAnsi="Arial" w:cs="Arial"/>
          <w:sz w:val="24"/>
          <w:szCs w:val="24"/>
          <w:lang w:eastAsia="es-ES"/>
        </w:rPr>
        <w:t xml:space="preserve"> habló de cómo fue que se </w:t>
      </w:r>
      <w:r w:rsidR="00063744">
        <w:rPr>
          <w:rFonts w:ascii="Arial" w:eastAsia="Arial" w:hAnsi="Arial" w:cs="Arial"/>
          <w:sz w:val="24"/>
          <w:szCs w:val="24"/>
          <w:lang w:eastAsia="es-ES"/>
        </w:rPr>
        <w:t xml:space="preserve">planifico </w:t>
      </w:r>
      <w:r w:rsidR="00F11FC9">
        <w:rPr>
          <w:rFonts w:ascii="Arial" w:eastAsia="Arial" w:hAnsi="Arial" w:cs="Arial"/>
          <w:sz w:val="24"/>
          <w:szCs w:val="24"/>
          <w:lang w:eastAsia="es-ES"/>
        </w:rPr>
        <w:t xml:space="preserve">la matricula, la matricula ordinaria se separó en dos etapas, una </w:t>
      </w:r>
      <w:r w:rsidR="004A2E83">
        <w:rPr>
          <w:rFonts w:ascii="Arial" w:eastAsia="Arial" w:hAnsi="Arial" w:cs="Arial"/>
          <w:sz w:val="24"/>
          <w:szCs w:val="24"/>
          <w:lang w:eastAsia="es-ES"/>
        </w:rPr>
        <w:t>primera etapa</w:t>
      </w:r>
      <w:r w:rsidR="00F11FC9">
        <w:rPr>
          <w:rFonts w:ascii="Arial" w:eastAsia="Arial" w:hAnsi="Arial" w:cs="Arial"/>
          <w:sz w:val="24"/>
          <w:szCs w:val="24"/>
          <w:lang w:eastAsia="es-ES"/>
        </w:rPr>
        <w:t xml:space="preserve"> de 8 a 11 am con </w:t>
      </w:r>
      <w:r w:rsidR="004A2E83">
        <w:rPr>
          <w:rFonts w:ascii="Arial" w:eastAsia="Arial" w:hAnsi="Arial" w:cs="Arial"/>
          <w:sz w:val="24"/>
          <w:szCs w:val="24"/>
          <w:lang w:eastAsia="es-ES"/>
        </w:rPr>
        <w:t>citas de matrícula</w:t>
      </w:r>
      <w:r w:rsidR="008E1DE5">
        <w:rPr>
          <w:rFonts w:ascii="Arial" w:eastAsia="Arial" w:hAnsi="Arial" w:cs="Arial"/>
          <w:sz w:val="24"/>
          <w:szCs w:val="24"/>
          <w:lang w:eastAsia="es-ES"/>
        </w:rPr>
        <w:t xml:space="preserve"> con cupo garantizado y otra segunda etapa de 1 a 3 pm con cita de matrícula en lista de espera, </w:t>
      </w:r>
      <w:r w:rsidR="0067699E">
        <w:rPr>
          <w:rFonts w:ascii="Arial" w:eastAsia="Arial" w:hAnsi="Arial" w:cs="Arial"/>
          <w:sz w:val="24"/>
          <w:szCs w:val="24"/>
          <w:lang w:eastAsia="es-ES"/>
        </w:rPr>
        <w:t>también se tuvo que recurrir al histórico. Se fueron viendo caso por caso, estuvieron varios directores para que fueran entendiendo</w:t>
      </w:r>
      <w:r w:rsidR="009C5178">
        <w:rPr>
          <w:rFonts w:ascii="Arial" w:eastAsia="Arial" w:hAnsi="Arial" w:cs="Arial"/>
          <w:sz w:val="24"/>
          <w:szCs w:val="24"/>
          <w:lang w:eastAsia="es-ES"/>
        </w:rPr>
        <w:t xml:space="preserve"> el modelo</w:t>
      </w:r>
      <w:r w:rsidR="0067699E">
        <w:rPr>
          <w:rFonts w:ascii="Arial" w:eastAsia="Arial" w:hAnsi="Arial" w:cs="Arial"/>
          <w:sz w:val="24"/>
          <w:szCs w:val="24"/>
          <w:lang w:eastAsia="es-ES"/>
        </w:rPr>
        <w:t xml:space="preserve">, la idea global era </w:t>
      </w:r>
      <w:r w:rsidR="00F15825">
        <w:rPr>
          <w:rFonts w:ascii="Arial" w:eastAsia="Arial" w:hAnsi="Arial" w:cs="Arial"/>
          <w:sz w:val="24"/>
          <w:szCs w:val="24"/>
          <w:lang w:eastAsia="es-ES"/>
        </w:rPr>
        <w:t>que,</w:t>
      </w:r>
      <w:r w:rsidR="0067699E">
        <w:rPr>
          <w:rFonts w:ascii="Arial" w:eastAsia="Arial" w:hAnsi="Arial" w:cs="Arial"/>
          <w:sz w:val="24"/>
          <w:szCs w:val="24"/>
          <w:lang w:eastAsia="es-ES"/>
        </w:rPr>
        <w:t xml:space="preserve"> si </w:t>
      </w:r>
      <w:r w:rsidR="009C5178">
        <w:rPr>
          <w:rFonts w:ascii="Arial" w:eastAsia="Arial" w:hAnsi="Arial" w:cs="Arial"/>
          <w:sz w:val="24"/>
          <w:szCs w:val="24"/>
          <w:lang w:eastAsia="es-ES"/>
        </w:rPr>
        <w:t>se ocupaban trescientos estudiantes para llenar los cupos</w:t>
      </w:r>
      <w:r w:rsidR="00B24CCE">
        <w:rPr>
          <w:rFonts w:ascii="Arial" w:eastAsia="Arial" w:hAnsi="Arial" w:cs="Arial"/>
          <w:sz w:val="24"/>
          <w:szCs w:val="24"/>
          <w:lang w:eastAsia="es-ES"/>
        </w:rPr>
        <w:t>,</w:t>
      </w:r>
      <w:r w:rsidR="009C5178">
        <w:rPr>
          <w:rFonts w:ascii="Arial" w:eastAsia="Arial" w:hAnsi="Arial" w:cs="Arial"/>
          <w:sz w:val="24"/>
          <w:szCs w:val="24"/>
          <w:lang w:eastAsia="es-ES"/>
        </w:rPr>
        <w:t xml:space="preserve"> </w:t>
      </w:r>
      <w:r w:rsidR="0028114F">
        <w:rPr>
          <w:rFonts w:ascii="Arial" w:eastAsia="Arial" w:hAnsi="Arial" w:cs="Arial"/>
          <w:sz w:val="24"/>
          <w:szCs w:val="24"/>
          <w:lang w:eastAsia="es-ES"/>
        </w:rPr>
        <w:t xml:space="preserve">los ocupe el año </w:t>
      </w:r>
      <w:r w:rsidR="00B24CCE">
        <w:rPr>
          <w:rFonts w:ascii="Arial" w:eastAsia="Arial" w:hAnsi="Arial" w:cs="Arial"/>
          <w:sz w:val="24"/>
          <w:szCs w:val="24"/>
          <w:lang w:eastAsia="es-ES"/>
        </w:rPr>
        <w:t xml:space="preserve">pasado, se reparten 150 y 150 </w:t>
      </w:r>
      <w:r w:rsidR="0028114F">
        <w:rPr>
          <w:rFonts w:ascii="Arial" w:eastAsia="Arial" w:hAnsi="Arial" w:cs="Arial"/>
          <w:sz w:val="24"/>
          <w:szCs w:val="24"/>
          <w:lang w:eastAsia="es-ES"/>
        </w:rPr>
        <w:t xml:space="preserve">y viendo el índice de presentación se fueron asignando convocados. En otro apartado se puede ver cuantos se convocaron en cada una de las </w:t>
      </w:r>
      <w:r w:rsidR="00B24CCE">
        <w:rPr>
          <w:rFonts w:ascii="Arial" w:eastAsia="Arial" w:hAnsi="Arial" w:cs="Arial"/>
          <w:sz w:val="24"/>
          <w:szCs w:val="24"/>
          <w:lang w:eastAsia="es-ES"/>
        </w:rPr>
        <w:t xml:space="preserve">condiciones. </w:t>
      </w:r>
      <w:r w:rsidR="0028114F">
        <w:rPr>
          <w:rFonts w:ascii="Arial" w:eastAsia="Arial" w:hAnsi="Arial" w:cs="Arial"/>
          <w:sz w:val="24"/>
          <w:szCs w:val="24"/>
          <w:lang w:eastAsia="es-ES"/>
        </w:rPr>
        <w:t xml:space="preserve"> </w:t>
      </w:r>
    </w:p>
    <w:p w:rsidR="007800DB" w:rsidRPr="00A55114" w:rsidRDefault="007800DB" w:rsidP="008E1DE5">
      <w:pPr>
        <w:pStyle w:val="Prrafodelista"/>
        <w:ind w:left="360"/>
        <w:jc w:val="both"/>
        <w:rPr>
          <w:rFonts w:ascii="Arial" w:eastAsia="Arial" w:hAnsi="Arial" w:cs="Arial"/>
          <w:sz w:val="24"/>
          <w:szCs w:val="24"/>
          <w:lang w:eastAsia="es-ES"/>
        </w:rPr>
      </w:pPr>
    </w:p>
    <w:p w:rsidR="00CD5567" w:rsidRDefault="00C262DD" w:rsidP="00CD5567">
      <w:pPr>
        <w:pStyle w:val="Prrafodelista"/>
        <w:ind w:left="360"/>
        <w:jc w:val="both"/>
        <w:rPr>
          <w:rFonts w:ascii="Arial" w:eastAsia="Arial" w:hAnsi="Arial" w:cs="Arial"/>
          <w:sz w:val="24"/>
          <w:szCs w:val="24"/>
          <w:lang w:eastAsia="es-ES"/>
        </w:rPr>
      </w:pPr>
      <w:r w:rsidRPr="00A55114">
        <w:rPr>
          <w:rFonts w:ascii="Arial" w:eastAsia="Arial" w:hAnsi="Arial" w:cs="Arial"/>
          <w:sz w:val="24"/>
          <w:szCs w:val="24"/>
          <w:lang w:eastAsia="es-ES"/>
        </w:rPr>
        <w:t>El señor Luis Paulino Méndez</w:t>
      </w:r>
      <w:r>
        <w:rPr>
          <w:rFonts w:ascii="Arial" w:eastAsia="Arial" w:hAnsi="Arial" w:cs="Arial"/>
          <w:sz w:val="24"/>
          <w:szCs w:val="24"/>
          <w:lang w:eastAsia="es-ES"/>
        </w:rPr>
        <w:t xml:space="preserve"> realiza presentación</w:t>
      </w:r>
      <w:r w:rsidR="006C68DD">
        <w:rPr>
          <w:rFonts w:ascii="Arial" w:eastAsia="Arial" w:hAnsi="Arial" w:cs="Arial"/>
          <w:sz w:val="24"/>
          <w:szCs w:val="24"/>
          <w:lang w:eastAsia="es-ES"/>
        </w:rPr>
        <w:t xml:space="preserve"> </w:t>
      </w:r>
      <w:r w:rsidR="00F15825">
        <w:rPr>
          <w:rFonts w:ascii="Arial" w:eastAsia="Arial" w:hAnsi="Arial" w:cs="Arial"/>
          <w:sz w:val="24"/>
          <w:szCs w:val="24"/>
          <w:lang w:eastAsia="es-ES"/>
        </w:rPr>
        <w:t>del cuadro sobre los cortes de la matrícula.</w:t>
      </w:r>
      <w:r w:rsidR="007800DB">
        <w:rPr>
          <w:rFonts w:ascii="Arial" w:eastAsia="Arial" w:hAnsi="Arial" w:cs="Arial"/>
          <w:sz w:val="24"/>
          <w:szCs w:val="24"/>
          <w:lang w:eastAsia="es-ES"/>
        </w:rPr>
        <w:t xml:space="preserve"> </w:t>
      </w:r>
      <w:r w:rsidR="00BF72E7">
        <w:rPr>
          <w:rFonts w:ascii="Arial" w:eastAsia="Arial" w:hAnsi="Arial" w:cs="Arial"/>
          <w:sz w:val="24"/>
          <w:szCs w:val="24"/>
          <w:lang w:eastAsia="es-ES"/>
        </w:rPr>
        <w:t>Comenta que e</w:t>
      </w:r>
      <w:r w:rsidR="007800DB">
        <w:rPr>
          <w:rFonts w:ascii="Arial" w:eastAsia="Arial" w:hAnsi="Arial" w:cs="Arial"/>
          <w:sz w:val="24"/>
          <w:szCs w:val="24"/>
          <w:lang w:eastAsia="es-ES"/>
        </w:rPr>
        <w:t>n el caso de l</w:t>
      </w:r>
      <w:r w:rsidR="00F15825" w:rsidRPr="007800DB">
        <w:rPr>
          <w:rFonts w:ascii="Arial" w:eastAsia="Arial" w:hAnsi="Arial" w:cs="Arial"/>
          <w:sz w:val="24"/>
          <w:szCs w:val="24"/>
          <w:lang w:eastAsia="es-ES"/>
        </w:rPr>
        <w:t xml:space="preserve">a Escuela de </w:t>
      </w:r>
      <w:r w:rsidR="006C68DD" w:rsidRPr="007800DB">
        <w:rPr>
          <w:rFonts w:ascii="Arial" w:eastAsia="Arial" w:hAnsi="Arial" w:cs="Arial"/>
          <w:sz w:val="24"/>
          <w:szCs w:val="24"/>
          <w:lang w:eastAsia="es-ES"/>
        </w:rPr>
        <w:t xml:space="preserve">Administración de </w:t>
      </w:r>
      <w:r w:rsidR="006C68DD" w:rsidRPr="007800DB">
        <w:rPr>
          <w:rFonts w:ascii="Arial" w:eastAsia="Arial" w:hAnsi="Arial" w:cs="Arial"/>
          <w:sz w:val="24"/>
          <w:szCs w:val="24"/>
          <w:lang w:eastAsia="es-ES"/>
        </w:rPr>
        <w:lastRenderedPageBreak/>
        <w:t xml:space="preserve">Empresas es un caso especial, </w:t>
      </w:r>
      <w:r w:rsidR="00F15825" w:rsidRPr="007800DB">
        <w:rPr>
          <w:rFonts w:ascii="Arial" w:eastAsia="Arial" w:hAnsi="Arial" w:cs="Arial"/>
          <w:sz w:val="24"/>
          <w:szCs w:val="24"/>
          <w:lang w:eastAsia="es-ES"/>
        </w:rPr>
        <w:t xml:space="preserve">porque le está </w:t>
      </w:r>
      <w:r w:rsidR="00563423">
        <w:rPr>
          <w:rFonts w:ascii="Arial" w:eastAsia="Arial" w:hAnsi="Arial" w:cs="Arial"/>
          <w:sz w:val="24"/>
          <w:szCs w:val="24"/>
          <w:lang w:eastAsia="es-ES"/>
        </w:rPr>
        <w:t xml:space="preserve">complicando </w:t>
      </w:r>
      <w:r w:rsidR="00563423" w:rsidRPr="007800DB">
        <w:rPr>
          <w:rFonts w:ascii="Arial" w:eastAsia="Arial" w:hAnsi="Arial" w:cs="Arial"/>
          <w:sz w:val="24"/>
          <w:szCs w:val="24"/>
          <w:lang w:eastAsia="es-ES"/>
        </w:rPr>
        <w:t>llenar</w:t>
      </w:r>
      <w:r w:rsidR="00F15825" w:rsidRPr="007800DB">
        <w:rPr>
          <w:rFonts w:ascii="Arial" w:eastAsia="Arial" w:hAnsi="Arial" w:cs="Arial"/>
          <w:sz w:val="24"/>
          <w:szCs w:val="24"/>
          <w:lang w:eastAsia="es-ES"/>
        </w:rPr>
        <w:t xml:space="preserve"> </w:t>
      </w:r>
      <w:r w:rsidR="006C68DD" w:rsidRPr="007800DB">
        <w:rPr>
          <w:rFonts w:ascii="Arial" w:eastAsia="Arial" w:hAnsi="Arial" w:cs="Arial"/>
          <w:sz w:val="24"/>
          <w:szCs w:val="24"/>
          <w:lang w:eastAsia="es-ES"/>
        </w:rPr>
        <w:t xml:space="preserve">los cupos </w:t>
      </w:r>
      <w:r w:rsidR="00F15825" w:rsidRPr="007800DB">
        <w:rPr>
          <w:rFonts w:ascii="Arial" w:eastAsia="Arial" w:hAnsi="Arial" w:cs="Arial"/>
          <w:sz w:val="24"/>
          <w:szCs w:val="24"/>
          <w:lang w:eastAsia="es-ES"/>
        </w:rPr>
        <w:t xml:space="preserve">y don Alejandro Masís insiste en mantener </w:t>
      </w:r>
      <w:r w:rsidR="007800DB">
        <w:rPr>
          <w:rFonts w:ascii="Arial" w:eastAsia="Arial" w:hAnsi="Arial" w:cs="Arial"/>
          <w:sz w:val="24"/>
          <w:szCs w:val="24"/>
          <w:lang w:eastAsia="es-ES"/>
        </w:rPr>
        <w:t>los cupos.</w:t>
      </w:r>
      <w:r w:rsidR="00563423">
        <w:rPr>
          <w:rFonts w:ascii="Arial" w:eastAsia="Arial" w:hAnsi="Arial" w:cs="Arial"/>
          <w:sz w:val="24"/>
          <w:szCs w:val="24"/>
          <w:lang w:eastAsia="es-ES"/>
        </w:rPr>
        <w:t xml:space="preserve"> </w:t>
      </w:r>
      <w:r w:rsidR="00563423" w:rsidRPr="00563423">
        <w:rPr>
          <w:rFonts w:ascii="Arial" w:eastAsia="Arial" w:hAnsi="Arial" w:cs="Arial"/>
          <w:sz w:val="24"/>
          <w:szCs w:val="24"/>
          <w:lang w:eastAsia="es-ES"/>
        </w:rPr>
        <w:t>Estos datos van a servir para afinar un poco el otro año, el tema de la convocatoria de aprobados, con cupo garantizado y en lista de espera.</w:t>
      </w:r>
      <w:r w:rsidR="00416FAB">
        <w:rPr>
          <w:rFonts w:ascii="Arial" w:eastAsia="Arial" w:hAnsi="Arial" w:cs="Arial"/>
          <w:sz w:val="24"/>
          <w:szCs w:val="24"/>
          <w:lang w:eastAsia="es-ES"/>
        </w:rPr>
        <w:t xml:space="preserve"> </w:t>
      </w:r>
      <w:r w:rsidR="00E1089A" w:rsidRPr="00416FAB">
        <w:rPr>
          <w:rFonts w:ascii="Arial" w:eastAsia="Arial" w:hAnsi="Arial" w:cs="Arial"/>
          <w:sz w:val="24"/>
          <w:szCs w:val="24"/>
          <w:lang w:eastAsia="es-ES"/>
        </w:rPr>
        <w:t xml:space="preserve">En el caso de San Carlos, comenta que </w:t>
      </w:r>
      <w:r w:rsidR="00492D58" w:rsidRPr="00416FAB">
        <w:rPr>
          <w:rFonts w:ascii="Arial" w:eastAsia="Arial" w:hAnsi="Arial" w:cs="Arial"/>
          <w:sz w:val="24"/>
          <w:szCs w:val="24"/>
          <w:lang w:eastAsia="es-ES"/>
        </w:rPr>
        <w:t>él</w:t>
      </w:r>
      <w:r w:rsidR="00E1089A" w:rsidRPr="00416FAB">
        <w:rPr>
          <w:rFonts w:ascii="Arial" w:eastAsia="Arial" w:hAnsi="Arial" w:cs="Arial"/>
          <w:sz w:val="24"/>
          <w:szCs w:val="24"/>
          <w:lang w:eastAsia="es-ES"/>
        </w:rPr>
        <w:t xml:space="preserve"> le dejo a Edgardo Vargas la responsabilidad de la convocatoria en San Carlos, ya que </w:t>
      </w:r>
      <w:r w:rsidR="00492D58" w:rsidRPr="00416FAB">
        <w:rPr>
          <w:rFonts w:ascii="Arial" w:eastAsia="Arial" w:hAnsi="Arial" w:cs="Arial"/>
          <w:sz w:val="24"/>
          <w:szCs w:val="24"/>
          <w:lang w:eastAsia="es-ES"/>
        </w:rPr>
        <w:t>él la</w:t>
      </w:r>
      <w:r w:rsidR="00D64F22">
        <w:rPr>
          <w:rFonts w:ascii="Arial" w:eastAsia="Arial" w:hAnsi="Arial" w:cs="Arial"/>
          <w:sz w:val="24"/>
          <w:szCs w:val="24"/>
          <w:lang w:eastAsia="es-ES"/>
        </w:rPr>
        <w:t xml:space="preserve"> solicito, </w:t>
      </w:r>
      <w:r w:rsidR="00E1089A" w:rsidRPr="00416FAB">
        <w:rPr>
          <w:rFonts w:ascii="Arial" w:eastAsia="Arial" w:hAnsi="Arial" w:cs="Arial"/>
          <w:sz w:val="24"/>
          <w:szCs w:val="24"/>
          <w:lang w:eastAsia="es-ES"/>
        </w:rPr>
        <w:t>San Carlos</w:t>
      </w:r>
      <w:r w:rsidR="00492D58" w:rsidRPr="00416FAB">
        <w:rPr>
          <w:rFonts w:ascii="Arial" w:eastAsia="Arial" w:hAnsi="Arial" w:cs="Arial"/>
          <w:sz w:val="24"/>
          <w:szCs w:val="24"/>
          <w:lang w:eastAsia="es-ES"/>
        </w:rPr>
        <w:t xml:space="preserve"> tiene una situación p</w:t>
      </w:r>
      <w:r w:rsidR="00416FAB" w:rsidRPr="00416FAB">
        <w:rPr>
          <w:rFonts w:ascii="Arial" w:eastAsia="Arial" w:hAnsi="Arial" w:cs="Arial"/>
          <w:sz w:val="24"/>
          <w:szCs w:val="24"/>
          <w:lang w:eastAsia="es-ES"/>
        </w:rPr>
        <w:t>articular en sus convocatorias</w:t>
      </w:r>
      <w:r w:rsidR="00BF72E7">
        <w:rPr>
          <w:rFonts w:ascii="Arial" w:eastAsia="Arial" w:hAnsi="Arial" w:cs="Arial"/>
          <w:sz w:val="24"/>
          <w:szCs w:val="24"/>
          <w:lang w:eastAsia="es-ES"/>
        </w:rPr>
        <w:t xml:space="preserve">. </w:t>
      </w:r>
      <w:r w:rsidR="00416FAB" w:rsidRPr="00BF72E7">
        <w:rPr>
          <w:rFonts w:ascii="Arial" w:eastAsia="Arial" w:hAnsi="Arial" w:cs="Arial"/>
          <w:sz w:val="24"/>
          <w:szCs w:val="24"/>
          <w:lang w:eastAsia="es-ES"/>
        </w:rPr>
        <w:t>En el caso de Limón se convocó a todo el mundo, ya que lo que interesaba era llenar</w:t>
      </w:r>
      <w:r w:rsidR="00BF72E7">
        <w:rPr>
          <w:rFonts w:ascii="Arial" w:eastAsia="Arial" w:hAnsi="Arial" w:cs="Arial"/>
          <w:sz w:val="24"/>
          <w:szCs w:val="24"/>
          <w:lang w:eastAsia="es-ES"/>
        </w:rPr>
        <w:t xml:space="preserve"> los cupos y e</w:t>
      </w:r>
      <w:r w:rsidR="00416FAB" w:rsidRPr="00BF72E7">
        <w:rPr>
          <w:rFonts w:ascii="Arial" w:eastAsia="Arial" w:hAnsi="Arial" w:cs="Arial"/>
          <w:sz w:val="24"/>
          <w:szCs w:val="24"/>
          <w:lang w:eastAsia="es-ES"/>
        </w:rPr>
        <w:t xml:space="preserve">n San José lo que sobro fue en Administración. </w:t>
      </w:r>
    </w:p>
    <w:p w:rsidR="00CD5567" w:rsidRPr="00CD5567" w:rsidRDefault="00CD5567" w:rsidP="00CD5567">
      <w:pPr>
        <w:pStyle w:val="Prrafodelista"/>
        <w:ind w:left="360"/>
        <w:jc w:val="both"/>
        <w:rPr>
          <w:rFonts w:ascii="Arial" w:eastAsia="Arial" w:hAnsi="Arial" w:cs="Arial"/>
          <w:sz w:val="24"/>
          <w:szCs w:val="24"/>
          <w:lang w:eastAsia="es-ES"/>
        </w:rPr>
      </w:pPr>
    </w:p>
    <w:p w:rsidR="006453C2" w:rsidRDefault="006453C2" w:rsidP="006453C2">
      <w:pPr>
        <w:pStyle w:val="Prrafodelista"/>
        <w:ind w:left="360"/>
        <w:jc w:val="both"/>
        <w:rPr>
          <w:rFonts w:ascii="Arial" w:eastAsia="Arial" w:hAnsi="Arial" w:cs="Arial"/>
          <w:sz w:val="24"/>
          <w:szCs w:val="24"/>
          <w:lang w:eastAsia="es-ES"/>
        </w:rPr>
      </w:pPr>
      <w:r w:rsidRPr="007A68D8">
        <w:rPr>
          <w:rFonts w:ascii="Arial" w:eastAsia="Arial" w:hAnsi="Arial" w:cs="Arial"/>
          <w:sz w:val="24"/>
          <w:szCs w:val="24"/>
          <w:lang w:eastAsia="es-ES"/>
        </w:rPr>
        <w:t>La señora María Estrada S</w:t>
      </w:r>
      <w:r>
        <w:rPr>
          <w:rFonts w:ascii="Arial" w:eastAsia="Arial" w:hAnsi="Arial" w:cs="Arial"/>
          <w:sz w:val="24"/>
          <w:szCs w:val="24"/>
          <w:lang w:eastAsia="es-ES"/>
        </w:rPr>
        <w:t xml:space="preserve">ánchez agradece por la presentación realizada. </w:t>
      </w:r>
    </w:p>
    <w:p w:rsidR="006453C2" w:rsidRDefault="006453C2" w:rsidP="00CD5567">
      <w:pPr>
        <w:pStyle w:val="Prrafodelista"/>
        <w:ind w:left="360"/>
        <w:jc w:val="both"/>
        <w:rPr>
          <w:rFonts w:ascii="Arial" w:eastAsia="Arial" w:hAnsi="Arial" w:cs="Arial"/>
          <w:sz w:val="24"/>
          <w:szCs w:val="24"/>
          <w:lang w:eastAsia="es-ES"/>
        </w:rPr>
      </w:pPr>
    </w:p>
    <w:p w:rsidR="00CD5567" w:rsidRDefault="00CD5567" w:rsidP="006453C2">
      <w:pPr>
        <w:pStyle w:val="Prrafodelista"/>
        <w:ind w:left="360"/>
        <w:jc w:val="both"/>
        <w:rPr>
          <w:rFonts w:ascii="Arial" w:eastAsia="Arial" w:hAnsi="Arial" w:cs="Arial"/>
          <w:sz w:val="24"/>
          <w:szCs w:val="24"/>
          <w:lang w:eastAsia="es-ES"/>
        </w:rPr>
      </w:pPr>
      <w:r w:rsidRPr="00A55114">
        <w:rPr>
          <w:rFonts w:ascii="Arial" w:eastAsia="Arial" w:hAnsi="Arial" w:cs="Arial"/>
          <w:sz w:val="24"/>
          <w:szCs w:val="24"/>
          <w:lang w:eastAsia="es-ES"/>
        </w:rPr>
        <w:t>El señor Luis Paulino Méndez</w:t>
      </w:r>
      <w:r w:rsidR="006453C2">
        <w:rPr>
          <w:rFonts w:ascii="Arial" w:eastAsia="Arial" w:hAnsi="Arial" w:cs="Arial"/>
          <w:sz w:val="24"/>
          <w:szCs w:val="24"/>
          <w:lang w:eastAsia="es-ES"/>
        </w:rPr>
        <w:t xml:space="preserve"> se retira.</w:t>
      </w:r>
    </w:p>
    <w:p w:rsidR="00887692" w:rsidRDefault="00887692" w:rsidP="006453C2">
      <w:pPr>
        <w:pStyle w:val="Prrafodelista"/>
        <w:ind w:left="360"/>
        <w:jc w:val="both"/>
        <w:rPr>
          <w:rFonts w:ascii="Arial" w:eastAsia="Arial" w:hAnsi="Arial" w:cs="Arial"/>
          <w:sz w:val="24"/>
          <w:szCs w:val="24"/>
          <w:lang w:eastAsia="es-ES"/>
        </w:rPr>
      </w:pPr>
    </w:p>
    <w:p w:rsidR="00887692" w:rsidRPr="00B910AE" w:rsidRDefault="00887692" w:rsidP="00887692">
      <w:pPr>
        <w:pStyle w:val="Prrafodelista"/>
        <w:ind w:left="360"/>
        <w:jc w:val="both"/>
        <w:rPr>
          <w:rFonts w:ascii="Arial" w:eastAsia="Arial" w:hAnsi="Arial" w:cs="Arial"/>
          <w:sz w:val="24"/>
          <w:szCs w:val="24"/>
          <w:lang w:eastAsia="es-ES"/>
        </w:rPr>
      </w:pPr>
      <w:r w:rsidRPr="007A68D8">
        <w:rPr>
          <w:rFonts w:ascii="Arial" w:eastAsia="Arial" w:hAnsi="Arial" w:cs="Arial"/>
          <w:sz w:val="24"/>
          <w:szCs w:val="24"/>
          <w:lang w:eastAsia="es-ES"/>
        </w:rPr>
        <w:t>La señora María Estrada S</w:t>
      </w:r>
      <w:r>
        <w:rPr>
          <w:rFonts w:ascii="Arial" w:eastAsia="Arial" w:hAnsi="Arial" w:cs="Arial"/>
          <w:sz w:val="24"/>
          <w:szCs w:val="24"/>
          <w:lang w:eastAsia="es-ES"/>
        </w:rPr>
        <w:t>ánchez comenta que sobre el informe de matrícula la Vicerrectoría hizo un gran trabajo y hay una gran apertura de hacer los ajustes para ir mejorando el proceso, en hora buena que los campos si se llenen.</w:t>
      </w:r>
    </w:p>
    <w:p w:rsidR="007D5BA5" w:rsidRDefault="007D5BA5" w:rsidP="007D5BA5">
      <w:pPr>
        <w:pStyle w:val="Prrafodelista"/>
        <w:ind w:left="360"/>
        <w:rPr>
          <w:rFonts w:ascii="Arial" w:eastAsia="Arial" w:hAnsi="Arial" w:cs="Arial"/>
          <w:b/>
          <w:sz w:val="24"/>
          <w:szCs w:val="24"/>
          <w:lang w:eastAsia="es-ES"/>
        </w:rPr>
      </w:pPr>
    </w:p>
    <w:p w:rsidR="00EC6ECA" w:rsidRDefault="00EC6ECA" w:rsidP="00EC6ECA">
      <w:pPr>
        <w:pStyle w:val="Prrafodelista"/>
        <w:numPr>
          <w:ilvl w:val="0"/>
          <w:numId w:val="3"/>
        </w:numPr>
        <w:rPr>
          <w:rFonts w:ascii="Arial" w:eastAsia="Arial" w:hAnsi="Arial" w:cs="Arial"/>
          <w:b/>
          <w:sz w:val="24"/>
          <w:szCs w:val="24"/>
          <w:lang w:eastAsia="es-ES"/>
        </w:rPr>
      </w:pPr>
      <w:r w:rsidRPr="00881495">
        <w:rPr>
          <w:rFonts w:ascii="Arial" w:eastAsia="Arial" w:hAnsi="Arial" w:cs="Arial"/>
          <w:b/>
          <w:sz w:val="24"/>
          <w:szCs w:val="24"/>
          <w:lang w:eastAsia="es-ES"/>
        </w:rPr>
        <w:t>Aval para el cambio de nombre de la Maestr</w:t>
      </w:r>
      <w:r w:rsidRPr="00881495">
        <w:rPr>
          <w:rFonts w:ascii="Arial" w:eastAsia="Arial" w:hAnsi="Arial" w:cs="Arial" w:hint="eastAsia"/>
          <w:b/>
          <w:sz w:val="24"/>
          <w:szCs w:val="24"/>
          <w:lang w:eastAsia="es-ES"/>
        </w:rPr>
        <w:t>í</w:t>
      </w:r>
      <w:r w:rsidRPr="00881495">
        <w:rPr>
          <w:rFonts w:ascii="Arial" w:eastAsia="Arial" w:hAnsi="Arial" w:cs="Arial"/>
          <w:b/>
          <w:sz w:val="24"/>
          <w:szCs w:val="24"/>
          <w:lang w:eastAsia="es-ES"/>
        </w:rPr>
        <w:t>a en Computaci</w:t>
      </w:r>
      <w:r w:rsidRPr="00881495">
        <w:rPr>
          <w:rFonts w:ascii="Arial" w:eastAsia="Arial" w:hAnsi="Arial" w:cs="Arial" w:hint="eastAsia"/>
          <w:b/>
          <w:sz w:val="24"/>
          <w:szCs w:val="24"/>
          <w:lang w:eastAsia="es-ES"/>
        </w:rPr>
        <w:t>ó</w:t>
      </w:r>
      <w:r w:rsidRPr="00881495">
        <w:rPr>
          <w:rFonts w:ascii="Arial" w:eastAsia="Arial" w:hAnsi="Arial" w:cs="Arial"/>
          <w:b/>
          <w:sz w:val="24"/>
          <w:szCs w:val="24"/>
          <w:lang w:eastAsia="es-ES"/>
        </w:rPr>
        <w:t xml:space="preserve">n con </w:t>
      </w:r>
      <w:r w:rsidRPr="00881495">
        <w:rPr>
          <w:rFonts w:ascii="Arial" w:eastAsia="Arial" w:hAnsi="Arial" w:cs="Arial" w:hint="eastAsia"/>
          <w:b/>
          <w:sz w:val="24"/>
          <w:szCs w:val="24"/>
          <w:lang w:eastAsia="es-ES"/>
        </w:rPr>
        <w:t>é</w:t>
      </w:r>
      <w:r w:rsidRPr="00881495">
        <w:rPr>
          <w:rFonts w:ascii="Arial" w:eastAsia="Arial" w:hAnsi="Arial" w:cs="Arial"/>
          <w:b/>
          <w:sz w:val="24"/>
          <w:szCs w:val="24"/>
          <w:lang w:eastAsia="es-ES"/>
        </w:rPr>
        <w:t>nfasis en Sistemas de Informaci</w:t>
      </w:r>
      <w:r w:rsidRPr="00881495">
        <w:rPr>
          <w:rFonts w:ascii="Arial" w:eastAsia="Arial" w:hAnsi="Arial" w:cs="Arial" w:hint="eastAsia"/>
          <w:b/>
          <w:sz w:val="24"/>
          <w:szCs w:val="24"/>
          <w:lang w:eastAsia="es-ES"/>
        </w:rPr>
        <w:t>ó</w:t>
      </w:r>
      <w:r w:rsidRPr="00881495">
        <w:rPr>
          <w:rFonts w:ascii="Arial" w:eastAsia="Arial" w:hAnsi="Arial" w:cs="Arial"/>
          <w:b/>
          <w:sz w:val="24"/>
          <w:szCs w:val="24"/>
          <w:lang w:eastAsia="es-ES"/>
        </w:rPr>
        <w:t>n (invitado el Dr. Roberto Cort</w:t>
      </w:r>
      <w:r w:rsidRPr="00881495">
        <w:rPr>
          <w:rFonts w:ascii="Arial" w:eastAsia="Arial" w:hAnsi="Arial" w:cs="Arial" w:hint="eastAsia"/>
          <w:b/>
          <w:sz w:val="24"/>
          <w:szCs w:val="24"/>
          <w:lang w:eastAsia="es-ES"/>
        </w:rPr>
        <w:t>é</w:t>
      </w:r>
      <w:r w:rsidRPr="00881495">
        <w:rPr>
          <w:rFonts w:ascii="Arial" w:eastAsia="Arial" w:hAnsi="Arial" w:cs="Arial"/>
          <w:b/>
          <w:sz w:val="24"/>
          <w:szCs w:val="24"/>
          <w:lang w:eastAsia="es-ES"/>
        </w:rPr>
        <w:t>s Morales, Coordinador</w:t>
      </w:r>
      <w:r>
        <w:rPr>
          <w:rFonts w:ascii="Arial" w:eastAsia="Arial" w:hAnsi="Arial" w:cs="Arial"/>
          <w:b/>
          <w:sz w:val="24"/>
          <w:szCs w:val="24"/>
          <w:lang w:eastAsia="es-ES"/>
        </w:rPr>
        <w:t xml:space="preserve"> </w:t>
      </w:r>
      <w:r w:rsidRPr="00881495">
        <w:rPr>
          <w:rFonts w:ascii="Arial" w:eastAsia="Arial" w:hAnsi="Arial" w:cs="Arial"/>
          <w:b/>
          <w:sz w:val="24"/>
          <w:szCs w:val="24"/>
          <w:lang w:eastAsia="es-ES"/>
        </w:rPr>
        <w:t>Programa de Maestr</w:t>
      </w:r>
      <w:r w:rsidRPr="00881495">
        <w:rPr>
          <w:rFonts w:ascii="Arial" w:eastAsia="Arial" w:hAnsi="Arial" w:cs="Arial" w:hint="eastAsia"/>
          <w:b/>
          <w:sz w:val="24"/>
          <w:szCs w:val="24"/>
          <w:lang w:eastAsia="es-ES"/>
        </w:rPr>
        <w:t>í</w:t>
      </w:r>
      <w:r w:rsidRPr="00881495">
        <w:rPr>
          <w:rFonts w:ascii="Arial" w:eastAsia="Arial" w:hAnsi="Arial" w:cs="Arial"/>
          <w:b/>
          <w:sz w:val="24"/>
          <w:szCs w:val="24"/>
          <w:lang w:eastAsia="es-ES"/>
        </w:rPr>
        <w:t>a en Computaci</w:t>
      </w:r>
      <w:r w:rsidRPr="00881495">
        <w:rPr>
          <w:rFonts w:ascii="Arial" w:eastAsia="Arial" w:hAnsi="Arial" w:cs="Arial" w:hint="eastAsia"/>
          <w:b/>
          <w:sz w:val="24"/>
          <w:szCs w:val="24"/>
          <w:lang w:eastAsia="es-ES"/>
        </w:rPr>
        <w:t>ó</w:t>
      </w:r>
      <w:r w:rsidRPr="00881495">
        <w:rPr>
          <w:rFonts w:ascii="Arial" w:eastAsia="Arial" w:hAnsi="Arial" w:cs="Arial"/>
          <w:b/>
          <w:sz w:val="24"/>
          <w:szCs w:val="24"/>
          <w:lang w:eastAsia="es-ES"/>
        </w:rPr>
        <w:t>n).</w:t>
      </w:r>
    </w:p>
    <w:p w:rsidR="00EC6ECA" w:rsidRDefault="00EC6ECA" w:rsidP="00EC6ECA">
      <w:pPr>
        <w:pStyle w:val="Prrafodelista"/>
        <w:ind w:left="360"/>
        <w:rPr>
          <w:rFonts w:ascii="Arial" w:eastAsia="Arial" w:hAnsi="Arial" w:cs="Arial"/>
          <w:b/>
          <w:sz w:val="24"/>
          <w:szCs w:val="24"/>
          <w:lang w:eastAsia="es-ES"/>
        </w:rPr>
      </w:pPr>
    </w:p>
    <w:p w:rsidR="00EC6ECA" w:rsidRPr="00EC6ECA" w:rsidRDefault="00EC6ECA" w:rsidP="00E60E19">
      <w:pPr>
        <w:pStyle w:val="Prrafodelista"/>
        <w:ind w:left="360"/>
        <w:jc w:val="both"/>
        <w:rPr>
          <w:rFonts w:ascii="Arial" w:eastAsia="Arial" w:hAnsi="Arial" w:cs="Arial"/>
          <w:sz w:val="24"/>
          <w:szCs w:val="24"/>
          <w:lang w:eastAsia="es-ES"/>
        </w:rPr>
      </w:pPr>
      <w:r>
        <w:rPr>
          <w:rFonts w:ascii="Arial" w:eastAsia="Arial" w:hAnsi="Arial" w:cs="Arial"/>
          <w:sz w:val="24"/>
          <w:szCs w:val="24"/>
          <w:lang w:eastAsia="es-ES"/>
        </w:rPr>
        <w:t xml:space="preserve">La señora María Estrada Sánchez da la bienvenida al </w:t>
      </w:r>
      <w:r w:rsidRPr="00EC6ECA">
        <w:rPr>
          <w:rFonts w:ascii="Arial" w:eastAsia="Arial" w:hAnsi="Arial" w:cs="Arial"/>
          <w:sz w:val="24"/>
          <w:szCs w:val="24"/>
          <w:lang w:eastAsia="es-ES"/>
        </w:rPr>
        <w:t>Dr. Roberto Cort</w:t>
      </w:r>
      <w:r w:rsidRPr="00EC6ECA">
        <w:rPr>
          <w:rFonts w:ascii="Arial" w:eastAsia="Arial" w:hAnsi="Arial" w:cs="Arial" w:hint="eastAsia"/>
          <w:sz w:val="24"/>
          <w:szCs w:val="24"/>
          <w:lang w:eastAsia="es-ES"/>
        </w:rPr>
        <w:t>é</w:t>
      </w:r>
      <w:r w:rsidRPr="00EC6ECA">
        <w:rPr>
          <w:rFonts w:ascii="Arial" w:eastAsia="Arial" w:hAnsi="Arial" w:cs="Arial"/>
          <w:sz w:val="24"/>
          <w:szCs w:val="24"/>
          <w:lang w:eastAsia="es-ES"/>
        </w:rPr>
        <w:t>s Morales, Coordinador Programa de Maestr</w:t>
      </w:r>
      <w:r w:rsidRPr="00EC6ECA">
        <w:rPr>
          <w:rFonts w:ascii="Arial" w:eastAsia="Arial" w:hAnsi="Arial" w:cs="Arial" w:hint="eastAsia"/>
          <w:sz w:val="24"/>
          <w:szCs w:val="24"/>
          <w:lang w:eastAsia="es-ES"/>
        </w:rPr>
        <w:t>í</w:t>
      </w:r>
      <w:r w:rsidRPr="00EC6ECA">
        <w:rPr>
          <w:rFonts w:ascii="Arial" w:eastAsia="Arial" w:hAnsi="Arial" w:cs="Arial"/>
          <w:sz w:val="24"/>
          <w:szCs w:val="24"/>
          <w:lang w:eastAsia="es-ES"/>
        </w:rPr>
        <w:t>a en Computaci</w:t>
      </w:r>
      <w:r w:rsidRPr="00EC6ECA">
        <w:rPr>
          <w:rFonts w:ascii="Arial" w:eastAsia="Arial" w:hAnsi="Arial" w:cs="Arial" w:hint="eastAsia"/>
          <w:sz w:val="24"/>
          <w:szCs w:val="24"/>
          <w:lang w:eastAsia="es-ES"/>
        </w:rPr>
        <w:t>ó</w:t>
      </w:r>
      <w:r w:rsidRPr="00EC6ECA">
        <w:rPr>
          <w:rFonts w:ascii="Arial" w:eastAsia="Arial" w:hAnsi="Arial" w:cs="Arial"/>
          <w:sz w:val="24"/>
          <w:szCs w:val="24"/>
          <w:lang w:eastAsia="es-ES"/>
        </w:rPr>
        <w:t>n</w:t>
      </w:r>
      <w:r>
        <w:rPr>
          <w:rFonts w:ascii="Arial" w:eastAsia="Arial" w:hAnsi="Arial" w:cs="Arial"/>
          <w:sz w:val="24"/>
          <w:szCs w:val="24"/>
          <w:lang w:eastAsia="es-ES"/>
        </w:rPr>
        <w:t>, comenta que se recibió el oficio DP-161-2017</w:t>
      </w:r>
      <w:r w:rsidR="00E60E19">
        <w:rPr>
          <w:rFonts w:ascii="Arial" w:eastAsia="Arial" w:hAnsi="Arial" w:cs="Arial"/>
          <w:sz w:val="24"/>
          <w:szCs w:val="24"/>
          <w:lang w:eastAsia="es-ES"/>
        </w:rPr>
        <w:t xml:space="preserve">, y se quiere atenderlo para que comente un poco </w:t>
      </w:r>
      <w:r>
        <w:rPr>
          <w:rFonts w:ascii="Arial" w:eastAsia="Arial" w:hAnsi="Arial" w:cs="Arial"/>
          <w:sz w:val="24"/>
          <w:szCs w:val="24"/>
          <w:lang w:eastAsia="es-ES"/>
        </w:rPr>
        <w:t xml:space="preserve">cuáles serían las grandes razones </w:t>
      </w:r>
      <w:r w:rsidR="00E60E19">
        <w:rPr>
          <w:rFonts w:ascii="Arial" w:eastAsia="Arial" w:hAnsi="Arial" w:cs="Arial"/>
          <w:sz w:val="24"/>
          <w:szCs w:val="24"/>
          <w:lang w:eastAsia="es-ES"/>
        </w:rPr>
        <w:t>por las cuales se tiene que aprobar este cambio de nombre y cuál podría ser el impacto en atracción y en el futuro de esta maestría en la institución, le cede la palabra.</w:t>
      </w:r>
    </w:p>
    <w:p w:rsidR="00EC6ECA" w:rsidRDefault="00EC6ECA" w:rsidP="007D5BA5">
      <w:pPr>
        <w:pStyle w:val="Prrafodelista"/>
        <w:ind w:left="360"/>
        <w:rPr>
          <w:rFonts w:ascii="Arial" w:eastAsia="Arial" w:hAnsi="Arial" w:cs="Arial"/>
          <w:b/>
          <w:sz w:val="24"/>
          <w:szCs w:val="24"/>
          <w:lang w:eastAsia="es-ES"/>
        </w:rPr>
      </w:pPr>
    </w:p>
    <w:p w:rsidR="00A82732" w:rsidRDefault="00E60E19" w:rsidP="007D5BA5">
      <w:pPr>
        <w:pStyle w:val="Prrafodelista"/>
        <w:ind w:left="360"/>
        <w:rPr>
          <w:rFonts w:ascii="Arial" w:eastAsia="Arial" w:hAnsi="Arial" w:cs="Arial"/>
          <w:sz w:val="24"/>
          <w:szCs w:val="24"/>
          <w:lang w:eastAsia="es-ES"/>
        </w:rPr>
      </w:pPr>
      <w:r>
        <w:rPr>
          <w:rFonts w:ascii="Arial" w:eastAsia="Arial" w:hAnsi="Arial" w:cs="Arial"/>
          <w:sz w:val="24"/>
          <w:szCs w:val="24"/>
          <w:lang w:eastAsia="es-ES"/>
        </w:rPr>
        <w:t xml:space="preserve">El señor </w:t>
      </w:r>
      <w:r w:rsidRPr="00E60E19">
        <w:rPr>
          <w:rFonts w:ascii="Arial" w:eastAsia="Arial" w:hAnsi="Arial" w:cs="Arial"/>
          <w:sz w:val="24"/>
          <w:szCs w:val="24"/>
          <w:lang w:eastAsia="es-ES"/>
        </w:rPr>
        <w:t>Roberto Cort</w:t>
      </w:r>
      <w:r w:rsidRPr="00E60E19">
        <w:rPr>
          <w:rFonts w:ascii="Arial" w:eastAsia="Arial" w:hAnsi="Arial" w:cs="Arial" w:hint="eastAsia"/>
          <w:sz w:val="24"/>
          <w:szCs w:val="24"/>
          <w:lang w:eastAsia="es-ES"/>
        </w:rPr>
        <w:t>é</w:t>
      </w:r>
      <w:r>
        <w:rPr>
          <w:rFonts w:ascii="Arial" w:eastAsia="Arial" w:hAnsi="Arial" w:cs="Arial"/>
          <w:sz w:val="24"/>
          <w:szCs w:val="24"/>
          <w:lang w:eastAsia="es-ES"/>
        </w:rPr>
        <w:t xml:space="preserve">s Morales agradece y desea un feliz año nuevo, comenta </w:t>
      </w:r>
      <w:r w:rsidR="00A82732">
        <w:rPr>
          <w:rFonts w:ascii="Arial" w:eastAsia="Arial" w:hAnsi="Arial" w:cs="Arial"/>
          <w:sz w:val="24"/>
          <w:szCs w:val="24"/>
          <w:lang w:eastAsia="es-ES"/>
        </w:rPr>
        <w:t xml:space="preserve">ampliamente sobre </w:t>
      </w:r>
      <w:r w:rsidR="00BF6F05">
        <w:rPr>
          <w:rFonts w:ascii="Arial" w:eastAsia="Arial" w:hAnsi="Arial" w:cs="Arial"/>
          <w:sz w:val="24"/>
          <w:szCs w:val="24"/>
          <w:lang w:eastAsia="es-ES"/>
        </w:rPr>
        <w:t>las motivaciones</w:t>
      </w:r>
      <w:r>
        <w:rPr>
          <w:rFonts w:ascii="Arial" w:eastAsia="Arial" w:hAnsi="Arial" w:cs="Arial"/>
          <w:sz w:val="24"/>
          <w:szCs w:val="24"/>
          <w:lang w:eastAsia="es-ES"/>
        </w:rPr>
        <w:t xml:space="preserve"> </w:t>
      </w:r>
      <w:r w:rsidR="00A82732">
        <w:rPr>
          <w:rFonts w:ascii="Arial" w:eastAsia="Arial" w:hAnsi="Arial" w:cs="Arial"/>
          <w:sz w:val="24"/>
          <w:szCs w:val="24"/>
          <w:lang w:eastAsia="es-ES"/>
        </w:rPr>
        <w:t xml:space="preserve">que generan </w:t>
      </w:r>
      <w:r>
        <w:rPr>
          <w:rFonts w:ascii="Arial" w:eastAsia="Arial" w:hAnsi="Arial" w:cs="Arial"/>
          <w:sz w:val="24"/>
          <w:szCs w:val="24"/>
          <w:lang w:eastAsia="es-ES"/>
        </w:rPr>
        <w:t>esta solicitud</w:t>
      </w:r>
      <w:r w:rsidR="00A82732">
        <w:rPr>
          <w:rFonts w:ascii="Arial" w:eastAsia="Arial" w:hAnsi="Arial" w:cs="Arial"/>
          <w:sz w:val="24"/>
          <w:szCs w:val="24"/>
          <w:lang w:eastAsia="es-ES"/>
        </w:rPr>
        <w:t xml:space="preserve"> sobre el cambio de nombre. </w:t>
      </w:r>
    </w:p>
    <w:p w:rsidR="00D07C75" w:rsidRDefault="00D07C75" w:rsidP="007D5BA5">
      <w:pPr>
        <w:pStyle w:val="Prrafodelista"/>
        <w:ind w:left="360"/>
        <w:rPr>
          <w:rFonts w:ascii="Arial" w:eastAsia="Arial" w:hAnsi="Arial" w:cs="Arial"/>
          <w:sz w:val="24"/>
          <w:szCs w:val="24"/>
          <w:lang w:eastAsia="es-ES"/>
        </w:rPr>
      </w:pPr>
    </w:p>
    <w:p w:rsidR="00EC6ECA" w:rsidRPr="00D07C75" w:rsidRDefault="00D07C75" w:rsidP="00D07C75">
      <w:pPr>
        <w:pStyle w:val="Prrafodelista"/>
        <w:ind w:left="360"/>
        <w:jc w:val="both"/>
        <w:rPr>
          <w:rFonts w:ascii="Arial" w:eastAsia="Arial" w:hAnsi="Arial" w:cs="Arial"/>
          <w:sz w:val="24"/>
          <w:szCs w:val="24"/>
          <w:lang w:eastAsia="es-ES"/>
        </w:rPr>
      </w:pPr>
      <w:r w:rsidRPr="00D07C75">
        <w:rPr>
          <w:rFonts w:ascii="Arial" w:eastAsia="Arial" w:hAnsi="Arial" w:cs="Arial"/>
          <w:sz w:val="24"/>
          <w:szCs w:val="24"/>
          <w:lang w:eastAsia="es-ES"/>
        </w:rPr>
        <w:t>La se</w:t>
      </w:r>
      <w:r w:rsidRPr="00D07C75">
        <w:rPr>
          <w:rFonts w:ascii="Arial" w:eastAsia="Arial" w:hAnsi="Arial" w:cs="Arial" w:hint="eastAsia"/>
          <w:sz w:val="24"/>
          <w:szCs w:val="24"/>
          <w:lang w:eastAsia="es-ES"/>
        </w:rPr>
        <w:t>ñ</w:t>
      </w:r>
      <w:r w:rsidRPr="00D07C75">
        <w:rPr>
          <w:rFonts w:ascii="Arial" w:eastAsia="Arial" w:hAnsi="Arial" w:cs="Arial"/>
          <w:sz w:val="24"/>
          <w:szCs w:val="24"/>
          <w:lang w:eastAsia="es-ES"/>
        </w:rPr>
        <w:t>ora Mar</w:t>
      </w:r>
      <w:r w:rsidRPr="00D07C75">
        <w:rPr>
          <w:rFonts w:ascii="Arial" w:eastAsia="Arial" w:hAnsi="Arial" w:cs="Arial" w:hint="eastAsia"/>
          <w:sz w:val="24"/>
          <w:szCs w:val="24"/>
          <w:lang w:eastAsia="es-ES"/>
        </w:rPr>
        <w:t>í</w:t>
      </w:r>
      <w:r w:rsidRPr="00D07C75">
        <w:rPr>
          <w:rFonts w:ascii="Arial" w:eastAsia="Arial" w:hAnsi="Arial" w:cs="Arial"/>
          <w:sz w:val="24"/>
          <w:szCs w:val="24"/>
          <w:lang w:eastAsia="es-ES"/>
        </w:rPr>
        <w:t>a Estrada S</w:t>
      </w:r>
      <w:r w:rsidRPr="00D07C75">
        <w:rPr>
          <w:rFonts w:ascii="Arial" w:eastAsia="Arial" w:hAnsi="Arial" w:cs="Arial" w:hint="eastAsia"/>
          <w:sz w:val="24"/>
          <w:szCs w:val="24"/>
          <w:lang w:eastAsia="es-ES"/>
        </w:rPr>
        <w:t>á</w:t>
      </w:r>
      <w:r w:rsidRPr="00D07C75">
        <w:rPr>
          <w:rFonts w:ascii="Arial" w:eastAsia="Arial" w:hAnsi="Arial" w:cs="Arial"/>
          <w:sz w:val="24"/>
          <w:szCs w:val="24"/>
          <w:lang w:eastAsia="es-ES"/>
        </w:rPr>
        <w:t>nchez</w:t>
      </w:r>
      <w:r>
        <w:rPr>
          <w:rFonts w:ascii="Arial" w:eastAsia="Arial" w:hAnsi="Arial" w:cs="Arial"/>
          <w:sz w:val="24"/>
          <w:szCs w:val="24"/>
          <w:lang w:eastAsia="es-ES"/>
        </w:rPr>
        <w:t xml:space="preserve"> solicita que le envié los documentos de insumo que comentan en el acuerdo que remiten para poder ir preparando la propuesta en borrador y cualquier duda se le contactaría. Lo felicita, ella estuvo presente en la ceremonia de la acreditación, reitera la felicitación por el trabajo a usted y a su </w:t>
      </w:r>
      <w:r w:rsidR="0095775B">
        <w:rPr>
          <w:rFonts w:ascii="Arial" w:eastAsia="Arial" w:hAnsi="Arial" w:cs="Arial"/>
          <w:sz w:val="24"/>
          <w:szCs w:val="24"/>
          <w:lang w:eastAsia="es-ES"/>
        </w:rPr>
        <w:t>equipo y</w:t>
      </w:r>
      <w:r>
        <w:rPr>
          <w:rFonts w:ascii="Arial" w:eastAsia="Arial" w:hAnsi="Arial" w:cs="Arial"/>
          <w:sz w:val="24"/>
          <w:szCs w:val="24"/>
          <w:lang w:eastAsia="es-ES"/>
        </w:rPr>
        <w:t xml:space="preserve"> espera que continúen teniendo tantos frutos buenos para la carrera y el TEC como hasta ahora. </w:t>
      </w:r>
    </w:p>
    <w:p w:rsidR="00D07C75" w:rsidRDefault="00D07C75" w:rsidP="007D5BA5">
      <w:pPr>
        <w:pStyle w:val="Prrafodelista"/>
        <w:ind w:left="360"/>
        <w:rPr>
          <w:rFonts w:ascii="Arial" w:eastAsia="Arial" w:hAnsi="Arial" w:cs="Arial"/>
          <w:sz w:val="24"/>
          <w:szCs w:val="24"/>
          <w:lang w:eastAsia="es-ES"/>
        </w:rPr>
      </w:pPr>
    </w:p>
    <w:p w:rsidR="00D07C75" w:rsidRDefault="00D07C75" w:rsidP="007D5BA5">
      <w:pPr>
        <w:pStyle w:val="Prrafodelista"/>
        <w:ind w:left="360"/>
        <w:rPr>
          <w:rFonts w:ascii="Arial" w:eastAsia="Arial" w:hAnsi="Arial" w:cs="Arial"/>
          <w:sz w:val="24"/>
          <w:szCs w:val="24"/>
          <w:lang w:eastAsia="es-ES"/>
        </w:rPr>
      </w:pPr>
      <w:r>
        <w:rPr>
          <w:rFonts w:ascii="Arial" w:eastAsia="Arial" w:hAnsi="Arial" w:cs="Arial"/>
          <w:sz w:val="24"/>
          <w:szCs w:val="24"/>
          <w:lang w:eastAsia="es-ES"/>
        </w:rPr>
        <w:t xml:space="preserve">Se retira el señor Roberto Cortes. </w:t>
      </w:r>
    </w:p>
    <w:p w:rsidR="00D07C75" w:rsidRDefault="00D07C75" w:rsidP="007D5BA5">
      <w:pPr>
        <w:pStyle w:val="Prrafodelista"/>
        <w:ind w:left="360"/>
        <w:rPr>
          <w:rFonts w:ascii="Arial" w:eastAsia="Arial" w:hAnsi="Arial" w:cs="Arial"/>
          <w:sz w:val="24"/>
          <w:szCs w:val="24"/>
          <w:lang w:eastAsia="es-ES"/>
        </w:rPr>
      </w:pPr>
    </w:p>
    <w:p w:rsidR="00D07C75" w:rsidRDefault="00D07C75" w:rsidP="007D5BA5">
      <w:pPr>
        <w:pStyle w:val="Prrafodelista"/>
        <w:ind w:left="360"/>
        <w:rPr>
          <w:rFonts w:ascii="Arial" w:eastAsia="Arial" w:hAnsi="Arial" w:cs="Arial"/>
          <w:sz w:val="24"/>
          <w:szCs w:val="24"/>
          <w:lang w:eastAsia="es-ES"/>
        </w:rPr>
      </w:pPr>
      <w:r w:rsidRPr="00D07C75">
        <w:rPr>
          <w:rFonts w:ascii="Arial" w:eastAsia="Arial" w:hAnsi="Arial" w:cs="Arial"/>
          <w:sz w:val="24"/>
          <w:szCs w:val="24"/>
          <w:lang w:eastAsia="es-ES"/>
        </w:rPr>
        <w:t>La se</w:t>
      </w:r>
      <w:r w:rsidRPr="00D07C75">
        <w:rPr>
          <w:rFonts w:ascii="Arial" w:eastAsia="Arial" w:hAnsi="Arial" w:cs="Arial" w:hint="eastAsia"/>
          <w:sz w:val="24"/>
          <w:szCs w:val="24"/>
          <w:lang w:eastAsia="es-ES"/>
        </w:rPr>
        <w:t>ñ</w:t>
      </w:r>
      <w:r w:rsidRPr="00D07C75">
        <w:rPr>
          <w:rFonts w:ascii="Arial" w:eastAsia="Arial" w:hAnsi="Arial" w:cs="Arial"/>
          <w:sz w:val="24"/>
          <w:szCs w:val="24"/>
          <w:lang w:eastAsia="es-ES"/>
        </w:rPr>
        <w:t>ora Mar</w:t>
      </w:r>
      <w:r w:rsidRPr="00D07C75">
        <w:rPr>
          <w:rFonts w:ascii="Arial" w:eastAsia="Arial" w:hAnsi="Arial" w:cs="Arial" w:hint="eastAsia"/>
          <w:sz w:val="24"/>
          <w:szCs w:val="24"/>
          <w:lang w:eastAsia="es-ES"/>
        </w:rPr>
        <w:t>í</w:t>
      </w:r>
      <w:r w:rsidRPr="00D07C75">
        <w:rPr>
          <w:rFonts w:ascii="Arial" w:eastAsia="Arial" w:hAnsi="Arial" w:cs="Arial"/>
          <w:sz w:val="24"/>
          <w:szCs w:val="24"/>
          <w:lang w:eastAsia="es-ES"/>
        </w:rPr>
        <w:t>a Estrada S</w:t>
      </w:r>
      <w:r w:rsidRPr="00D07C75">
        <w:rPr>
          <w:rFonts w:ascii="Arial" w:eastAsia="Arial" w:hAnsi="Arial" w:cs="Arial" w:hint="eastAsia"/>
          <w:sz w:val="24"/>
          <w:szCs w:val="24"/>
          <w:lang w:eastAsia="es-ES"/>
        </w:rPr>
        <w:t>á</w:t>
      </w:r>
      <w:r w:rsidRPr="00D07C75">
        <w:rPr>
          <w:rFonts w:ascii="Arial" w:eastAsia="Arial" w:hAnsi="Arial" w:cs="Arial"/>
          <w:sz w:val="24"/>
          <w:szCs w:val="24"/>
          <w:lang w:eastAsia="es-ES"/>
        </w:rPr>
        <w:t>nchez</w:t>
      </w:r>
      <w:r>
        <w:rPr>
          <w:rFonts w:ascii="Arial" w:eastAsia="Arial" w:hAnsi="Arial" w:cs="Arial"/>
          <w:sz w:val="24"/>
          <w:szCs w:val="24"/>
          <w:lang w:eastAsia="es-ES"/>
        </w:rPr>
        <w:t xml:space="preserve"> indica que se va a </w:t>
      </w:r>
      <w:r w:rsidR="00EF0628">
        <w:rPr>
          <w:rFonts w:ascii="Arial" w:eastAsia="Arial" w:hAnsi="Arial" w:cs="Arial"/>
          <w:sz w:val="24"/>
          <w:szCs w:val="24"/>
          <w:lang w:eastAsia="es-ES"/>
        </w:rPr>
        <w:t>preparar la</w:t>
      </w:r>
      <w:r>
        <w:rPr>
          <w:rFonts w:ascii="Arial" w:eastAsia="Arial" w:hAnsi="Arial" w:cs="Arial"/>
          <w:sz w:val="24"/>
          <w:szCs w:val="24"/>
          <w:lang w:eastAsia="es-ES"/>
        </w:rPr>
        <w:t xml:space="preserve"> propuesta para elevarlo al Consejo Institucional.</w:t>
      </w:r>
    </w:p>
    <w:p w:rsidR="00D07C75" w:rsidRPr="00EF0628" w:rsidRDefault="00D07C75" w:rsidP="00EF0628">
      <w:pPr>
        <w:rPr>
          <w:rFonts w:ascii="Arial" w:eastAsia="Arial" w:hAnsi="Arial" w:cs="Arial"/>
          <w:sz w:val="24"/>
          <w:szCs w:val="24"/>
        </w:rPr>
      </w:pPr>
    </w:p>
    <w:p w:rsidR="00881495" w:rsidRDefault="00881495" w:rsidP="00881495">
      <w:pPr>
        <w:pStyle w:val="Prrafodelista"/>
        <w:numPr>
          <w:ilvl w:val="0"/>
          <w:numId w:val="3"/>
        </w:numPr>
        <w:rPr>
          <w:rFonts w:ascii="Arial" w:eastAsia="Arial" w:hAnsi="Arial" w:cs="Arial"/>
          <w:b/>
          <w:sz w:val="24"/>
          <w:szCs w:val="24"/>
          <w:lang w:eastAsia="es-ES"/>
        </w:rPr>
      </w:pPr>
      <w:r w:rsidRPr="00881495">
        <w:rPr>
          <w:rFonts w:ascii="Arial" w:eastAsia="Arial" w:hAnsi="Arial" w:cs="Arial"/>
          <w:b/>
          <w:sz w:val="24"/>
          <w:szCs w:val="24"/>
          <w:lang w:eastAsia="es-ES"/>
        </w:rPr>
        <w:t>Plan de Trabajo de la Auditor</w:t>
      </w:r>
      <w:r w:rsidRPr="00881495">
        <w:rPr>
          <w:rFonts w:ascii="Arial" w:eastAsia="Arial" w:hAnsi="Arial" w:cs="Arial" w:hint="eastAsia"/>
          <w:b/>
          <w:sz w:val="24"/>
          <w:szCs w:val="24"/>
          <w:lang w:eastAsia="es-ES"/>
        </w:rPr>
        <w:t>í</w:t>
      </w:r>
      <w:r w:rsidRPr="00881495">
        <w:rPr>
          <w:rFonts w:ascii="Arial" w:eastAsia="Arial" w:hAnsi="Arial" w:cs="Arial"/>
          <w:b/>
          <w:sz w:val="24"/>
          <w:szCs w:val="24"/>
          <w:lang w:eastAsia="es-ES"/>
        </w:rPr>
        <w:t>a Interna 2018</w:t>
      </w:r>
    </w:p>
    <w:p w:rsidR="006433DE" w:rsidRPr="00EF0628" w:rsidRDefault="006433DE" w:rsidP="006433DE">
      <w:pPr>
        <w:pStyle w:val="Prrafodelista"/>
        <w:ind w:left="360"/>
        <w:rPr>
          <w:rFonts w:ascii="Arial" w:eastAsia="Arial" w:hAnsi="Arial" w:cs="Arial"/>
          <w:sz w:val="24"/>
          <w:szCs w:val="24"/>
          <w:lang w:eastAsia="es-ES"/>
        </w:rPr>
      </w:pPr>
    </w:p>
    <w:p w:rsidR="005C4E16" w:rsidRDefault="00EF0628" w:rsidP="00F36C86">
      <w:pPr>
        <w:pStyle w:val="Prrafodelista"/>
        <w:ind w:left="360"/>
        <w:jc w:val="both"/>
        <w:rPr>
          <w:rFonts w:ascii="Arial" w:eastAsia="Arial" w:hAnsi="Arial" w:cs="Arial"/>
          <w:sz w:val="24"/>
          <w:szCs w:val="24"/>
          <w:lang w:eastAsia="es-ES"/>
        </w:rPr>
      </w:pPr>
      <w:r w:rsidRPr="00EF0628">
        <w:rPr>
          <w:rFonts w:ascii="Arial" w:eastAsia="Arial" w:hAnsi="Arial" w:cs="Arial"/>
          <w:sz w:val="24"/>
          <w:szCs w:val="24"/>
          <w:lang w:eastAsia="es-ES"/>
        </w:rPr>
        <w:t>La se</w:t>
      </w:r>
      <w:r w:rsidRPr="00EF0628">
        <w:rPr>
          <w:rFonts w:ascii="Arial" w:eastAsia="Arial" w:hAnsi="Arial" w:cs="Arial" w:hint="eastAsia"/>
          <w:sz w:val="24"/>
          <w:szCs w:val="24"/>
          <w:lang w:eastAsia="es-ES"/>
        </w:rPr>
        <w:t>ñ</w:t>
      </w:r>
      <w:r w:rsidRPr="00EF0628">
        <w:rPr>
          <w:rFonts w:ascii="Arial" w:eastAsia="Arial" w:hAnsi="Arial" w:cs="Arial"/>
          <w:sz w:val="24"/>
          <w:szCs w:val="24"/>
          <w:lang w:eastAsia="es-ES"/>
        </w:rPr>
        <w:t>ora Mar</w:t>
      </w:r>
      <w:r w:rsidRPr="00EF0628">
        <w:rPr>
          <w:rFonts w:ascii="Arial" w:eastAsia="Arial" w:hAnsi="Arial" w:cs="Arial" w:hint="eastAsia"/>
          <w:sz w:val="24"/>
          <w:szCs w:val="24"/>
          <w:lang w:eastAsia="es-ES"/>
        </w:rPr>
        <w:t>í</w:t>
      </w:r>
      <w:r w:rsidRPr="00EF0628">
        <w:rPr>
          <w:rFonts w:ascii="Arial" w:eastAsia="Arial" w:hAnsi="Arial" w:cs="Arial"/>
          <w:sz w:val="24"/>
          <w:szCs w:val="24"/>
          <w:lang w:eastAsia="es-ES"/>
        </w:rPr>
        <w:t>a Estrada S</w:t>
      </w:r>
      <w:r w:rsidRPr="00EF0628">
        <w:rPr>
          <w:rFonts w:ascii="Arial" w:eastAsia="Arial" w:hAnsi="Arial" w:cs="Arial" w:hint="eastAsia"/>
          <w:sz w:val="24"/>
          <w:szCs w:val="24"/>
          <w:lang w:eastAsia="es-ES"/>
        </w:rPr>
        <w:t>á</w:t>
      </w:r>
      <w:r w:rsidRPr="00EF0628">
        <w:rPr>
          <w:rFonts w:ascii="Arial" w:eastAsia="Arial" w:hAnsi="Arial" w:cs="Arial"/>
          <w:sz w:val="24"/>
          <w:szCs w:val="24"/>
          <w:lang w:eastAsia="es-ES"/>
        </w:rPr>
        <w:t>nchez</w:t>
      </w:r>
      <w:r w:rsidR="00A57408">
        <w:rPr>
          <w:rFonts w:ascii="Arial" w:eastAsia="Arial" w:hAnsi="Arial" w:cs="Arial"/>
          <w:sz w:val="24"/>
          <w:szCs w:val="24"/>
          <w:lang w:eastAsia="es-ES"/>
        </w:rPr>
        <w:t xml:space="preserve"> informa que </w:t>
      </w:r>
      <w:r w:rsidR="006E5570">
        <w:rPr>
          <w:rFonts w:ascii="Arial" w:eastAsia="Arial" w:hAnsi="Arial" w:cs="Arial"/>
          <w:sz w:val="24"/>
          <w:szCs w:val="24"/>
          <w:lang w:eastAsia="es-ES"/>
        </w:rPr>
        <w:t>ayer</w:t>
      </w:r>
      <w:r w:rsidR="00F36C86">
        <w:rPr>
          <w:rFonts w:ascii="Arial" w:eastAsia="Arial" w:hAnsi="Arial" w:cs="Arial"/>
          <w:sz w:val="24"/>
          <w:szCs w:val="24"/>
          <w:lang w:eastAsia="es-ES"/>
        </w:rPr>
        <w:t xml:space="preserve"> la mayoría de miembros estuvieron en</w:t>
      </w:r>
      <w:r w:rsidR="006E5570">
        <w:rPr>
          <w:rFonts w:ascii="Arial" w:eastAsia="Arial" w:hAnsi="Arial" w:cs="Arial"/>
          <w:sz w:val="24"/>
          <w:szCs w:val="24"/>
          <w:lang w:eastAsia="es-ES"/>
        </w:rPr>
        <w:t xml:space="preserve"> la Comisión de Planificación y Administración, </w:t>
      </w:r>
      <w:r w:rsidR="00AB4949">
        <w:rPr>
          <w:rFonts w:ascii="Arial" w:eastAsia="Arial" w:hAnsi="Arial" w:cs="Arial"/>
          <w:sz w:val="24"/>
          <w:szCs w:val="24"/>
          <w:lang w:eastAsia="es-ES"/>
        </w:rPr>
        <w:t xml:space="preserve">en la cual </w:t>
      </w:r>
      <w:r w:rsidR="006E5570">
        <w:rPr>
          <w:rFonts w:ascii="Arial" w:eastAsia="Arial" w:hAnsi="Arial" w:cs="Arial"/>
          <w:sz w:val="24"/>
          <w:szCs w:val="24"/>
          <w:lang w:eastAsia="es-ES"/>
        </w:rPr>
        <w:t xml:space="preserve">la señora Ana Rosa Ruiz </w:t>
      </w:r>
      <w:r w:rsidR="00F36C86">
        <w:rPr>
          <w:rFonts w:ascii="Arial" w:eastAsia="Arial" w:hAnsi="Arial" w:cs="Arial"/>
          <w:sz w:val="24"/>
          <w:szCs w:val="24"/>
          <w:lang w:eastAsia="es-ES"/>
        </w:rPr>
        <w:t xml:space="preserve">hizo una revisión del plan de trabajo de la </w:t>
      </w:r>
      <w:r w:rsidR="008009D5">
        <w:rPr>
          <w:rFonts w:ascii="Arial" w:eastAsia="Arial" w:hAnsi="Arial" w:cs="Arial"/>
          <w:sz w:val="24"/>
          <w:szCs w:val="24"/>
          <w:lang w:eastAsia="es-ES"/>
        </w:rPr>
        <w:t>auditoría, hizo</w:t>
      </w:r>
      <w:r w:rsidR="00F36C86">
        <w:rPr>
          <w:rFonts w:ascii="Arial" w:eastAsia="Arial" w:hAnsi="Arial" w:cs="Arial"/>
          <w:sz w:val="24"/>
          <w:szCs w:val="24"/>
          <w:lang w:eastAsia="es-ES"/>
        </w:rPr>
        <w:t xml:space="preserve"> ajustes y observaciones, propuso algunos ajustes sobre las instancias que deberían estar </w:t>
      </w:r>
      <w:r w:rsidR="008009D5">
        <w:rPr>
          <w:rFonts w:ascii="Arial" w:eastAsia="Arial" w:hAnsi="Arial" w:cs="Arial"/>
          <w:sz w:val="24"/>
          <w:szCs w:val="24"/>
          <w:lang w:eastAsia="es-ES"/>
        </w:rPr>
        <w:t xml:space="preserve">vinculadas con la auditoria para </w:t>
      </w:r>
      <w:r w:rsidR="00CD0FAB">
        <w:rPr>
          <w:rFonts w:ascii="Arial" w:eastAsia="Arial" w:hAnsi="Arial" w:cs="Arial"/>
          <w:sz w:val="24"/>
          <w:szCs w:val="24"/>
          <w:lang w:eastAsia="es-ES"/>
        </w:rPr>
        <w:t>eso,</w:t>
      </w:r>
      <w:r w:rsidR="008009D5">
        <w:rPr>
          <w:rFonts w:ascii="Arial" w:eastAsia="Arial" w:hAnsi="Arial" w:cs="Arial"/>
          <w:sz w:val="24"/>
          <w:szCs w:val="24"/>
          <w:lang w:eastAsia="es-ES"/>
        </w:rPr>
        <w:t xml:space="preserve"> en ese archivo se vio alguna necesidad de que la Comisión de Asuntos Académicos</w:t>
      </w:r>
      <w:r w:rsidR="00A0438E">
        <w:rPr>
          <w:rFonts w:ascii="Arial" w:eastAsia="Arial" w:hAnsi="Arial" w:cs="Arial"/>
          <w:sz w:val="24"/>
          <w:szCs w:val="24"/>
          <w:lang w:eastAsia="es-ES"/>
        </w:rPr>
        <w:t xml:space="preserve"> se vincule.</w:t>
      </w:r>
      <w:r w:rsidR="00CD0FAB">
        <w:rPr>
          <w:rFonts w:ascii="Arial" w:eastAsia="Arial" w:hAnsi="Arial" w:cs="Arial"/>
          <w:sz w:val="24"/>
          <w:szCs w:val="24"/>
          <w:lang w:eastAsia="es-ES"/>
        </w:rPr>
        <w:t xml:space="preserve"> Se analiza el archivo de lo que le corresponde a la Comisión. </w:t>
      </w:r>
    </w:p>
    <w:p w:rsidR="00CD0FAB" w:rsidRDefault="00CD0FAB" w:rsidP="00F36C86">
      <w:pPr>
        <w:pStyle w:val="Prrafodelista"/>
        <w:ind w:left="360"/>
        <w:jc w:val="both"/>
        <w:rPr>
          <w:rFonts w:ascii="Arial" w:eastAsia="Arial" w:hAnsi="Arial" w:cs="Arial"/>
          <w:sz w:val="24"/>
          <w:szCs w:val="24"/>
          <w:lang w:eastAsia="es-ES"/>
        </w:rPr>
      </w:pPr>
    </w:p>
    <w:p w:rsidR="00CD0FAB" w:rsidRDefault="00CD0FAB" w:rsidP="00F36C86">
      <w:pPr>
        <w:pStyle w:val="Prrafodelista"/>
        <w:ind w:left="360"/>
        <w:jc w:val="both"/>
        <w:rPr>
          <w:rFonts w:ascii="Arial" w:eastAsia="Arial" w:hAnsi="Arial" w:cs="Arial"/>
          <w:sz w:val="24"/>
          <w:szCs w:val="24"/>
          <w:lang w:eastAsia="es-ES"/>
        </w:rPr>
      </w:pPr>
      <w:r>
        <w:rPr>
          <w:rFonts w:ascii="Arial" w:eastAsia="Arial" w:hAnsi="Arial" w:cs="Arial"/>
          <w:sz w:val="24"/>
          <w:szCs w:val="24"/>
          <w:lang w:eastAsia="es-ES"/>
        </w:rPr>
        <w:t>El señor Gerardo Meza indica que en este plan no hay ningún indicador.</w:t>
      </w:r>
    </w:p>
    <w:p w:rsidR="005C4E16" w:rsidRPr="00AB4949" w:rsidRDefault="005C4E16" w:rsidP="00AB4949">
      <w:pPr>
        <w:rPr>
          <w:rFonts w:ascii="Arial" w:eastAsia="Arial" w:hAnsi="Arial" w:cs="Arial"/>
          <w:sz w:val="24"/>
          <w:szCs w:val="24"/>
        </w:rPr>
      </w:pPr>
    </w:p>
    <w:p w:rsidR="00196F7F" w:rsidRDefault="00881495" w:rsidP="00196F7F">
      <w:pPr>
        <w:pStyle w:val="Prrafodelista"/>
        <w:numPr>
          <w:ilvl w:val="0"/>
          <w:numId w:val="3"/>
        </w:numPr>
        <w:rPr>
          <w:rFonts w:ascii="Arial" w:eastAsia="Arial" w:hAnsi="Arial" w:cs="Arial"/>
          <w:b/>
          <w:sz w:val="24"/>
          <w:szCs w:val="24"/>
          <w:lang w:eastAsia="es-ES"/>
        </w:rPr>
      </w:pPr>
      <w:r w:rsidRPr="00881495">
        <w:rPr>
          <w:rFonts w:ascii="Arial" w:eastAsia="Arial" w:hAnsi="Arial" w:cs="Arial"/>
          <w:b/>
          <w:sz w:val="24"/>
          <w:szCs w:val="24"/>
          <w:lang w:eastAsia="es-ES"/>
        </w:rPr>
        <w:t>Observaciones recibidas a Reforma de Reglamento de Examen de Admisi</w:t>
      </w:r>
      <w:r w:rsidRPr="00881495">
        <w:rPr>
          <w:rFonts w:ascii="Arial" w:eastAsia="Arial" w:hAnsi="Arial" w:cs="Arial" w:hint="eastAsia"/>
          <w:b/>
          <w:sz w:val="24"/>
          <w:szCs w:val="24"/>
          <w:lang w:eastAsia="es-ES"/>
        </w:rPr>
        <w:t>ó</w:t>
      </w:r>
      <w:r w:rsidRPr="00881495">
        <w:rPr>
          <w:rFonts w:ascii="Arial" w:eastAsia="Arial" w:hAnsi="Arial" w:cs="Arial"/>
          <w:b/>
          <w:sz w:val="24"/>
          <w:szCs w:val="24"/>
          <w:lang w:eastAsia="es-ES"/>
        </w:rPr>
        <w:t>n</w:t>
      </w:r>
    </w:p>
    <w:p w:rsidR="00CD0FAB" w:rsidRPr="00CD0FAB" w:rsidRDefault="00CD0FAB" w:rsidP="00CD0FAB">
      <w:pPr>
        <w:pStyle w:val="Prrafodelista"/>
        <w:ind w:left="360"/>
        <w:rPr>
          <w:rFonts w:ascii="Arial" w:eastAsia="Arial" w:hAnsi="Arial" w:cs="Arial"/>
          <w:b/>
          <w:sz w:val="24"/>
          <w:szCs w:val="24"/>
          <w:lang w:eastAsia="es-ES"/>
        </w:rPr>
      </w:pPr>
    </w:p>
    <w:p w:rsidR="00196F7F" w:rsidRPr="00EF0628" w:rsidRDefault="00EF0628" w:rsidP="00EF0628">
      <w:pPr>
        <w:pStyle w:val="Prrafodelista"/>
        <w:ind w:left="360"/>
        <w:rPr>
          <w:rFonts w:ascii="Arial" w:eastAsia="Arial" w:hAnsi="Arial" w:cs="Arial"/>
          <w:sz w:val="24"/>
          <w:szCs w:val="24"/>
          <w:lang w:eastAsia="es-ES"/>
        </w:rPr>
      </w:pPr>
      <w:r w:rsidRPr="00EF0628">
        <w:rPr>
          <w:rFonts w:ascii="Arial" w:eastAsia="Arial" w:hAnsi="Arial" w:cs="Arial"/>
          <w:sz w:val="24"/>
          <w:szCs w:val="24"/>
          <w:lang w:eastAsia="es-ES"/>
        </w:rPr>
        <w:t>La se</w:t>
      </w:r>
      <w:r w:rsidRPr="00EF0628">
        <w:rPr>
          <w:rFonts w:ascii="Arial" w:eastAsia="Arial" w:hAnsi="Arial" w:cs="Arial" w:hint="eastAsia"/>
          <w:sz w:val="24"/>
          <w:szCs w:val="24"/>
          <w:lang w:eastAsia="es-ES"/>
        </w:rPr>
        <w:t>ñ</w:t>
      </w:r>
      <w:r w:rsidRPr="00EF0628">
        <w:rPr>
          <w:rFonts w:ascii="Arial" w:eastAsia="Arial" w:hAnsi="Arial" w:cs="Arial"/>
          <w:sz w:val="24"/>
          <w:szCs w:val="24"/>
          <w:lang w:eastAsia="es-ES"/>
        </w:rPr>
        <w:t>ora Mar</w:t>
      </w:r>
      <w:r w:rsidRPr="00EF0628">
        <w:rPr>
          <w:rFonts w:ascii="Arial" w:eastAsia="Arial" w:hAnsi="Arial" w:cs="Arial" w:hint="eastAsia"/>
          <w:sz w:val="24"/>
          <w:szCs w:val="24"/>
          <w:lang w:eastAsia="es-ES"/>
        </w:rPr>
        <w:t>í</w:t>
      </w:r>
      <w:r w:rsidRPr="00EF0628">
        <w:rPr>
          <w:rFonts w:ascii="Arial" w:eastAsia="Arial" w:hAnsi="Arial" w:cs="Arial"/>
          <w:sz w:val="24"/>
          <w:szCs w:val="24"/>
          <w:lang w:eastAsia="es-ES"/>
        </w:rPr>
        <w:t>a Estrada S</w:t>
      </w:r>
      <w:r w:rsidRPr="00EF0628">
        <w:rPr>
          <w:rFonts w:ascii="Arial" w:eastAsia="Arial" w:hAnsi="Arial" w:cs="Arial" w:hint="eastAsia"/>
          <w:sz w:val="24"/>
          <w:szCs w:val="24"/>
          <w:lang w:eastAsia="es-ES"/>
        </w:rPr>
        <w:t>á</w:t>
      </w:r>
      <w:r w:rsidRPr="00EF0628">
        <w:rPr>
          <w:rFonts w:ascii="Arial" w:eastAsia="Arial" w:hAnsi="Arial" w:cs="Arial"/>
          <w:sz w:val="24"/>
          <w:szCs w:val="24"/>
          <w:lang w:eastAsia="es-ES"/>
        </w:rPr>
        <w:t>nchez</w:t>
      </w:r>
      <w:r>
        <w:rPr>
          <w:rFonts w:ascii="Arial" w:eastAsia="Arial" w:hAnsi="Arial" w:cs="Arial"/>
          <w:sz w:val="24"/>
          <w:szCs w:val="24"/>
          <w:lang w:eastAsia="es-ES"/>
        </w:rPr>
        <w:t xml:space="preserve"> indica que falta incorporar las observaciones del DOP, se continua en la próxima reunión. </w:t>
      </w:r>
    </w:p>
    <w:p w:rsidR="006433DE" w:rsidRPr="00EF0628" w:rsidRDefault="006433DE" w:rsidP="006433DE">
      <w:pPr>
        <w:pStyle w:val="Prrafodelista"/>
        <w:ind w:left="360"/>
        <w:rPr>
          <w:rFonts w:ascii="Arial" w:eastAsia="Arial" w:hAnsi="Arial" w:cs="Arial"/>
          <w:sz w:val="24"/>
          <w:szCs w:val="24"/>
          <w:lang w:eastAsia="es-ES"/>
        </w:rPr>
      </w:pPr>
    </w:p>
    <w:p w:rsidR="00196F7F" w:rsidRDefault="00881495" w:rsidP="00196F7F">
      <w:pPr>
        <w:pStyle w:val="Prrafodelista"/>
        <w:numPr>
          <w:ilvl w:val="0"/>
          <w:numId w:val="3"/>
        </w:numPr>
        <w:rPr>
          <w:rFonts w:ascii="Arial" w:eastAsia="Arial" w:hAnsi="Arial" w:cs="Arial"/>
          <w:b/>
          <w:sz w:val="24"/>
          <w:szCs w:val="24"/>
          <w:lang w:eastAsia="es-ES"/>
        </w:rPr>
      </w:pPr>
      <w:r w:rsidRPr="00881495">
        <w:rPr>
          <w:rFonts w:ascii="Arial" w:eastAsia="Arial" w:hAnsi="Arial" w:cs="Arial"/>
          <w:b/>
          <w:sz w:val="24"/>
          <w:szCs w:val="24"/>
          <w:lang w:eastAsia="es-ES"/>
        </w:rPr>
        <w:t>SIBECATEC</w:t>
      </w:r>
    </w:p>
    <w:p w:rsidR="003606A0" w:rsidRDefault="003606A0" w:rsidP="003606A0">
      <w:pPr>
        <w:pStyle w:val="Prrafodelista"/>
        <w:ind w:left="360"/>
        <w:rPr>
          <w:rFonts w:ascii="Arial" w:eastAsia="Arial" w:hAnsi="Arial" w:cs="Arial"/>
          <w:b/>
          <w:sz w:val="24"/>
          <w:szCs w:val="24"/>
          <w:lang w:eastAsia="es-ES"/>
        </w:rPr>
      </w:pPr>
    </w:p>
    <w:p w:rsidR="00196F7F" w:rsidRPr="00A57408" w:rsidRDefault="00A57408" w:rsidP="00E823DF">
      <w:pPr>
        <w:pStyle w:val="Prrafodelista"/>
        <w:ind w:left="360"/>
        <w:jc w:val="both"/>
        <w:rPr>
          <w:rFonts w:ascii="Arial" w:eastAsia="Arial" w:hAnsi="Arial" w:cs="Arial"/>
          <w:b/>
          <w:sz w:val="24"/>
          <w:szCs w:val="24"/>
        </w:rPr>
      </w:pPr>
      <w:r w:rsidRPr="00A57408">
        <w:rPr>
          <w:rFonts w:ascii="Arial" w:eastAsia="Arial" w:hAnsi="Arial" w:cs="Arial"/>
          <w:sz w:val="24"/>
          <w:szCs w:val="24"/>
        </w:rPr>
        <w:t>La se</w:t>
      </w:r>
      <w:r w:rsidRPr="00A57408">
        <w:rPr>
          <w:rFonts w:ascii="Arial" w:eastAsia="Arial" w:hAnsi="Arial" w:cs="Arial" w:hint="eastAsia"/>
          <w:sz w:val="24"/>
          <w:szCs w:val="24"/>
        </w:rPr>
        <w:t>ñ</w:t>
      </w:r>
      <w:r w:rsidRPr="00A57408">
        <w:rPr>
          <w:rFonts w:ascii="Arial" w:eastAsia="Arial" w:hAnsi="Arial" w:cs="Arial"/>
          <w:sz w:val="24"/>
          <w:szCs w:val="24"/>
        </w:rPr>
        <w:t>ora Mar</w:t>
      </w:r>
      <w:r w:rsidRPr="00A57408">
        <w:rPr>
          <w:rFonts w:ascii="Arial" w:eastAsia="Arial" w:hAnsi="Arial" w:cs="Arial" w:hint="eastAsia"/>
          <w:sz w:val="24"/>
          <w:szCs w:val="24"/>
        </w:rPr>
        <w:t>í</w:t>
      </w:r>
      <w:r w:rsidRPr="00A57408">
        <w:rPr>
          <w:rFonts w:ascii="Arial" w:eastAsia="Arial" w:hAnsi="Arial" w:cs="Arial"/>
          <w:sz w:val="24"/>
          <w:szCs w:val="24"/>
        </w:rPr>
        <w:t xml:space="preserve">a Estrada Sánchez </w:t>
      </w:r>
      <w:r>
        <w:rPr>
          <w:rFonts w:ascii="Arial" w:eastAsia="Arial" w:hAnsi="Arial" w:cs="Arial"/>
          <w:sz w:val="24"/>
          <w:szCs w:val="24"/>
        </w:rPr>
        <w:t xml:space="preserve">informa que </w:t>
      </w:r>
      <w:r w:rsidR="00F32BE5">
        <w:rPr>
          <w:rFonts w:ascii="Arial" w:eastAsia="Arial" w:hAnsi="Arial" w:cs="Arial"/>
          <w:sz w:val="24"/>
          <w:szCs w:val="24"/>
        </w:rPr>
        <w:t xml:space="preserve">el cuadro ya está, converso con </w:t>
      </w:r>
      <w:r w:rsidR="00F32BE5" w:rsidRPr="00F32BE5">
        <w:rPr>
          <w:rFonts w:ascii="Arial" w:eastAsia="Arial" w:hAnsi="Arial" w:cs="Arial"/>
          <w:sz w:val="24"/>
          <w:szCs w:val="24"/>
        </w:rPr>
        <w:t>do</w:t>
      </w:r>
      <w:r w:rsidR="00F32BE5" w:rsidRPr="00F32BE5">
        <w:rPr>
          <w:rFonts w:ascii="Arial" w:eastAsia="Arial" w:hAnsi="Arial" w:cs="Arial" w:hint="eastAsia"/>
          <w:sz w:val="24"/>
          <w:szCs w:val="24"/>
        </w:rPr>
        <w:t>ñ</w:t>
      </w:r>
      <w:r w:rsidR="00F32BE5" w:rsidRPr="00F32BE5">
        <w:rPr>
          <w:rFonts w:ascii="Arial" w:eastAsia="Arial" w:hAnsi="Arial" w:cs="Arial"/>
          <w:sz w:val="24"/>
          <w:szCs w:val="24"/>
        </w:rPr>
        <w:t xml:space="preserve">a Claudia Madrizova </w:t>
      </w:r>
      <w:r w:rsidR="00F32BE5">
        <w:rPr>
          <w:rFonts w:ascii="Arial" w:eastAsia="Arial" w:hAnsi="Arial" w:cs="Arial"/>
          <w:sz w:val="24"/>
          <w:szCs w:val="24"/>
        </w:rPr>
        <w:t xml:space="preserve">y se van a reunir el miércoles en la </w:t>
      </w:r>
      <w:r>
        <w:rPr>
          <w:rFonts w:ascii="Arial" w:eastAsia="Arial" w:hAnsi="Arial" w:cs="Arial"/>
          <w:sz w:val="24"/>
          <w:szCs w:val="24"/>
        </w:rPr>
        <w:t>tarde</w:t>
      </w:r>
      <w:r w:rsidR="003606A0">
        <w:rPr>
          <w:rFonts w:ascii="Arial" w:eastAsia="Arial" w:hAnsi="Arial" w:cs="Arial"/>
          <w:sz w:val="24"/>
          <w:szCs w:val="24"/>
        </w:rPr>
        <w:t xml:space="preserve"> p</w:t>
      </w:r>
      <w:r w:rsidR="00E823DF">
        <w:rPr>
          <w:rFonts w:ascii="Arial" w:eastAsia="Arial" w:hAnsi="Arial" w:cs="Arial"/>
          <w:sz w:val="24"/>
          <w:szCs w:val="24"/>
        </w:rPr>
        <w:t>ara retomar el trabajo que falta que sería la actualización</w:t>
      </w:r>
      <w:r w:rsidR="00196F7F" w:rsidRPr="00A57408">
        <w:rPr>
          <w:rFonts w:ascii="Arial" w:eastAsia="Arial" w:hAnsi="Arial" w:cs="Arial"/>
          <w:sz w:val="24"/>
          <w:szCs w:val="24"/>
        </w:rPr>
        <w:t xml:space="preserve"> del cuadro que presento doña ligia y algunas reformas ya se realizaron,</w:t>
      </w:r>
      <w:r w:rsidR="00E823DF">
        <w:rPr>
          <w:rFonts w:ascii="Arial" w:eastAsia="Arial" w:hAnsi="Arial" w:cs="Arial"/>
          <w:sz w:val="24"/>
          <w:szCs w:val="24"/>
        </w:rPr>
        <w:t xml:space="preserve"> pero lo puso en agenda para </w:t>
      </w:r>
      <w:r w:rsidR="00E823DF" w:rsidRPr="00A57408">
        <w:rPr>
          <w:rFonts w:ascii="Arial" w:eastAsia="Arial" w:hAnsi="Arial" w:cs="Arial"/>
          <w:sz w:val="24"/>
          <w:szCs w:val="24"/>
        </w:rPr>
        <w:t>para</w:t>
      </w:r>
      <w:r w:rsidR="00196F7F" w:rsidRPr="00A57408">
        <w:rPr>
          <w:rFonts w:ascii="Arial" w:eastAsia="Arial" w:hAnsi="Arial" w:cs="Arial"/>
          <w:sz w:val="24"/>
          <w:szCs w:val="24"/>
        </w:rPr>
        <w:t xml:space="preserve"> ver si </w:t>
      </w:r>
      <w:r w:rsidRPr="00A57408">
        <w:rPr>
          <w:rFonts w:ascii="Arial" w:eastAsia="Arial" w:hAnsi="Arial" w:cs="Arial"/>
          <w:sz w:val="24"/>
          <w:szCs w:val="24"/>
        </w:rPr>
        <w:t>revisaron</w:t>
      </w:r>
      <w:r w:rsidR="00196F7F" w:rsidRPr="00A57408">
        <w:rPr>
          <w:rFonts w:ascii="Arial" w:eastAsia="Arial" w:hAnsi="Arial" w:cs="Arial"/>
          <w:sz w:val="24"/>
          <w:szCs w:val="24"/>
        </w:rPr>
        <w:t xml:space="preserve"> el cuadro</w:t>
      </w:r>
      <w:r w:rsidR="00E823DF">
        <w:rPr>
          <w:rFonts w:ascii="Arial" w:eastAsia="Arial" w:hAnsi="Arial" w:cs="Arial"/>
          <w:sz w:val="24"/>
          <w:szCs w:val="24"/>
        </w:rPr>
        <w:t xml:space="preserve"> y si tienen alguna observación adicional que hacer. </w:t>
      </w:r>
    </w:p>
    <w:p w:rsidR="00196F7F" w:rsidRDefault="00E823DF" w:rsidP="00E823DF">
      <w:pPr>
        <w:pStyle w:val="Prrafodelista"/>
        <w:ind w:left="360"/>
        <w:jc w:val="both"/>
        <w:rPr>
          <w:rFonts w:ascii="Arial" w:eastAsia="Arial" w:hAnsi="Arial" w:cs="Arial"/>
          <w:sz w:val="24"/>
          <w:szCs w:val="24"/>
        </w:rPr>
      </w:pPr>
      <w:r>
        <w:rPr>
          <w:rFonts w:ascii="Arial" w:eastAsia="Arial" w:hAnsi="Arial" w:cs="Arial"/>
          <w:sz w:val="24"/>
          <w:szCs w:val="24"/>
        </w:rPr>
        <w:t xml:space="preserve">El señor </w:t>
      </w:r>
      <w:r w:rsidRPr="00A57408">
        <w:rPr>
          <w:rFonts w:ascii="Arial" w:eastAsia="Arial" w:hAnsi="Arial" w:cs="Arial"/>
          <w:sz w:val="24"/>
          <w:szCs w:val="24"/>
        </w:rPr>
        <w:t xml:space="preserve">Henry </w:t>
      </w:r>
      <w:r>
        <w:rPr>
          <w:rFonts w:ascii="Arial" w:eastAsia="Arial" w:hAnsi="Arial" w:cs="Arial"/>
          <w:sz w:val="24"/>
          <w:szCs w:val="24"/>
        </w:rPr>
        <w:t xml:space="preserve">Alfaro indica que tiene una duda, en el cuadro el día que tuvieron la reunión con ellos se les hablo de las observaciones que tenían en ese momento, y quedaron en enviarle eso a ellos para que lo vieran y luego tener una segunda reunión para ver lo que ellos expusieron. </w:t>
      </w:r>
    </w:p>
    <w:p w:rsidR="00E823DF" w:rsidRDefault="00E823DF" w:rsidP="00E823DF">
      <w:pPr>
        <w:pStyle w:val="Prrafodelista"/>
        <w:ind w:left="360"/>
        <w:jc w:val="both"/>
        <w:rPr>
          <w:rFonts w:ascii="Arial" w:eastAsia="Arial" w:hAnsi="Arial" w:cs="Arial"/>
          <w:sz w:val="24"/>
          <w:szCs w:val="24"/>
        </w:rPr>
      </w:pPr>
    </w:p>
    <w:p w:rsidR="00EC6ECA" w:rsidRDefault="00E823DF" w:rsidP="00E823DF">
      <w:pPr>
        <w:pStyle w:val="Prrafodelista"/>
        <w:ind w:left="360"/>
        <w:jc w:val="both"/>
        <w:rPr>
          <w:rFonts w:ascii="Arial" w:eastAsia="Arial" w:hAnsi="Arial" w:cs="Arial"/>
          <w:sz w:val="24"/>
          <w:szCs w:val="24"/>
        </w:rPr>
      </w:pPr>
      <w:r w:rsidRPr="00E823DF">
        <w:rPr>
          <w:rFonts w:ascii="Arial" w:eastAsia="Arial" w:hAnsi="Arial" w:cs="Arial"/>
          <w:sz w:val="24"/>
          <w:szCs w:val="24"/>
        </w:rPr>
        <w:t>La se</w:t>
      </w:r>
      <w:r w:rsidRPr="00E823DF">
        <w:rPr>
          <w:rFonts w:ascii="Arial" w:eastAsia="Arial" w:hAnsi="Arial" w:cs="Arial" w:hint="eastAsia"/>
          <w:sz w:val="24"/>
          <w:szCs w:val="24"/>
        </w:rPr>
        <w:t>ñ</w:t>
      </w:r>
      <w:r w:rsidRPr="00E823DF">
        <w:rPr>
          <w:rFonts w:ascii="Arial" w:eastAsia="Arial" w:hAnsi="Arial" w:cs="Arial"/>
          <w:sz w:val="24"/>
          <w:szCs w:val="24"/>
        </w:rPr>
        <w:t>ora Mar</w:t>
      </w:r>
      <w:r w:rsidRPr="00E823DF">
        <w:rPr>
          <w:rFonts w:ascii="Arial" w:eastAsia="Arial" w:hAnsi="Arial" w:cs="Arial" w:hint="eastAsia"/>
          <w:sz w:val="24"/>
          <w:szCs w:val="24"/>
        </w:rPr>
        <w:t>í</w:t>
      </w:r>
      <w:r w:rsidRPr="00E823DF">
        <w:rPr>
          <w:rFonts w:ascii="Arial" w:eastAsia="Arial" w:hAnsi="Arial" w:cs="Arial"/>
          <w:sz w:val="24"/>
          <w:szCs w:val="24"/>
        </w:rPr>
        <w:t>a Estrada S</w:t>
      </w:r>
      <w:r w:rsidRPr="00E823DF">
        <w:rPr>
          <w:rFonts w:ascii="Arial" w:eastAsia="Arial" w:hAnsi="Arial" w:cs="Arial" w:hint="eastAsia"/>
          <w:sz w:val="24"/>
          <w:szCs w:val="24"/>
        </w:rPr>
        <w:t>á</w:t>
      </w:r>
      <w:r w:rsidRPr="00E823DF">
        <w:rPr>
          <w:rFonts w:ascii="Arial" w:eastAsia="Arial" w:hAnsi="Arial" w:cs="Arial"/>
          <w:sz w:val="24"/>
          <w:szCs w:val="24"/>
        </w:rPr>
        <w:t xml:space="preserve">nchez </w:t>
      </w:r>
      <w:r>
        <w:rPr>
          <w:rFonts w:ascii="Arial" w:eastAsia="Arial" w:hAnsi="Arial" w:cs="Arial"/>
          <w:sz w:val="24"/>
          <w:szCs w:val="24"/>
        </w:rPr>
        <w:t xml:space="preserve">comenta que ellos quieren es que nos reunamos para hacer la presentación de esas observaciones, quieren que esta reunión sea para presentar el cuadro y ellos tener un panorama y definir quienes trabajaran del lado de ellos y de la comisión. Agradece que si hay alguna observación remitirla antes del miércoles para dar el cuadro actualizado.  </w:t>
      </w:r>
    </w:p>
    <w:p w:rsidR="00881495" w:rsidRPr="00881495" w:rsidRDefault="00881495" w:rsidP="00881495">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881495">
        <w:rPr>
          <w:rFonts w:ascii="Arial" w:eastAsia="Arial" w:hAnsi="Arial" w:cs="Arial"/>
          <w:sz w:val="24"/>
          <w:szCs w:val="24"/>
        </w:rPr>
        <w:t>Informes de temas asignados</w:t>
      </w:r>
    </w:p>
    <w:p w:rsidR="00881495" w:rsidRPr="00902AF1" w:rsidRDefault="00881495" w:rsidP="00881495">
      <w:pPr>
        <w:pBdr>
          <w:top w:val="nil"/>
          <w:left w:val="nil"/>
          <w:bottom w:val="nil"/>
          <w:right w:val="nil"/>
          <w:between w:val="nil"/>
        </w:pBdr>
        <w:tabs>
          <w:tab w:val="left" w:pos="7230"/>
        </w:tabs>
        <w:ind w:left="851"/>
        <w:jc w:val="both"/>
        <w:rPr>
          <w:rFonts w:ascii="Arial" w:eastAsia="Arial" w:hAnsi="Arial" w:cs="Arial"/>
          <w:b w:val="0"/>
          <w:sz w:val="24"/>
          <w:szCs w:val="24"/>
        </w:rPr>
      </w:pPr>
    </w:p>
    <w:p w:rsidR="00881495" w:rsidRDefault="00881495" w:rsidP="0095775B">
      <w:pPr>
        <w:numPr>
          <w:ilvl w:val="1"/>
          <w:numId w:val="3"/>
        </w:numPr>
        <w:pBdr>
          <w:top w:val="nil"/>
          <w:left w:val="nil"/>
          <w:bottom w:val="nil"/>
          <w:right w:val="nil"/>
          <w:between w:val="nil"/>
        </w:pBdr>
        <w:tabs>
          <w:tab w:val="left" w:pos="7230"/>
        </w:tabs>
        <w:ind w:left="567"/>
        <w:jc w:val="both"/>
        <w:rPr>
          <w:rFonts w:ascii="Arial" w:eastAsia="Arial" w:hAnsi="Arial" w:cs="Arial"/>
          <w:b w:val="0"/>
          <w:sz w:val="24"/>
          <w:szCs w:val="24"/>
        </w:rPr>
      </w:pPr>
      <w:r w:rsidRPr="00902AF1">
        <w:rPr>
          <w:rFonts w:ascii="Arial" w:eastAsia="Arial" w:hAnsi="Arial" w:cs="Arial"/>
          <w:b w:val="0"/>
          <w:sz w:val="24"/>
          <w:szCs w:val="24"/>
        </w:rPr>
        <w:t>Reforma del Reglamento de Comisión Institucional de Reconocimiento y Equiparación de Grados y Títulos (CIRE)</w:t>
      </w:r>
    </w:p>
    <w:p w:rsidR="00EF0628" w:rsidRDefault="00EF0628" w:rsidP="00EF0628">
      <w:pPr>
        <w:pBdr>
          <w:top w:val="nil"/>
          <w:left w:val="nil"/>
          <w:bottom w:val="nil"/>
          <w:right w:val="nil"/>
          <w:between w:val="nil"/>
        </w:pBdr>
        <w:tabs>
          <w:tab w:val="left" w:pos="7230"/>
        </w:tabs>
        <w:ind w:left="1440"/>
        <w:jc w:val="both"/>
        <w:rPr>
          <w:rFonts w:ascii="Arial" w:eastAsia="Arial" w:hAnsi="Arial" w:cs="Arial"/>
          <w:b w:val="0"/>
          <w:sz w:val="24"/>
          <w:szCs w:val="24"/>
        </w:rPr>
      </w:pPr>
    </w:p>
    <w:p w:rsidR="00EF0628" w:rsidRDefault="00EF0628" w:rsidP="0095775B">
      <w:pPr>
        <w:pBdr>
          <w:top w:val="nil"/>
          <w:left w:val="nil"/>
          <w:bottom w:val="nil"/>
          <w:right w:val="nil"/>
          <w:between w:val="nil"/>
        </w:pBdr>
        <w:tabs>
          <w:tab w:val="left" w:pos="7230"/>
        </w:tabs>
        <w:ind w:left="567"/>
        <w:jc w:val="both"/>
        <w:rPr>
          <w:rFonts w:ascii="Arial" w:eastAsia="Arial" w:hAnsi="Arial" w:cs="Arial"/>
          <w:b w:val="0"/>
          <w:sz w:val="24"/>
          <w:szCs w:val="24"/>
        </w:rPr>
      </w:pPr>
      <w:r w:rsidRPr="00EF0628">
        <w:rPr>
          <w:rFonts w:ascii="Arial" w:eastAsia="Arial" w:hAnsi="Arial" w:cs="Arial"/>
          <w:b w:val="0"/>
          <w:sz w:val="24"/>
          <w:szCs w:val="24"/>
        </w:rPr>
        <w:t>La se</w:t>
      </w:r>
      <w:r w:rsidRPr="00EF0628">
        <w:rPr>
          <w:rFonts w:ascii="Arial" w:eastAsia="Arial" w:hAnsi="Arial" w:cs="Arial" w:hint="eastAsia"/>
          <w:b w:val="0"/>
          <w:sz w:val="24"/>
          <w:szCs w:val="24"/>
        </w:rPr>
        <w:t>ñ</w:t>
      </w:r>
      <w:r w:rsidRPr="00EF0628">
        <w:rPr>
          <w:rFonts w:ascii="Arial" w:eastAsia="Arial" w:hAnsi="Arial" w:cs="Arial"/>
          <w:b w:val="0"/>
          <w:sz w:val="24"/>
          <w:szCs w:val="24"/>
        </w:rPr>
        <w:t>ora Mar</w:t>
      </w:r>
      <w:r w:rsidRPr="00EF0628">
        <w:rPr>
          <w:rFonts w:ascii="Arial" w:eastAsia="Arial" w:hAnsi="Arial" w:cs="Arial" w:hint="eastAsia"/>
          <w:b w:val="0"/>
          <w:sz w:val="24"/>
          <w:szCs w:val="24"/>
        </w:rPr>
        <w:t>í</w:t>
      </w:r>
      <w:r>
        <w:rPr>
          <w:rFonts w:ascii="Arial" w:eastAsia="Arial" w:hAnsi="Arial" w:cs="Arial"/>
          <w:b w:val="0"/>
          <w:sz w:val="24"/>
          <w:szCs w:val="24"/>
        </w:rPr>
        <w:t>a Estrada solicita que se analice el Dictamen que envió el señor Gerardo Meza.</w:t>
      </w:r>
    </w:p>
    <w:p w:rsidR="00EF0628" w:rsidRDefault="00EF0628" w:rsidP="00EF0628">
      <w:pPr>
        <w:pBdr>
          <w:top w:val="nil"/>
          <w:left w:val="nil"/>
          <w:bottom w:val="nil"/>
          <w:right w:val="nil"/>
          <w:between w:val="nil"/>
        </w:pBdr>
        <w:tabs>
          <w:tab w:val="left" w:pos="7230"/>
        </w:tabs>
        <w:ind w:left="1440"/>
        <w:jc w:val="both"/>
        <w:rPr>
          <w:rFonts w:ascii="Arial" w:eastAsia="Arial" w:hAnsi="Arial" w:cs="Arial"/>
          <w:b w:val="0"/>
          <w:sz w:val="24"/>
          <w:szCs w:val="24"/>
        </w:rPr>
      </w:pPr>
    </w:p>
    <w:p w:rsidR="00EF0628" w:rsidRDefault="00EF0628" w:rsidP="0095775B">
      <w:pPr>
        <w:pBdr>
          <w:top w:val="nil"/>
          <w:left w:val="nil"/>
          <w:bottom w:val="nil"/>
          <w:right w:val="nil"/>
          <w:between w:val="nil"/>
        </w:pBdr>
        <w:tabs>
          <w:tab w:val="left" w:pos="7230"/>
        </w:tabs>
        <w:ind w:left="567"/>
        <w:jc w:val="both"/>
        <w:rPr>
          <w:rFonts w:ascii="Arial" w:eastAsia="Arial" w:hAnsi="Arial" w:cs="Arial"/>
          <w:b w:val="0"/>
          <w:sz w:val="24"/>
          <w:szCs w:val="24"/>
        </w:rPr>
      </w:pPr>
      <w:r>
        <w:rPr>
          <w:rFonts w:ascii="Arial" w:eastAsia="Arial" w:hAnsi="Arial" w:cs="Arial"/>
          <w:b w:val="0"/>
          <w:sz w:val="24"/>
          <w:szCs w:val="24"/>
        </w:rPr>
        <w:t xml:space="preserve">El señor Luis Gerardo Meza </w:t>
      </w:r>
      <w:r w:rsidR="007D1BBE">
        <w:rPr>
          <w:rFonts w:ascii="Arial" w:eastAsia="Arial" w:hAnsi="Arial" w:cs="Arial"/>
          <w:b w:val="0"/>
          <w:sz w:val="24"/>
          <w:szCs w:val="24"/>
        </w:rPr>
        <w:t>comenta ampliamente sobre el Reglamento del CIRE.</w:t>
      </w:r>
    </w:p>
    <w:p w:rsidR="007D1BBE" w:rsidRDefault="007D1BBE" w:rsidP="00EF0628">
      <w:pPr>
        <w:pBdr>
          <w:top w:val="nil"/>
          <w:left w:val="nil"/>
          <w:bottom w:val="nil"/>
          <w:right w:val="nil"/>
          <w:between w:val="nil"/>
        </w:pBdr>
        <w:tabs>
          <w:tab w:val="left" w:pos="7230"/>
        </w:tabs>
        <w:ind w:left="1440"/>
        <w:jc w:val="both"/>
        <w:rPr>
          <w:rFonts w:ascii="Arial" w:eastAsia="Arial" w:hAnsi="Arial" w:cs="Arial"/>
          <w:b w:val="0"/>
          <w:sz w:val="24"/>
          <w:szCs w:val="24"/>
        </w:rPr>
      </w:pPr>
    </w:p>
    <w:p w:rsidR="007D1BBE" w:rsidRPr="007D1BBE" w:rsidRDefault="00827797" w:rsidP="0095775B">
      <w:pPr>
        <w:pBdr>
          <w:top w:val="nil"/>
          <w:left w:val="nil"/>
          <w:bottom w:val="nil"/>
          <w:right w:val="nil"/>
          <w:between w:val="nil"/>
        </w:pBdr>
        <w:tabs>
          <w:tab w:val="left" w:pos="7230"/>
        </w:tabs>
        <w:ind w:left="567"/>
        <w:jc w:val="both"/>
        <w:rPr>
          <w:rFonts w:ascii="Arial" w:eastAsia="Arial" w:hAnsi="Arial" w:cs="Arial"/>
          <w:b w:val="0"/>
          <w:sz w:val="24"/>
          <w:szCs w:val="24"/>
        </w:rPr>
      </w:pPr>
      <w:r w:rsidRPr="00827797">
        <w:rPr>
          <w:rFonts w:ascii="Arial" w:eastAsia="Arial" w:hAnsi="Arial" w:cs="Arial"/>
          <w:b w:val="0"/>
          <w:sz w:val="24"/>
          <w:szCs w:val="24"/>
        </w:rPr>
        <w:t>Se acuerda que el se</w:t>
      </w:r>
      <w:r w:rsidRPr="00827797">
        <w:rPr>
          <w:rFonts w:ascii="Arial" w:eastAsia="Arial" w:hAnsi="Arial" w:cs="Arial" w:hint="eastAsia"/>
          <w:b w:val="0"/>
          <w:sz w:val="24"/>
          <w:szCs w:val="24"/>
        </w:rPr>
        <w:t>ñ</w:t>
      </w:r>
      <w:r w:rsidRPr="00827797">
        <w:rPr>
          <w:rFonts w:ascii="Arial" w:eastAsia="Arial" w:hAnsi="Arial" w:cs="Arial"/>
          <w:b w:val="0"/>
          <w:sz w:val="24"/>
          <w:szCs w:val="24"/>
        </w:rPr>
        <w:t>or Gerardo Meza Cascante redacte un borrador de oficio al Ing. Luis Paulino M</w:t>
      </w:r>
      <w:r w:rsidRPr="00827797">
        <w:rPr>
          <w:rFonts w:ascii="Arial" w:eastAsia="Arial" w:hAnsi="Arial" w:cs="Arial" w:hint="eastAsia"/>
          <w:b w:val="0"/>
          <w:sz w:val="24"/>
          <w:szCs w:val="24"/>
        </w:rPr>
        <w:t>é</w:t>
      </w:r>
      <w:r w:rsidRPr="00827797">
        <w:rPr>
          <w:rFonts w:ascii="Arial" w:eastAsia="Arial" w:hAnsi="Arial" w:cs="Arial"/>
          <w:b w:val="0"/>
          <w:sz w:val="24"/>
          <w:szCs w:val="24"/>
        </w:rPr>
        <w:t>ndez B, Vicerrector Docencia, y que se circule entre los integrantes de la comisi</w:t>
      </w:r>
      <w:r w:rsidRPr="00827797">
        <w:rPr>
          <w:rFonts w:ascii="Arial" w:eastAsia="Arial" w:hAnsi="Arial" w:cs="Arial" w:hint="eastAsia"/>
          <w:b w:val="0"/>
          <w:sz w:val="24"/>
          <w:szCs w:val="24"/>
        </w:rPr>
        <w:t>ó</w:t>
      </w:r>
      <w:r w:rsidRPr="00827797">
        <w:rPr>
          <w:rFonts w:ascii="Arial" w:eastAsia="Arial" w:hAnsi="Arial" w:cs="Arial"/>
          <w:b w:val="0"/>
          <w:sz w:val="24"/>
          <w:szCs w:val="24"/>
        </w:rPr>
        <w:t>n mediante el correo electr</w:t>
      </w:r>
      <w:r w:rsidRPr="00827797">
        <w:rPr>
          <w:rFonts w:ascii="Arial" w:eastAsia="Arial" w:hAnsi="Arial" w:cs="Arial" w:hint="eastAsia"/>
          <w:b w:val="0"/>
          <w:sz w:val="24"/>
          <w:szCs w:val="24"/>
        </w:rPr>
        <w:t>ó</w:t>
      </w:r>
      <w:r w:rsidRPr="00827797">
        <w:rPr>
          <w:rFonts w:ascii="Arial" w:eastAsia="Arial" w:hAnsi="Arial" w:cs="Arial"/>
          <w:b w:val="0"/>
          <w:sz w:val="24"/>
          <w:szCs w:val="24"/>
        </w:rPr>
        <w:t>nico, en el cual se le solicite replantear la propuesta de reformas adjunta al oficio VIDA-15-2016.</w:t>
      </w:r>
    </w:p>
    <w:p w:rsidR="007D1BBE" w:rsidRDefault="007D1BBE" w:rsidP="00EF0628">
      <w:pPr>
        <w:pBdr>
          <w:top w:val="nil"/>
          <w:left w:val="nil"/>
          <w:bottom w:val="nil"/>
          <w:right w:val="nil"/>
          <w:between w:val="nil"/>
        </w:pBdr>
        <w:tabs>
          <w:tab w:val="left" w:pos="7230"/>
        </w:tabs>
        <w:ind w:left="1440"/>
        <w:jc w:val="both"/>
        <w:rPr>
          <w:rFonts w:ascii="Arial" w:eastAsia="Arial" w:hAnsi="Arial" w:cs="Arial"/>
          <w:b w:val="0"/>
          <w:sz w:val="24"/>
          <w:szCs w:val="24"/>
        </w:rPr>
      </w:pPr>
    </w:p>
    <w:p w:rsidR="00EF0628" w:rsidRPr="00902AF1" w:rsidRDefault="00EF0628" w:rsidP="00EF0628">
      <w:pPr>
        <w:pBdr>
          <w:top w:val="nil"/>
          <w:left w:val="nil"/>
          <w:bottom w:val="nil"/>
          <w:right w:val="nil"/>
          <w:between w:val="nil"/>
        </w:pBdr>
        <w:tabs>
          <w:tab w:val="left" w:pos="7230"/>
        </w:tabs>
        <w:ind w:left="1440"/>
        <w:jc w:val="both"/>
        <w:rPr>
          <w:rFonts w:ascii="Arial" w:eastAsia="Arial" w:hAnsi="Arial" w:cs="Arial"/>
          <w:b w:val="0"/>
          <w:sz w:val="24"/>
          <w:szCs w:val="24"/>
        </w:rPr>
      </w:pPr>
    </w:p>
    <w:p w:rsidR="00881495" w:rsidRDefault="00881495" w:rsidP="0095775B">
      <w:pPr>
        <w:numPr>
          <w:ilvl w:val="1"/>
          <w:numId w:val="3"/>
        </w:numPr>
        <w:pBdr>
          <w:top w:val="nil"/>
          <w:left w:val="nil"/>
          <w:bottom w:val="nil"/>
          <w:right w:val="nil"/>
          <w:between w:val="nil"/>
        </w:pBdr>
        <w:tabs>
          <w:tab w:val="left" w:pos="7230"/>
        </w:tabs>
        <w:ind w:left="567"/>
        <w:jc w:val="both"/>
        <w:rPr>
          <w:rFonts w:ascii="Arial" w:eastAsia="Arial" w:hAnsi="Arial" w:cs="Arial"/>
          <w:b w:val="0"/>
          <w:sz w:val="24"/>
          <w:szCs w:val="24"/>
        </w:rPr>
      </w:pPr>
      <w:r w:rsidRPr="00902AF1">
        <w:rPr>
          <w:rFonts w:ascii="Arial" w:eastAsia="Arial" w:hAnsi="Arial" w:cs="Arial"/>
          <w:b w:val="0"/>
          <w:sz w:val="24"/>
          <w:szCs w:val="24"/>
        </w:rPr>
        <w:t>Reforma del Reglamento de Centros de Formación Humanística</w:t>
      </w:r>
    </w:p>
    <w:p w:rsidR="00EF0628" w:rsidRDefault="00EF0628" w:rsidP="00EF0628">
      <w:pPr>
        <w:pBdr>
          <w:top w:val="nil"/>
          <w:left w:val="nil"/>
          <w:bottom w:val="nil"/>
          <w:right w:val="nil"/>
          <w:between w:val="nil"/>
        </w:pBdr>
        <w:tabs>
          <w:tab w:val="left" w:pos="7230"/>
        </w:tabs>
        <w:ind w:left="1440"/>
        <w:jc w:val="both"/>
        <w:rPr>
          <w:rFonts w:ascii="Arial" w:eastAsia="Arial" w:hAnsi="Arial" w:cs="Arial"/>
          <w:b w:val="0"/>
          <w:sz w:val="24"/>
          <w:szCs w:val="24"/>
        </w:rPr>
      </w:pPr>
    </w:p>
    <w:p w:rsidR="00EF0628" w:rsidRDefault="00EF0628" w:rsidP="0095775B">
      <w:pPr>
        <w:pBdr>
          <w:top w:val="nil"/>
          <w:left w:val="nil"/>
          <w:bottom w:val="nil"/>
          <w:right w:val="nil"/>
          <w:between w:val="nil"/>
        </w:pBdr>
        <w:tabs>
          <w:tab w:val="left" w:pos="7230"/>
        </w:tabs>
        <w:ind w:left="567"/>
        <w:jc w:val="both"/>
        <w:rPr>
          <w:rFonts w:ascii="Arial" w:eastAsia="Arial" w:hAnsi="Arial" w:cs="Arial"/>
          <w:b w:val="0"/>
          <w:sz w:val="24"/>
          <w:szCs w:val="24"/>
        </w:rPr>
      </w:pPr>
      <w:r>
        <w:rPr>
          <w:rFonts w:ascii="Arial" w:eastAsia="Arial" w:hAnsi="Arial" w:cs="Arial"/>
          <w:b w:val="0"/>
          <w:sz w:val="24"/>
          <w:szCs w:val="24"/>
        </w:rPr>
        <w:t xml:space="preserve">La señora María Estrada comenta que el señor Henry Alfaro dijo que no ha podido contactar a doña Rosaura, que lo va hacer la otra semana. </w:t>
      </w:r>
    </w:p>
    <w:p w:rsidR="00EF0628" w:rsidRPr="00902AF1" w:rsidRDefault="00EF0628" w:rsidP="00EF0628">
      <w:pPr>
        <w:pBdr>
          <w:top w:val="nil"/>
          <w:left w:val="nil"/>
          <w:bottom w:val="nil"/>
          <w:right w:val="nil"/>
          <w:between w:val="nil"/>
        </w:pBdr>
        <w:tabs>
          <w:tab w:val="left" w:pos="7230"/>
        </w:tabs>
        <w:ind w:left="1440"/>
        <w:jc w:val="both"/>
        <w:rPr>
          <w:rFonts w:ascii="Arial" w:eastAsia="Arial" w:hAnsi="Arial" w:cs="Arial"/>
          <w:b w:val="0"/>
          <w:sz w:val="24"/>
          <w:szCs w:val="24"/>
        </w:rPr>
      </w:pPr>
    </w:p>
    <w:p w:rsidR="00881495" w:rsidRPr="00881495" w:rsidRDefault="00881495" w:rsidP="00881495">
      <w:pPr>
        <w:numPr>
          <w:ilvl w:val="1"/>
          <w:numId w:val="3"/>
        </w:numPr>
        <w:pBdr>
          <w:top w:val="nil"/>
          <w:left w:val="nil"/>
          <w:bottom w:val="nil"/>
          <w:right w:val="nil"/>
          <w:between w:val="nil"/>
        </w:pBdr>
        <w:tabs>
          <w:tab w:val="left" w:pos="7230"/>
        </w:tabs>
        <w:jc w:val="both"/>
        <w:rPr>
          <w:rFonts w:ascii="Arial" w:eastAsia="Arial" w:hAnsi="Arial" w:cs="Arial"/>
          <w:sz w:val="24"/>
          <w:szCs w:val="24"/>
        </w:rPr>
      </w:pPr>
      <w:r w:rsidRPr="00902AF1">
        <w:rPr>
          <w:rFonts w:ascii="Arial" w:eastAsia="Arial" w:hAnsi="Arial" w:cs="Arial"/>
          <w:b w:val="0"/>
          <w:sz w:val="24"/>
          <w:szCs w:val="24"/>
        </w:rPr>
        <w:t>Cursos de posgrado para educaci</w:t>
      </w:r>
      <w:r w:rsidRPr="00902AF1">
        <w:rPr>
          <w:rFonts w:ascii="Arial" w:eastAsia="Arial" w:hAnsi="Arial" w:cs="Arial" w:hint="eastAsia"/>
          <w:b w:val="0"/>
          <w:sz w:val="24"/>
          <w:szCs w:val="24"/>
        </w:rPr>
        <w:t>ó</w:t>
      </w:r>
      <w:r w:rsidRPr="00902AF1">
        <w:rPr>
          <w:rFonts w:ascii="Arial" w:eastAsia="Arial" w:hAnsi="Arial" w:cs="Arial"/>
          <w:b w:val="0"/>
          <w:sz w:val="24"/>
          <w:szCs w:val="24"/>
        </w:rPr>
        <w:t>n continua</w:t>
      </w:r>
    </w:p>
    <w:p w:rsidR="00881495" w:rsidRDefault="00881495" w:rsidP="00881495">
      <w:pPr>
        <w:pBdr>
          <w:top w:val="nil"/>
          <w:left w:val="nil"/>
          <w:bottom w:val="nil"/>
          <w:right w:val="nil"/>
          <w:between w:val="nil"/>
        </w:pBdr>
        <w:tabs>
          <w:tab w:val="left" w:pos="7230"/>
        </w:tabs>
        <w:ind w:left="1440"/>
        <w:jc w:val="both"/>
        <w:rPr>
          <w:rFonts w:ascii="Arial" w:eastAsia="Arial" w:hAnsi="Arial" w:cs="Arial"/>
          <w:sz w:val="24"/>
          <w:szCs w:val="24"/>
        </w:rPr>
      </w:pPr>
    </w:p>
    <w:p w:rsidR="00EF0628" w:rsidRPr="00EF0628" w:rsidRDefault="00EF0628" w:rsidP="0095775B">
      <w:pPr>
        <w:pBdr>
          <w:top w:val="nil"/>
          <w:left w:val="nil"/>
          <w:bottom w:val="nil"/>
          <w:right w:val="nil"/>
          <w:between w:val="nil"/>
        </w:pBdr>
        <w:tabs>
          <w:tab w:val="left" w:pos="7230"/>
        </w:tabs>
        <w:ind w:left="567"/>
        <w:jc w:val="both"/>
        <w:rPr>
          <w:rFonts w:ascii="Arial" w:eastAsia="Arial" w:hAnsi="Arial" w:cs="Arial"/>
          <w:b w:val="0"/>
          <w:sz w:val="24"/>
          <w:szCs w:val="24"/>
        </w:rPr>
      </w:pPr>
      <w:r>
        <w:rPr>
          <w:rFonts w:ascii="Arial" w:eastAsia="Arial" w:hAnsi="Arial" w:cs="Arial"/>
          <w:b w:val="0"/>
          <w:sz w:val="24"/>
          <w:szCs w:val="24"/>
        </w:rPr>
        <w:t xml:space="preserve">El señor Luis Alexander Calvo comenta que falta que Admisión y Registro nombren a alguien, se solicita enviar un oficio a la señora Claudia Madrizova </w:t>
      </w:r>
      <w:r w:rsidR="008B69BD">
        <w:rPr>
          <w:rFonts w:ascii="Arial" w:eastAsia="Arial" w:hAnsi="Arial" w:cs="Arial"/>
          <w:b w:val="0"/>
          <w:sz w:val="24"/>
          <w:szCs w:val="24"/>
        </w:rPr>
        <w:t xml:space="preserve">recordando el nombramiento del </w:t>
      </w:r>
      <w:r>
        <w:rPr>
          <w:rFonts w:ascii="Arial" w:eastAsia="Arial" w:hAnsi="Arial" w:cs="Arial"/>
          <w:b w:val="0"/>
          <w:sz w:val="24"/>
          <w:szCs w:val="24"/>
        </w:rPr>
        <w:t xml:space="preserve">representante. </w:t>
      </w:r>
    </w:p>
    <w:p w:rsidR="00EF0628" w:rsidRDefault="00EF0628" w:rsidP="00881495">
      <w:pPr>
        <w:pBdr>
          <w:top w:val="nil"/>
          <w:left w:val="nil"/>
          <w:bottom w:val="nil"/>
          <w:right w:val="nil"/>
          <w:between w:val="nil"/>
        </w:pBdr>
        <w:tabs>
          <w:tab w:val="left" w:pos="7230"/>
        </w:tabs>
        <w:ind w:left="1440"/>
        <w:jc w:val="both"/>
        <w:rPr>
          <w:rFonts w:ascii="Arial" w:eastAsia="Arial" w:hAnsi="Arial" w:cs="Arial"/>
          <w:sz w:val="24"/>
          <w:szCs w:val="24"/>
        </w:rPr>
      </w:pPr>
    </w:p>
    <w:p w:rsidR="00EF0628" w:rsidRPr="00061C67" w:rsidRDefault="00EF0628" w:rsidP="00881495">
      <w:pPr>
        <w:pBdr>
          <w:top w:val="nil"/>
          <w:left w:val="nil"/>
          <w:bottom w:val="nil"/>
          <w:right w:val="nil"/>
          <w:between w:val="nil"/>
        </w:pBdr>
        <w:tabs>
          <w:tab w:val="left" w:pos="7230"/>
        </w:tabs>
        <w:ind w:left="1440"/>
        <w:jc w:val="both"/>
        <w:rPr>
          <w:rFonts w:ascii="Arial" w:eastAsia="Arial" w:hAnsi="Arial" w:cs="Arial"/>
          <w:sz w:val="24"/>
          <w:szCs w:val="24"/>
        </w:rPr>
      </w:pPr>
    </w:p>
    <w:p w:rsidR="00881495" w:rsidRDefault="00881495" w:rsidP="00881495">
      <w:pPr>
        <w:numPr>
          <w:ilvl w:val="0"/>
          <w:numId w:val="3"/>
        </w:numPr>
        <w:pBdr>
          <w:top w:val="nil"/>
          <w:left w:val="nil"/>
          <w:bottom w:val="nil"/>
          <w:right w:val="nil"/>
          <w:between w:val="nil"/>
        </w:pBdr>
        <w:tabs>
          <w:tab w:val="left" w:pos="7230"/>
        </w:tabs>
        <w:jc w:val="both"/>
        <w:rPr>
          <w:rFonts w:ascii="Arial" w:eastAsia="Arial" w:hAnsi="Arial" w:cs="Arial"/>
          <w:b w:val="0"/>
          <w:sz w:val="24"/>
          <w:szCs w:val="24"/>
        </w:rPr>
      </w:pPr>
      <w:r w:rsidRPr="004555D2">
        <w:rPr>
          <w:rFonts w:ascii="Arial" w:eastAsia="Arial" w:hAnsi="Arial" w:cs="Arial"/>
          <w:b w:val="0"/>
          <w:sz w:val="24"/>
          <w:szCs w:val="24"/>
        </w:rPr>
        <w:t>Propuesta de Reglamento de Investigaci</w:t>
      </w:r>
      <w:r w:rsidRPr="004555D2">
        <w:rPr>
          <w:rFonts w:ascii="Arial" w:eastAsia="Arial" w:hAnsi="Arial" w:cs="Arial" w:hint="eastAsia"/>
          <w:b w:val="0"/>
          <w:sz w:val="24"/>
          <w:szCs w:val="24"/>
        </w:rPr>
        <w:t>ó</w:t>
      </w:r>
      <w:r w:rsidRPr="004555D2">
        <w:rPr>
          <w:rFonts w:ascii="Arial" w:eastAsia="Arial" w:hAnsi="Arial" w:cs="Arial"/>
          <w:b w:val="0"/>
          <w:sz w:val="24"/>
          <w:szCs w:val="24"/>
        </w:rPr>
        <w:t>n y Extensi</w:t>
      </w:r>
      <w:r w:rsidRPr="004555D2">
        <w:rPr>
          <w:rFonts w:ascii="Arial" w:eastAsia="Arial" w:hAnsi="Arial" w:cs="Arial" w:hint="eastAsia"/>
          <w:b w:val="0"/>
          <w:sz w:val="24"/>
          <w:szCs w:val="24"/>
        </w:rPr>
        <w:t>ó</w:t>
      </w:r>
      <w:r w:rsidRPr="004555D2">
        <w:rPr>
          <w:rFonts w:ascii="Arial" w:eastAsia="Arial" w:hAnsi="Arial" w:cs="Arial"/>
          <w:b w:val="0"/>
          <w:sz w:val="24"/>
          <w:szCs w:val="24"/>
        </w:rPr>
        <w:t>n</w:t>
      </w:r>
    </w:p>
    <w:p w:rsidR="002C53A6" w:rsidRDefault="002C53A6" w:rsidP="002C53A6">
      <w:pPr>
        <w:pBdr>
          <w:top w:val="nil"/>
          <w:left w:val="nil"/>
          <w:bottom w:val="nil"/>
          <w:right w:val="nil"/>
          <w:between w:val="nil"/>
        </w:pBdr>
        <w:tabs>
          <w:tab w:val="left" w:pos="7230"/>
        </w:tabs>
        <w:ind w:left="360"/>
        <w:jc w:val="both"/>
        <w:rPr>
          <w:rFonts w:ascii="Arial" w:eastAsia="Arial" w:hAnsi="Arial" w:cs="Arial"/>
          <w:b w:val="0"/>
          <w:sz w:val="24"/>
          <w:szCs w:val="24"/>
        </w:rPr>
      </w:pPr>
    </w:p>
    <w:p w:rsidR="00A53397" w:rsidRDefault="00D63C26" w:rsidP="002C53A6">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 xml:space="preserve">Tema para la próxima semana. </w:t>
      </w:r>
    </w:p>
    <w:p w:rsidR="00A53397" w:rsidRDefault="00A53397" w:rsidP="002C53A6">
      <w:pPr>
        <w:pBdr>
          <w:top w:val="nil"/>
          <w:left w:val="nil"/>
          <w:bottom w:val="nil"/>
          <w:right w:val="nil"/>
          <w:between w:val="nil"/>
        </w:pBdr>
        <w:tabs>
          <w:tab w:val="left" w:pos="7230"/>
        </w:tabs>
        <w:ind w:left="360"/>
        <w:jc w:val="both"/>
        <w:rPr>
          <w:rFonts w:ascii="Arial" w:eastAsia="Arial" w:hAnsi="Arial" w:cs="Arial"/>
          <w:b w:val="0"/>
          <w:sz w:val="24"/>
          <w:szCs w:val="24"/>
        </w:rPr>
      </w:pPr>
    </w:p>
    <w:p w:rsidR="0059505F" w:rsidRPr="004555D2" w:rsidRDefault="0059505F" w:rsidP="0059505F">
      <w:pPr>
        <w:pBdr>
          <w:top w:val="nil"/>
          <w:left w:val="nil"/>
          <w:bottom w:val="nil"/>
          <w:right w:val="nil"/>
          <w:between w:val="nil"/>
        </w:pBdr>
        <w:tabs>
          <w:tab w:val="left" w:pos="7230"/>
        </w:tabs>
        <w:ind w:left="360"/>
        <w:jc w:val="both"/>
        <w:rPr>
          <w:rFonts w:ascii="Arial" w:eastAsia="Arial" w:hAnsi="Arial" w:cs="Arial"/>
          <w:b w:val="0"/>
          <w:sz w:val="24"/>
          <w:szCs w:val="24"/>
        </w:rPr>
      </w:pPr>
    </w:p>
    <w:p w:rsidR="00881495" w:rsidRDefault="00881495" w:rsidP="00881495">
      <w:pPr>
        <w:numPr>
          <w:ilvl w:val="0"/>
          <w:numId w:val="3"/>
        </w:numPr>
        <w:pBdr>
          <w:top w:val="nil"/>
          <w:left w:val="nil"/>
          <w:bottom w:val="nil"/>
          <w:right w:val="nil"/>
          <w:between w:val="nil"/>
        </w:pBdr>
        <w:tabs>
          <w:tab w:val="left" w:pos="7230"/>
        </w:tabs>
        <w:jc w:val="both"/>
        <w:rPr>
          <w:rFonts w:ascii="Arial" w:eastAsia="Arial" w:hAnsi="Arial" w:cs="Arial"/>
          <w:b w:val="0"/>
          <w:sz w:val="24"/>
          <w:szCs w:val="24"/>
        </w:rPr>
      </w:pPr>
      <w:r w:rsidRPr="00902AF1">
        <w:rPr>
          <w:rFonts w:ascii="Arial" w:eastAsia="Arial" w:hAnsi="Arial" w:cs="Arial"/>
          <w:b w:val="0"/>
          <w:sz w:val="24"/>
          <w:szCs w:val="24"/>
        </w:rPr>
        <w:t>Boletín</w:t>
      </w:r>
      <w:r>
        <w:rPr>
          <w:rFonts w:ascii="Arial" w:eastAsia="Arial" w:hAnsi="Arial" w:cs="Arial"/>
          <w:b w:val="0"/>
          <w:sz w:val="24"/>
          <w:szCs w:val="24"/>
        </w:rPr>
        <w:t xml:space="preserve"> informativo </w:t>
      </w:r>
    </w:p>
    <w:p w:rsidR="00A57408" w:rsidRDefault="00A57408" w:rsidP="00A57408">
      <w:pPr>
        <w:pBdr>
          <w:top w:val="nil"/>
          <w:left w:val="nil"/>
          <w:bottom w:val="nil"/>
          <w:right w:val="nil"/>
          <w:between w:val="nil"/>
        </w:pBdr>
        <w:tabs>
          <w:tab w:val="left" w:pos="7230"/>
        </w:tabs>
        <w:ind w:left="360"/>
        <w:jc w:val="both"/>
        <w:rPr>
          <w:rFonts w:ascii="Arial" w:eastAsia="Arial" w:hAnsi="Arial" w:cs="Arial"/>
          <w:b w:val="0"/>
          <w:sz w:val="24"/>
          <w:szCs w:val="24"/>
        </w:rPr>
      </w:pPr>
    </w:p>
    <w:p w:rsidR="00F37AAD" w:rsidRDefault="006E7426" w:rsidP="00A57408">
      <w:pPr>
        <w:pBdr>
          <w:top w:val="nil"/>
          <w:left w:val="nil"/>
          <w:bottom w:val="nil"/>
          <w:right w:val="nil"/>
          <w:between w:val="nil"/>
        </w:pBdr>
        <w:tabs>
          <w:tab w:val="left" w:pos="7230"/>
        </w:tabs>
        <w:ind w:left="360"/>
        <w:jc w:val="both"/>
        <w:rPr>
          <w:rFonts w:ascii="Arial" w:eastAsia="Arial" w:hAnsi="Arial" w:cs="Arial"/>
          <w:b w:val="0"/>
          <w:sz w:val="24"/>
          <w:szCs w:val="24"/>
        </w:rPr>
      </w:pPr>
      <w:r w:rsidRPr="006E7426">
        <w:rPr>
          <w:rFonts w:ascii="Arial" w:eastAsia="Arial" w:hAnsi="Arial" w:cs="Arial"/>
          <w:b w:val="0"/>
          <w:sz w:val="24"/>
          <w:szCs w:val="24"/>
        </w:rPr>
        <w:t>La se</w:t>
      </w:r>
      <w:r w:rsidRPr="006E7426">
        <w:rPr>
          <w:rFonts w:ascii="Arial" w:eastAsia="Arial" w:hAnsi="Arial" w:cs="Arial" w:hint="eastAsia"/>
          <w:b w:val="0"/>
          <w:sz w:val="24"/>
          <w:szCs w:val="24"/>
        </w:rPr>
        <w:t>ñ</w:t>
      </w:r>
      <w:r w:rsidRPr="006E7426">
        <w:rPr>
          <w:rFonts w:ascii="Arial" w:eastAsia="Arial" w:hAnsi="Arial" w:cs="Arial"/>
          <w:b w:val="0"/>
          <w:sz w:val="24"/>
          <w:szCs w:val="24"/>
        </w:rPr>
        <w:t>ora Mar</w:t>
      </w:r>
      <w:r w:rsidRPr="006E7426">
        <w:rPr>
          <w:rFonts w:ascii="Arial" w:eastAsia="Arial" w:hAnsi="Arial" w:cs="Arial" w:hint="eastAsia"/>
          <w:b w:val="0"/>
          <w:sz w:val="24"/>
          <w:szCs w:val="24"/>
        </w:rPr>
        <w:t>í</w:t>
      </w:r>
      <w:r w:rsidRPr="006E7426">
        <w:rPr>
          <w:rFonts w:ascii="Arial" w:eastAsia="Arial" w:hAnsi="Arial" w:cs="Arial"/>
          <w:b w:val="0"/>
          <w:sz w:val="24"/>
          <w:szCs w:val="24"/>
        </w:rPr>
        <w:t xml:space="preserve">a Estrada </w:t>
      </w:r>
      <w:r>
        <w:rPr>
          <w:rFonts w:ascii="Arial" w:eastAsia="Arial" w:hAnsi="Arial" w:cs="Arial"/>
          <w:b w:val="0"/>
          <w:sz w:val="24"/>
          <w:szCs w:val="24"/>
        </w:rPr>
        <w:t>informa que f</w:t>
      </w:r>
      <w:r w:rsidR="00A57408">
        <w:rPr>
          <w:rFonts w:ascii="Arial" w:eastAsia="Arial" w:hAnsi="Arial" w:cs="Arial"/>
          <w:b w:val="0"/>
          <w:sz w:val="24"/>
          <w:szCs w:val="24"/>
        </w:rPr>
        <w:t>alta definir el tema relevante para incluirlo de parte de la Comisión</w:t>
      </w:r>
      <w:r w:rsidR="00F37AAD">
        <w:rPr>
          <w:rFonts w:ascii="Arial" w:eastAsia="Arial" w:hAnsi="Arial" w:cs="Arial"/>
          <w:b w:val="0"/>
          <w:sz w:val="24"/>
          <w:szCs w:val="24"/>
        </w:rPr>
        <w:t>, además d</w:t>
      </w:r>
      <w:r w:rsidR="00D866C3">
        <w:rPr>
          <w:rFonts w:ascii="Arial" w:eastAsia="Arial" w:hAnsi="Arial" w:cs="Arial"/>
          <w:b w:val="0"/>
          <w:sz w:val="24"/>
          <w:szCs w:val="24"/>
        </w:rPr>
        <w:t>e los temas que iban a escribir, plantear que es importante que se pronuncien sobre las plazas.</w:t>
      </w:r>
    </w:p>
    <w:p w:rsidR="00A57408" w:rsidRDefault="00A57408" w:rsidP="00A57408">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 xml:space="preserve"> </w:t>
      </w:r>
    </w:p>
    <w:p w:rsidR="00A57408" w:rsidRDefault="0059505F" w:rsidP="00A57408">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Temas relevantes puede ser el de las disposiciones de la ronda 2019</w:t>
      </w:r>
      <w:r w:rsidR="006E7426">
        <w:rPr>
          <w:rFonts w:ascii="Arial" w:eastAsia="Arial" w:hAnsi="Arial" w:cs="Arial"/>
          <w:b w:val="0"/>
          <w:sz w:val="24"/>
          <w:szCs w:val="24"/>
        </w:rPr>
        <w:t>.</w:t>
      </w:r>
    </w:p>
    <w:p w:rsidR="00A57408" w:rsidRPr="00397EB4" w:rsidRDefault="00A57408" w:rsidP="00AC13D4">
      <w:pPr>
        <w:pBdr>
          <w:top w:val="nil"/>
          <w:left w:val="nil"/>
          <w:bottom w:val="nil"/>
          <w:right w:val="nil"/>
          <w:between w:val="nil"/>
        </w:pBdr>
        <w:tabs>
          <w:tab w:val="left" w:pos="7230"/>
        </w:tabs>
        <w:jc w:val="both"/>
        <w:rPr>
          <w:rFonts w:ascii="Arial" w:eastAsia="Arial" w:hAnsi="Arial" w:cs="Arial"/>
          <w:b w:val="0"/>
          <w:sz w:val="24"/>
          <w:szCs w:val="24"/>
        </w:rPr>
      </w:pPr>
    </w:p>
    <w:p w:rsidR="00881495" w:rsidRPr="00902AF1" w:rsidRDefault="00881495" w:rsidP="00881495">
      <w:pPr>
        <w:numPr>
          <w:ilvl w:val="0"/>
          <w:numId w:val="3"/>
        </w:numPr>
        <w:pBdr>
          <w:top w:val="nil"/>
          <w:left w:val="nil"/>
          <w:bottom w:val="nil"/>
          <w:right w:val="nil"/>
          <w:between w:val="nil"/>
        </w:pBdr>
        <w:tabs>
          <w:tab w:val="left" w:pos="7230"/>
        </w:tabs>
        <w:jc w:val="both"/>
        <w:rPr>
          <w:rFonts w:ascii="Arial" w:eastAsia="Arial" w:hAnsi="Arial" w:cs="Arial"/>
          <w:b w:val="0"/>
        </w:rPr>
      </w:pPr>
      <w:r w:rsidRPr="00902AF1">
        <w:rPr>
          <w:rFonts w:ascii="Arial" w:eastAsia="Arial" w:hAnsi="Arial" w:cs="Arial"/>
          <w:b w:val="0"/>
          <w:sz w:val="24"/>
          <w:szCs w:val="24"/>
        </w:rPr>
        <w:t>Varios</w:t>
      </w:r>
    </w:p>
    <w:p w:rsidR="00881495" w:rsidRDefault="00881495" w:rsidP="00881495">
      <w:pPr>
        <w:pStyle w:val="Prrafodelista"/>
        <w:ind w:left="360"/>
        <w:rPr>
          <w:rFonts w:ascii="Arial" w:eastAsia="Arial" w:hAnsi="Arial" w:cs="Arial"/>
          <w:b/>
          <w:sz w:val="24"/>
          <w:szCs w:val="24"/>
          <w:lang w:eastAsia="es-ES"/>
        </w:rPr>
      </w:pPr>
    </w:p>
    <w:p w:rsidR="00F96CAB" w:rsidRDefault="00F96CAB" w:rsidP="00563792">
      <w:pPr>
        <w:pStyle w:val="Prrafodelista"/>
        <w:spacing w:line="240" w:lineRule="auto"/>
        <w:ind w:left="360"/>
        <w:rPr>
          <w:rFonts w:ascii="Arial" w:eastAsia="Arial" w:hAnsi="Arial" w:cs="Arial"/>
          <w:sz w:val="24"/>
          <w:szCs w:val="24"/>
          <w:lang w:eastAsia="es-ES"/>
        </w:rPr>
      </w:pPr>
      <w:r w:rsidRPr="00F96CAB">
        <w:rPr>
          <w:rFonts w:ascii="Arial" w:eastAsia="Arial" w:hAnsi="Arial" w:cs="Arial"/>
          <w:sz w:val="24"/>
          <w:szCs w:val="24"/>
          <w:lang w:eastAsia="es-ES"/>
        </w:rPr>
        <w:t>La señora Miriam Brenes consulta sobre el Informe de Labores de la Comisión.</w:t>
      </w:r>
    </w:p>
    <w:p w:rsidR="00F96CAB" w:rsidRPr="00F96CAB" w:rsidRDefault="00F96CAB" w:rsidP="00563792">
      <w:pPr>
        <w:pStyle w:val="Prrafodelista"/>
        <w:spacing w:line="240" w:lineRule="auto"/>
        <w:ind w:left="360"/>
        <w:rPr>
          <w:rFonts w:ascii="Arial" w:eastAsia="Arial" w:hAnsi="Arial" w:cs="Arial"/>
          <w:sz w:val="24"/>
          <w:szCs w:val="24"/>
          <w:lang w:eastAsia="es-ES"/>
        </w:rPr>
      </w:pPr>
    </w:p>
    <w:p w:rsidR="008014E6" w:rsidRDefault="00F96CAB" w:rsidP="00563792">
      <w:pPr>
        <w:pStyle w:val="Prrafodelista"/>
        <w:spacing w:line="240" w:lineRule="auto"/>
        <w:ind w:left="360"/>
        <w:jc w:val="both"/>
        <w:rPr>
          <w:rFonts w:ascii="Arial" w:eastAsia="Arial" w:hAnsi="Arial" w:cs="Arial"/>
          <w:sz w:val="24"/>
          <w:szCs w:val="24"/>
          <w:lang w:eastAsia="es-ES"/>
        </w:rPr>
      </w:pPr>
      <w:r w:rsidRPr="00F96CAB">
        <w:rPr>
          <w:rFonts w:ascii="Arial" w:eastAsia="Arial" w:hAnsi="Arial" w:cs="Arial"/>
          <w:sz w:val="24"/>
          <w:szCs w:val="24"/>
          <w:lang w:eastAsia="es-ES"/>
        </w:rPr>
        <w:t>La señora María Estrada responde que ya se</w:t>
      </w:r>
      <w:r w:rsidR="003208B4">
        <w:rPr>
          <w:rFonts w:ascii="Arial" w:eastAsia="Arial" w:hAnsi="Arial" w:cs="Arial"/>
          <w:sz w:val="24"/>
          <w:szCs w:val="24"/>
          <w:lang w:eastAsia="es-ES"/>
        </w:rPr>
        <w:t xml:space="preserve"> tiene el borrador con la ayuda</w:t>
      </w:r>
      <w:r w:rsidRPr="00F96CAB">
        <w:rPr>
          <w:rFonts w:ascii="Arial" w:eastAsia="Arial" w:hAnsi="Arial" w:cs="Arial"/>
          <w:sz w:val="24"/>
          <w:szCs w:val="24"/>
          <w:lang w:eastAsia="es-ES"/>
        </w:rPr>
        <w:t xml:space="preserve"> de Cindy, falta complementar los últimos acuerdos para ponerlo en agenda</w:t>
      </w:r>
      <w:r>
        <w:rPr>
          <w:rFonts w:ascii="Arial" w:eastAsia="Arial" w:hAnsi="Arial" w:cs="Arial"/>
          <w:sz w:val="24"/>
          <w:szCs w:val="24"/>
          <w:lang w:eastAsia="es-ES"/>
        </w:rPr>
        <w:t>.</w:t>
      </w:r>
    </w:p>
    <w:p w:rsidR="00F96CAB" w:rsidRDefault="00F96CAB" w:rsidP="00563792">
      <w:pPr>
        <w:pStyle w:val="Prrafodelista"/>
        <w:spacing w:line="240" w:lineRule="auto"/>
        <w:ind w:left="360"/>
        <w:jc w:val="both"/>
        <w:rPr>
          <w:rFonts w:ascii="Arial" w:eastAsia="Arial" w:hAnsi="Arial" w:cs="Arial"/>
          <w:sz w:val="24"/>
          <w:szCs w:val="24"/>
          <w:lang w:eastAsia="es-ES"/>
        </w:rPr>
      </w:pPr>
    </w:p>
    <w:p w:rsidR="00F96CAB" w:rsidRDefault="00F96CAB" w:rsidP="00563792">
      <w:pPr>
        <w:pStyle w:val="Prrafodelista"/>
        <w:spacing w:line="240" w:lineRule="auto"/>
        <w:ind w:left="360"/>
        <w:jc w:val="both"/>
        <w:rPr>
          <w:rFonts w:ascii="Arial" w:eastAsia="Arial" w:hAnsi="Arial" w:cs="Arial"/>
          <w:sz w:val="24"/>
          <w:szCs w:val="24"/>
          <w:lang w:eastAsia="es-ES"/>
        </w:rPr>
      </w:pPr>
      <w:r>
        <w:rPr>
          <w:rFonts w:ascii="Arial" w:eastAsia="Arial" w:hAnsi="Arial" w:cs="Arial"/>
          <w:sz w:val="24"/>
          <w:szCs w:val="24"/>
          <w:lang w:eastAsia="es-ES"/>
        </w:rPr>
        <w:t xml:space="preserve">El señor Gerardo Meza solicita plantear a CONARE un </w:t>
      </w:r>
      <w:r w:rsidR="00FC02DF">
        <w:rPr>
          <w:rFonts w:ascii="Arial" w:eastAsia="Arial" w:hAnsi="Arial" w:cs="Arial"/>
          <w:sz w:val="24"/>
          <w:szCs w:val="24"/>
          <w:lang w:eastAsia="es-ES"/>
        </w:rPr>
        <w:t>recordatorio sobre</w:t>
      </w:r>
      <w:r w:rsidRPr="00F96CAB">
        <w:rPr>
          <w:rFonts w:ascii="Arial" w:eastAsia="Arial" w:hAnsi="Arial" w:cs="Arial"/>
          <w:sz w:val="24"/>
          <w:szCs w:val="24"/>
          <w:lang w:eastAsia="es-ES"/>
        </w:rPr>
        <w:t xml:space="preserve"> estado de solicitud sobre la </w:t>
      </w:r>
      <w:r w:rsidRPr="00F96CAB">
        <w:rPr>
          <w:rFonts w:ascii="Arial" w:eastAsia="Arial" w:hAnsi="Arial" w:cs="Arial" w:hint="eastAsia"/>
          <w:sz w:val="24"/>
          <w:szCs w:val="24"/>
          <w:lang w:eastAsia="es-ES"/>
        </w:rPr>
        <w:t>“</w:t>
      </w:r>
      <w:r w:rsidRPr="00F96CAB">
        <w:rPr>
          <w:rFonts w:ascii="Arial" w:eastAsia="Arial" w:hAnsi="Arial" w:cs="Arial"/>
          <w:sz w:val="24"/>
          <w:szCs w:val="24"/>
          <w:lang w:eastAsia="es-ES"/>
        </w:rPr>
        <w:t>Modificaci</w:t>
      </w:r>
      <w:r w:rsidRPr="00F96CAB">
        <w:rPr>
          <w:rFonts w:ascii="Arial" w:eastAsia="Arial" w:hAnsi="Arial" w:cs="Arial" w:hint="eastAsia"/>
          <w:sz w:val="24"/>
          <w:szCs w:val="24"/>
          <w:lang w:eastAsia="es-ES"/>
        </w:rPr>
        <w:t>ó</w:t>
      </w:r>
      <w:r w:rsidRPr="00F96CAB">
        <w:rPr>
          <w:rFonts w:ascii="Arial" w:eastAsia="Arial" w:hAnsi="Arial" w:cs="Arial"/>
          <w:sz w:val="24"/>
          <w:szCs w:val="24"/>
          <w:lang w:eastAsia="es-ES"/>
        </w:rPr>
        <w:t>n al Art</w:t>
      </w:r>
      <w:r w:rsidRPr="00F96CAB">
        <w:rPr>
          <w:rFonts w:ascii="Arial" w:eastAsia="Arial" w:hAnsi="Arial" w:cs="Arial" w:hint="eastAsia"/>
          <w:sz w:val="24"/>
          <w:szCs w:val="24"/>
          <w:lang w:eastAsia="es-ES"/>
        </w:rPr>
        <w:t>í</w:t>
      </w:r>
      <w:r w:rsidRPr="00F96CAB">
        <w:rPr>
          <w:rFonts w:ascii="Arial" w:eastAsia="Arial" w:hAnsi="Arial" w:cs="Arial"/>
          <w:sz w:val="24"/>
          <w:szCs w:val="24"/>
          <w:lang w:eastAsia="es-ES"/>
        </w:rPr>
        <w:t>culo 41 del Convenio de Coordinaci</w:t>
      </w:r>
      <w:r w:rsidRPr="00F96CAB">
        <w:rPr>
          <w:rFonts w:ascii="Arial" w:eastAsia="Arial" w:hAnsi="Arial" w:cs="Arial" w:hint="eastAsia"/>
          <w:sz w:val="24"/>
          <w:szCs w:val="24"/>
          <w:lang w:eastAsia="es-ES"/>
        </w:rPr>
        <w:t>ó</w:t>
      </w:r>
      <w:r w:rsidRPr="00F96CAB">
        <w:rPr>
          <w:rFonts w:ascii="Arial" w:eastAsia="Arial" w:hAnsi="Arial" w:cs="Arial"/>
          <w:sz w:val="24"/>
          <w:szCs w:val="24"/>
          <w:lang w:eastAsia="es-ES"/>
        </w:rPr>
        <w:t>n de la Educaci</w:t>
      </w:r>
      <w:r w:rsidRPr="00F96CAB">
        <w:rPr>
          <w:rFonts w:ascii="Arial" w:eastAsia="Arial" w:hAnsi="Arial" w:cs="Arial" w:hint="eastAsia"/>
          <w:sz w:val="24"/>
          <w:szCs w:val="24"/>
          <w:lang w:eastAsia="es-ES"/>
        </w:rPr>
        <w:t>ó</w:t>
      </w:r>
      <w:r w:rsidRPr="00F96CAB">
        <w:rPr>
          <w:rFonts w:ascii="Arial" w:eastAsia="Arial" w:hAnsi="Arial" w:cs="Arial"/>
          <w:sz w:val="24"/>
          <w:szCs w:val="24"/>
          <w:lang w:eastAsia="es-ES"/>
        </w:rPr>
        <w:t>n Superior</w:t>
      </w:r>
      <w:r>
        <w:rPr>
          <w:rFonts w:ascii="Arial" w:eastAsia="Arial" w:hAnsi="Arial" w:cs="Arial"/>
          <w:sz w:val="24"/>
          <w:szCs w:val="24"/>
          <w:lang w:eastAsia="es-ES"/>
        </w:rPr>
        <w:t>”.</w:t>
      </w:r>
    </w:p>
    <w:p w:rsidR="00F60DD4" w:rsidRDefault="00F60DD4" w:rsidP="00F96CAB">
      <w:pPr>
        <w:pStyle w:val="Prrafodelista"/>
        <w:ind w:left="360"/>
        <w:jc w:val="both"/>
        <w:rPr>
          <w:rFonts w:ascii="Arial" w:eastAsia="Arial" w:hAnsi="Arial" w:cs="Arial"/>
          <w:sz w:val="24"/>
          <w:szCs w:val="24"/>
          <w:lang w:eastAsia="es-ES"/>
        </w:rPr>
      </w:pPr>
    </w:p>
    <w:p w:rsidR="00FC02DF" w:rsidRDefault="00F60DD4" w:rsidP="00F96CAB">
      <w:pPr>
        <w:pStyle w:val="Prrafodelista"/>
        <w:ind w:left="360"/>
        <w:jc w:val="both"/>
        <w:rPr>
          <w:rFonts w:ascii="Arial" w:eastAsia="Arial" w:hAnsi="Arial" w:cs="Arial"/>
          <w:sz w:val="24"/>
          <w:szCs w:val="24"/>
          <w:lang w:eastAsia="es-ES"/>
        </w:rPr>
      </w:pPr>
      <w:r>
        <w:rPr>
          <w:rFonts w:ascii="Arial" w:eastAsia="Arial" w:hAnsi="Arial" w:cs="Arial"/>
          <w:sz w:val="24"/>
          <w:szCs w:val="24"/>
          <w:lang w:eastAsia="es-ES"/>
        </w:rPr>
        <w:t xml:space="preserve">El señor Tomas Guzmán comenta que el planteó sobre el asunto de empresas auxiliares y quedaron de verlo en las </w:t>
      </w:r>
      <w:r w:rsidR="0095775B">
        <w:rPr>
          <w:rFonts w:ascii="Arial" w:eastAsia="Arial" w:hAnsi="Arial" w:cs="Arial"/>
          <w:sz w:val="24"/>
          <w:szCs w:val="24"/>
          <w:lang w:eastAsia="es-ES"/>
        </w:rPr>
        <w:t>comisiones, y no</w:t>
      </w:r>
      <w:r>
        <w:rPr>
          <w:rFonts w:ascii="Arial" w:eastAsia="Arial" w:hAnsi="Arial" w:cs="Arial"/>
          <w:sz w:val="24"/>
          <w:szCs w:val="24"/>
          <w:lang w:eastAsia="es-ES"/>
        </w:rPr>
        <w:t xml:space="preserve"> se ha planificado ninguna </w:t>
      </w:r>
      <w:r w:rsidR="0095775B">
        <w:rPr>
          <w:rFonts w:ascii="Arial" w:eastAsia="Arial" w:hAnsi="Arial" w:cs="Arial"/>
          <w:sz w:val="24"/>
          <w:szCs w:val="24"/>
          <w:lang w:eastAsia="es-ES"/>
        </w:rPr>
        <w:t>reunión, le</w:t>
      </w:r>
      <w:r>
        <w:rPr>
          <w:rFonts w:ascii="Arial" w:eastAsia="Arial" w:hAnsi="Arial" w:cs="Arial"/>
          <w:sz w:val="24"/>
          <w:szCs w:val="24"/>
          <w:lang w:eastAsia="es-ES"/>
        </w:rPr>
        <w:t xml:space="preserve"> gustaría que tanto en la Comisión de Estatuto Orgánico como </w:t>
      </w:r>
      <w:r w:rsidR="0095775B">
        <w:rPr>
          <w:rFonts w:ascii="Arial" w:eastAsia="Arial" w:hAnsi="Arial" w:cs="Arial"/>
          <w:sz w:val="24"/>
          <w:szCs w:val="24"/>
          <w:lang w:eastAsia="es-ES"/>
        </w:rPr>
        <w:t>la de</w:t>
      </w:r>
      <w:r>
        <w:rPr>
          <w:rFonts w:ascii="Arial" w:eastAsia="Arial" w:hAnsi="Arial" w:cs="Arial"/>
          <w:sz w:val="24"/>
          <w:szCs w:val="24"/>
          <w:lang w:eastAsia="es-ES"/>
        </w:rPr>
        <w:t xml:space="preserve"> Académicos vean la </w:t>
      </w:r>
      <w:r w:rsidR="0095775B">
        <w:rPr>
          <w:rFonts w:ascii="Arial" w:eastAsia="Arial" w:hAnsi="Arial" w:cs="Arial"/>
          <w:sz w:val="24"/>
          <w:szCs w:val="24"/>
          <w:lang w:eastAsia="es-ES"/>
        </w:rPr>
        <w:t>propuesta para</w:t>
      </w:r>
      <w:r>
        <w:rPr>
          <w:rFonts w:ascii="Arial" w:eastAsia="Arial" w:hAnsi="Arial" w:cs="Arial"/>
          <w:sz w:val="24"/>
          <w:szCs w:val="24"/>
          <w:lang w:eastAsia="es-ES"/>
        </w:rPr>
        <w:t xml:space="preserve"> hacer un acuerdo del plenario o decidir que no es conveniente hacerlo, </w:t>
      </w:r>
      <w:r w:rsidR="0095775B">
        <w:rPr>
          <w:rFonts w:ascii="Arial" w:eastAsia="Arial" w:hAnsi="Arial" w:cs="Arial"/>
          <w:sz w:val="24"/>
          <w:szCs w:val="24"/>
          <w:lang w:eastAsia="es-ES"/>
        </w:rPr>
        <w:t>porque</w:t>
      </w:r>
      <w:r>
        <w:rPr>
          <w:rFonts w:ascii="Arial" w:eastAsia="Arial" w:hAnsi="Arial" w:cs="Arial"/>
          <w:sz w:val="24"/>
          <w:szCs w:val="24"/>
          <w:lang w:eastAsia="es-ES"/>
        </w:rPr>
        <w:t xml:space="preserve"> esto </w:t>
      </w:r>
      <w:r w:rsidR="0095775B">
        <w:rPr>
          <w:rFonts w:ascii="Arial" w:eastAsia="Arial" w:hAnsi="Arial" w:cs="Arial"/>
          <w:sz w:val="24"/>
          <w:szCs w:val="24"/>
          <w:lang w:eastAsia="es-ES"/>
        </w:rPr>
        <w:t>está</w:t>
      </w:r>
      <w:r>
        <w:rPr>
          <w:rFonts w:ascii="Arial" w:eastAsia="Arial" w:hAnsi="Arial" w:cs="Arial"/>
          <w:sz w:val="24"/>
          <w:szCs w:val="24"/>
          <w:lang w:eastAsia="es-ES"/>
        </w:rPr>
        <w:t xml:space="preserve"> muy relacionado con la búsqueda de recursos externos. Se dijo que se incluyera en todas las comisiones</w:t>
      </w:r>
      <w:r w:rsidR="004B6E15">
        <w:rPr>
          <w:rFonts w:ascii="Arial" w:eastAsia="Arial" w:hAnsi="Arial" w:cs="Arial"/>
          <w:sz w:val="24"/>
          <w:szCs w:val="24"/>
          <w:lang w:eastAsia="es-ES"/>
        </w:rPr>
        <w:t>.</w:t>
      </w:r>
    </w:p>
    <w:p w:rsidR="00F60DD4" w:rsidRDefault="00F60DD4" w:rsidP="00F96CAB">
      <w:pPr>
        <w:pStyle w:val="Prrafodelista"/>
        <w:ind w:left="360"/>
        <w:jc w:val="both"/>
        <w:rPr>
          <w:rFonts w:ascii="Arial" w:eastAsia="Arial" w:hAnsi="Arial" w:cs="Arial"/>
          <w:sz w:val="24"/>
          <w:szCs w:val="24"/>
          <w:lang w:eastAsia="es-ES"/>
        </w:rPr>
      </w:pPr>
    </w:p>
    <w:p w:rsidR="00F60DD4" w:rsidRDefault="00F60DD4" w:rsidP="00F96CAB">
      <w:pPr>
        <w:pStyle w:val="Prrafodelista"/>
        <w:ind w:left="360"/>
        <w:jc w:val="both"/>
        <w:rPr>
          <w:rFonts w:ascii="Arial" w:eastAsia="Arial" w:hAnsi="Arial" w:cs="Arial"/>
          <w:sz w:val="24"/>
          <w:szCs w:val="24"/>
          <w:lang w:eastAsia="es-ES"/>
        </w:rPr>
      </w:pPr>
      <w:r>
        <w:rPr>
          <w:rFonts w:ascii="Arial" w:eastAsia="Arial" w:hAnsi="Arial" w:cs="Arial"/>
          <w:sz w:val="24"/>
          <w:szCs w:val="24"/>
          <w:lang w:eastAsia="es-ES"/>
        </w:rPr>
        <w:t xml:space="preserve">El </w:t>
      </w:r>
      <w:r w:rsidR="0095775B">
        <w:rPr>
          <w:rFonts w:ascii="Arial" w:eastAsia="Arial" w:hAnsi="Arial" w:cs="Arial"/>
          <w:sz w:val="24"/>
          <w:szCs w:val="24"/>
          <w:lang w:eastAsia="es-ES"/>
        </w:rPr>
        <w:t xml:space="preserve">señor Luis Gerardo indica que </w:t>
      </w:r>
      <w:r>
        <w:rPr>
          <w:rFonts w:ascii="Arial" w:eastAsia="Arial" w:hAnsi="Arial" w:cs="Arial"/>
          <w:sz w:val="24"/>
          <w:szCs w:val="24"/>
          <w:lang w:eastAsia="es-ES"/>
        </w:rPr>
        <w:t>estuvo revisando y estuvo buscando un acuerdo de la AI</w:t>
      </w:r>
      <w:r w:rsidR="009B3019">
        <w:rPr>
          <w:rFonts w:ascii="Arial" w:eastAsia="Arial" w:hAnsi="Arial" w:cs="Arial"/>
          <w:sz w:val="24"/>
          <w:szCs w:val="24"/>
          <w:lang w:eastAsia="es-ES"/>
        </w:rPr>
        <w:t>R</w:t>
      </w:r>
      <w:r w:rsidR="0004206A">
        <w:rPr>
          <w:rFonts w:ascii="Arial" w:eastAsia="Arial" w:hAnsi="Arial" w:cs="Arial"/>
          <w:sz w:val="24"/>
          <w:szCs w:val="24"/>
          <w:lang w:eastAsia="es-ES"/>
        </w:rPr>
        <w:t>, pero no lo ha localizado, luego le pasa el acuerdo para que le ayude.</w:t>
      </w:r>
    </w:p>
    <w:p w:rsidR="009B3019" w:rsidRDefault="009B3019" w:rsidP="00F96CAB">
      <w:pPr>
        <w:pStyle w:val="Prrafodelista"/>
        <w:ind w:left="360"/>
        <w:jc w:val="both"/>
        <w:rPr>
          <w:rFonts w:ascii="Arial" w:eastAsia="Arial" w:hAnsi="Arial" w:cs="Arial"/>
          <w:sz w:val="24"/>
          <w:szCs w:val="24"/>
          <w:lang w:eastAsia="es-ES"/>
        </w:rPr>
      </w:pPr>
    </w:p>
    <w:p w:rsidR="00F60DD4" w:rsidRDefault="00F60DD4" w:rsidP="00F96CAB">
      <w:pPr>
        <w:pStyle w:val="Prrafodelista"/>
        <w:ind w:left="360"/>
        <w:jc w:val="both"/>
        <w:rPr>
          <w:rFonts w:ascii="Arial" w:eastAsia="Arial" w:hAnsi="Arial" w:cs="Arial"/>
          <w:sz w:val="24"/>
          <w:szCs w:val="24"/>
          <w:lang w:eastAsia="es-ES"/>
        </w:rPr>
      </w:pPr>
    </w:p>
    <w:p w:rsidR="00F96CAB" w:rsidRDefault="00F96CAB" w:rsidP="00F96CAB">
      <w:pPr>
        <w:pStyle w:val="Prrafodelista"/>
        <w:ind w:left="360"/>
        <w:jc w:val="both"/>
        <w:rPr>
          <w:rFonts w:ascii="Arial" w:eastAsia="Arial" w:hAnsi="Arial" w:cs="Arial"/>
          <w:sz w:val="24"/>
          <w:szCs w:val="24"/>
          <w:lang w:eastAsia="es-ES"/>
        </w:rPr>
      </w:pPr>
    </w:p>
    <w:p w:rsidR="000B13A5" w:rsidRDefault="000B13A5" w:rsidP="00F96CAB">
      <w:pPr>
        <w:pStyle w:val="Prrafodelista"/>
        <w:ind w:left="360"/>
        <w:jc w:val="both"/>
        <w:rPr>
          <w:rFonts w:ascii="Arial" w:eastAsia="Arial" w:hAnsi="Arial" w:cs="Arial"/>
          <w:sz w:val="24"/>
          <w:szCs w:val="24"/>
          <w:lang w:eastAsia="es-ES"/>
        </w:rPr>
      </w:pPr>
      <w:r>
        <w:rPr>
          <w:rFonts w:ascii="Arial" w:eastAsia="Arial" w:hAnsi="Arial" w:cs="Arial"/>
          <w:sz w:val="24"/>
          <w:szCs w:val="24"/>
          <w:lang w:eastAsia="es-ES"/>
        </w:rPr>
        <w:t>Firma:</w:t>
      </w:r>
    </w:p>
    <w:p w:rsidR="000B13A5" w:rsidRPr="000B13A5" w:rsidRDefault="000B13A5" w:rsidP="000B13A5">
      <w:pPr>
        <w:jc w:val="both"/>
        <w:rPr>
          <w:rFonts w:ascii="Arial" w:eastAsia="Arial" w:hAnsi="Arial" w:cs="Arial"/>
          <w:sz w:val="24"/>
          <w:szCs w:val="24"/>
        </w:rPr>
      </w:pPr>
    </w:p>
    <w:p w:rsidR="00FC02DF" w:rsidRDefault="000B13A5" w:rsidP="00F96CAB">
      <w:pPr>
        <w:pStyle w:val="Prrafodelista"/>
        <w:ind w:left="360"/>
        <w:jc w:val="both"/>
        <w:rPr>
          <w:rFonts w:ascii="Arial" w:eastAsia="Arial" w:hAnsi="Arial" w:cs="Arial"/>
          <w:sz w:val="24"/>
          <w:szCs w:val="24"/>
          <w:lang w:eastAsia="es-ES"/>
        </w:rPr>
      </w:pPr>
      <w:r>
        <w:rPr>
          <w:rFonts w:ascii="Arial" w:eastAsia="Arial" w:hAnsi="Arial" w:cs="Arial"/>
          <w:sz w:val="24"/>
          <w:szCs w:val="24"/>
          <w:lang w:eastAsia="es-ES"/>
        </w:rPr>
        <w:t xml:space="preserve">MSc. María Estrada Sánchez, Coordinadora Comisión de Asuntos Académicos y Estudiantiles </w:t>
      </w:r>
    </w:p>
    <w:p w:rsidR="00065220" w:rsidRDefault="00065220" w:rsidP="00F96CAB">
      <w:pPr>
        <w:pStyle w:val="Prrafodelista"/>
        <w:ind w:left="360"/>
        <w:jc w:val="both"/>
        <w:rPr>
          <w:rFonts w:ascii="Arial" w:eastAsia="Arial" w:hAnsi="Arial" w:cs="Arial"/>
          <w:sz w:val="24"/>
          <w:szCs w:val="24"/>
          <w:lang w:eastAsia="es-ES"/>
        </w:rPr>
      </w:pPr>
    </w:p>
    <w:p w:rsidR="00065220" w:rsidRDefault="00065220" w:rsidP="00F96CAB">
      <w:pPr>
        <w:pStyle w:val="Prrafodelista"/>
        <w:ind w:left="360"/>
        <w:jc w:val="both"/>
        <w:rPr>
          <w:rFonts w:ascii="Arial" w:eastAsia="Arial" w:hAnsi="Arial" w:cs="Arial"/>
          <w:sz w:val="24"/>
          <w:szCs w:val="24"/>
          <w:lang w:eastAsia="es-ES"/>
        </w:rPr>
      </w:pPr>
      <w:bookmarkStart w:id="0" w:name="_GoBack"/>
      <w:bookmarkEnd w:id="0"/>
    </w:p>
    <w:p w:rsidR="00065220" w:rsidRPr="00F96CAB" w:rsidRDefault="00065220" w:rsidP="00F96CAB">
      <w:pPr>
        <w:pStyle w:val="Prrafodelista"/>
        <w:ind w:left="360"/>
        <w:jc w:val="both"/>
        <w:rPr>
          <w:rFonts w:ascii="Arial" w:eastAsia="Arial" w:hAnsi="Arial" w:cs="Arial"/>
          <w:sz w:val="24"/>
          <w:szCs w:val="24"/>
          <w:lang w:eastAsia="es-ES"/>
        </w:rPr>
      </w:pPr>
    </w:p>
    <w:p w:rsidR="00F96CAB" w:rsidRPr="00065220" w:rsidRDefault="00065220" w:rsidP="00F96CAB">
      <w:pPr>
        <w:pStyle w:val="Prrafodelista"/>
        <w:ind w:left="360"/>
        <w:jc w:val="both"/>
        <w:rPr>
          <w:rFonts w:ascii="Arial" w:eastAsia="Arial" w:hAnsi="Arial" w:cs="Arial"/>
          <w:sz w:val="24"/>
          <w:szCs w:val="24"/>
          <w:lang w:eastAsia="es-ES"/>
        </w:rPr>
      </w:pPr>
      <w:r>
        <w:rPr>
          <w:rFonts w:ascii="Arial" w:eastAsia="Arial" w:hAnsi="Arial" w:cs="Arial"/>
          <w:sz w:val="24"/>
          <w:szCs w:val="24"/>
          <w:lang w:eastAsia="es-ES"/>
        </w:rPr>
        <w:t xml:space="preserve">Sra. </w:t>
      </w:r>
      <w:r w:rsidRPr="00065220">
        <w:rPr>
          <w:rFonts w:ascii="Arial" w:eastAsia="Arial" w:hAnsi="Arial" w:cs="Arial"/>
          <w:sz w:val="24"/>
          <w:szCs w:val="24"/>
          <w:lang w:eastAsia="es-ES"/>
        </w:rPr>
        <w:t>Zeneida Rojas Calvo, Secretaría de Apoyo</w:t>
      </w:r>
    </w:p>
    <w:p w:rsidR="00FC1793" w:rsidRPr="00065220" w:rsidRDefault="00FC1793" w:rsidP="00065220">
      <w:pPr>
        <w:autoSpaceDE w:val="0"/>
        <w:autoSpaceDN w:val="0"/>
        <w:adjustRightInd w:val="0"/>
        <w:jc w:val="both"/>
        <w:rPr>
          <w:rFonts w:ascii="Arial" w:hAnsi="Arial" w:cs="Arial"/>
          <w:bCs/>
          <w:sz w:val="24"/>
          <w:szCs w:val="24"/>
        </w:rPr>
      </w:pPr>
    </w:p>
    <w:p w:rsidR="003208B4" w:rsidRDefault="003208B4" w:rsidP="00FC1793">
      <w:pPr>
        <w:pStyle w:val="Prrafodelista"/>
        <w:autoSpaceDE w:val="0"/>
        <w:autoSpaceDN w:val="0"/>
        <w:adjustRightInd w:val="0"/>
        <w:spacing w:after="0" w:line="240" w:lineRule="auto"/>
        <w:ind w:left="426"/>
        <w:jc w:val="both"/>
        <w:rPr>
          <w:rFonts w:ascii="Arial" w:hAnsi="Arial" w:cs="Arial"/>
          <w:bCs/>
          <w:sz w:val="24"/>
          <w:szCs w:val="24"/>
        </w:rPr>
      </w:pPr>
    </w:p>
    <w:p w:rsidR="003208B4" w:rsidRPr="00120A1F" w:rsidRDefault="003208B4" w:rsidP="00FC1793">
      <w:pPr>
        <w:pStyle w:val="Prrafodelista"/>
        <w:autoSpaceDE w:val="0"/>
        <w:autoSpaceDN w:val="0"/>
        <w:adjustRightInd w:val="0"/>
        <w:spacing w:after="0" w:line="240" w:lineRule="auto"/>
        <w:ind w:left="426"/>
        <w:jc w:val="both"/>
        <w:rPr>
          <w:rFonts w:ascii="Arial" w:hAnsi="Arial" w:cs="Arial"/>
          <w:bCs/>
          <w:sz w:val="24"/>
          <w:szCs w:val="24"/>
        </w:rPr>
      </w:pPr>
    </w:p>
    <w:p w:rsidR="00535C13" w:rsidRDefault="00535C13" w:rsidP="00535C13">
      <w:pPr>
        <w:pStyle w:val="Prrafodelista"/>
        <w:autoSpaceDE w:val="0"/>
        <w:autoSpaceDN w:val="0"/>
        <w:adjustRightInd w:val="0"/>
        <w:spacing w:after="0" w:line="240" w:lineRule="auto"/>
        <w:ind w:left="0"/>
        <w:jc w:val="both"/>
        <w:rPr>
          <w:rFonts w:ascii="Arial" w:hAnsi="Arial" w:cs="Arial"/>
          <w:bCs/>
          <w:sz w:val="24"/>
          <w:szCs w:val="24"/>
        </w:rPr>
      </w:pPr>
    </w:p>
    <w:p w:rsidR="00667378" w:rsidRPr="000B13A5" w:rsidRDefault="00667378" w:rsidP="000B13A5">
      <w:pPr>
        <w:autoSpaceDE w:val="0"/>
        <w:autoSpaceDN w:val="0"/>
        <w:adjustRightInd w:val="0"/>
        <w:jc w:val="both"/>
        <w:rPr>
          <w:rFonts w:ascii="Arial" w:hAnsi="Arial" w:cs="Arial"/>
          <w:bCs/>
          <w:sz w:val="24"/>
          <w:szCs w:val="24"/>
        </w:rPr>
      </w:pPr>
    </w:p>
    <w:p w:rsidR="007B72F2" w:rsidRPr="00944321" w:rsidRDefault="007B72F2" w:rsidP="00944321">
      <w:pPr>
        <w:pStyle w:val="Prrafodelista"/>
        <w:autoSpaceDE w:val="0"/>
        <w:autoSpaceDN w:val="0"/>
        <w:adjustRightInd w:val="0"/>
        <w:spacing w:after="0" w:line="240" w:lineRule="auto"/>
        <w:ind w:left="426"/>
        <w:jc w:val="both"/>
        <w:rPr>
          <w:rFonts w:ascii="Arial" w:hAnsi="Arial" w:cs="Arial"/>
          <w:bCs/>
          <w:sz w:val="24"/>
          <w:szCs w:val="24"/>
        </w:rPr>
      </w:pPr>
    </w:p>
    <w:p w:rsidR="004469BF" w:rsidRDefault="009C7FFE" w:rsidP="003A5101">
      <w:pPr>
        <w:autoSpaceDE w:val="0"/>
        <w:autoSpaceDN w:val="0"/>
        <w:adjustRightInd w:val="0"/>
        <w:jc w:val="both"/>
        <w:rPr>
          <w:rFonts w:ascii="Arial" w:hAnsi="Arial" w:cs="Arial"/>
          <w:sz w:val="24"/>
          <w:szCs w:val="24"/>
        </w:rPr>
      </w:pPr>
      <w:r w:rsidRPr="0090333A">
        <w:rPr>
          <w:rFonts w:ascii="Arial" w:hAnsi="Arial" w:cs="Arial"/>
          <w:sz w:val="24"/>
          <w:szCs w:val="24"/>
        </w:rPr>
        <w:t xml:space="preserve">Finaliza la reunión al ser las </w:t>
      </w:r>
      <w:r w:rsidR="00115B88">
        <w:rPr>
          <w:rFonts w:ascii="Arial" w:hAnsi="Arial" w:cs="Arial"/>
          <w:sz w:val="24"/>
          <w:szCs w:val="24"/>
        </w:rPr>
        <w:t>11:15</w:t>
      </w:r>
      <w:r w:rsidRPr="0090333A">
        <w:rPr>
          <w:rFonts w:ascii="Arial" w:hAnsi="Arial" w:cs="Arial"/>
          <w:sz w:val="24"/>
          <w:szCs w:val="24"/>
        </w:rPr>
        <w:t xml:space="preserve"> </w:t>
      </w:r>
      <w:r w:rsidR="00115B88">
        <w:rPr>
          <w:rFonts w:ascii="Arial" w:hAnsi="Arial" w:cs="Arial"/>
          <w:sz w:val="24"/>
          <w:szCs w:val="24"/>
        </w:rPr>
        <w:t>a</w:t>
      </w:r>
      <w:r w:rsidRPr="0090333A">
        <w:rPr>
          <w:rFonts w:ascii="Arial" w:hAnsi="Arial" w:cs="Arial"/>
          <w:sz w:val="24"/>
          <w:szCs w:val="24"/>
        </w:rPr>
        <w:t>.</w:t>
      </w:r>
      <w:r w:rsidR="00F76823">
        <w:rPr>
          <w:rFonts w:ascii="Arial" w:hAnsi="Arial" w:cs="Arial"/>
          <w:sz w:val="24"/>
          <w:szCs w:val="24"/>
        </w:rPr>
        <w:t>m</w:t>
      </w:r>
      <w:r w:rsidR="00B27445">
        <w:rPr>
          <w:rFonts w:ascii="Arial" w:hAnsi="Arial" w:cs="Arial"/>
          <w:sz w:val="24"/>
          <w:szCs w:val="24"/>
        </w:rPr>
        <w:t>.</w:t>
      </w:r>
    </w:p>
    <w:p w:rsidR="00336E94" w:rsidRPr="00450E68" w:rsidRDefault="00544F09" w:rsidP="003A5101">
      <w:pPr>
        <w:rPr>
          <w:rFonts w:ascii="Arial" w:hAnsi="Arial" w:cs="Arial"/>
          <w:b w:val="0"/>
          <w:sz w:val="16"/>
          <w:szCs w:val="16"/>
        </w:rPr>
      </w:pPr>
      <w:r>
        <w:rPr>
          <w:rFonts w:ascii="Arial" w:hAnsi="Arial" w:cs="Arial"/>
          <w:b w:val="0"/>
          <w:sz w:val="16"/>
          <w:szCs w:val="16"/>
        </w:rPr>
        <w:t>zrc</w:t>
      </w:r>
    </w:p>
    <w:sectPr w:rsidR="00336E94" w:rsidRPr="00450E68" w:rsidSect="00120A1F">
      <w:headerReference w:type="even" r:id="rId9"/>
      <w:headerReference w:type="default" r:id="rId10"/>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DB" w:rsidRDefault="007E2DDB">
      <w:r>
        <w:separator/>
      </w:r>
    </w:p>
  </w:endnote>
  <w:endnote w:type="continuationSeparator" w:id="0">
    <w:p w:rsidR="007E2DDB" w:rsidRDefault="007E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DB" w:rsidRDefault="007E2DDB">
      <w:r>
        <w:separator/>
      </w:r>
    </w:p>
  </w:footnote>
  <w:footnote w:type="continuationSeparator" w:id="0">
    <w:p w:rsidR="007E2DDB" w:rsidRDefault="007E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E8" w:rsidRDefault="00C051E8"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51E8" w:rsidRDefault="00C051E8"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E8" w:rsidRPr="002B4E4C" w:rsidRDefault="00C051E8" w:rsidP="000D7F55">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482395">
      <w:rPr>
        <w:rFonts w:ascii="Lucida Handwriting" w:hAnsi="Lucida Handwriting"/>
        <w:sz w:val="16"/>
        <w:szCs w:val="16"/>
      </w:rPr>
      <w:t>7</w:t>
    </w:r>
    <w:r w:rsidR="000B13A5">
      <w:rPr>
        <w:rFonts w:ascii="Lucida Handwriting" w:hAnsi="Lucida Handwriting"/>
        <w:sz w:val="16"/>
        <w:szCs w:val="16"/>
      </w:rPr>
      <w:t>6</w:t>
    </w:r>
    <w:r w:rsidR="00AA1561">
      <w:rPr>
        <w:rFonts w:ascii="Lucida Handwriting" w:hAnsi="Lucida Handwriting"/>
        <w:sz w:val="16"/>
        <w:szCs w:val="16"/>
      </w:rPr>
      <w:t>-</w:t>
    </w:r>
    <w:r w:rsidRPr="002B4E4C">
      <w:rPr>
        <w:rFonts w:ascii="Lucida Handwriting" w:hAnsi="Lucida Handwriting"/>
        <w:sz w:val="16"/>
        <w:szCs w:val="16"/>
      </w:rPr>
      <w:t>201</w:t>
    </w:r>
    <w:r>
      <w:rPr>
        <w:rFonts w:ascii="Lucida Handwriting" w:hAnsi="Lucida Handwriting"/>
        <w:sz w:val="16"/>
        <w:szCs w:val="16"/>
      </w:rPr>
      <w:t>7</w:t>
    </w:r>
  </w:p>
  <w:p w:rsidR="00C051E8" w:rsidRPr="002B4E4C" w:rsidRDefault="00C051E8"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065220">
      <w:rPr>
        <w:rFonts w:ascii="Lucida Handwriting" w:hAnsi="Lucida Handwriting"/>
        <w:noProof/>
        <w:sz w:val="16"/>
        <w:szCs w:val="16"/>
      </w:rPr>
      <w:t>9</w:t>
    </w:r>
    <w:r w:rsidRPr="002B4E4C">
      <w:rPr>
        <w:rFonts w:ascii="Lucida Handwriting" w:hAnsi="Lucida Handwriting"/>
        <w:noProof/>
        <w:sz w:val="16"/>
        <w:szCs w:val="16"/>
      </w:rPr>
      <w:fldChar w:fldCharType="end"/>
    </w:r>
  </w:p>
  <w:p w:rsidR="00C051E8" w:rsidRDefault="00C051E8" w:rsidP="00D27864">
    <w:pPr>
      <w:pStyle w:val="Piedepgina"/>
      <w:jc w:val="center"/>
    </w:pPr>
  </w:p>
  <w:p w:rsidR="00C051E8" w:rsidRPr="00853318" w:rsidRDefault="00C051E8"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7"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4"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C6271C"/>
    <w:multiLevelType w:val="multilevel"/>
    <w:tmpl w:val="4F284A0A"/>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8032C0"/>
    <w:multiLevelType w:val="hybridMultilevel"/>
    <w:tmpl w:val="34DC5240"/>
    <w:lvl w:ilvl="0" w:tplc="3EF0D7C8">
      <w:start w:val="1"/>
      <w:numFmt w:val="decimal"/>
      <w:lvlText w:val="%1."/>
      <w:lvlJc w:val="left"/>
      <w:pPr>
        <w:ind w:left="360" w:hanging="360"/>
      </w:pPr>
      <w:rPr>
        <w:b/>
        <w:i w:val="0"/>
        <w:color w:val="auto"/>
        <w:sz w:val="24"/>
        <w:szCs w:val="24"/>
      </w:rPr>
    </w:lvl>
    <w:lvl w:ilvl="1" w:tplc="46382E12">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15:restartNumberingAfterBreak="0">
    <w:nsid w:val="434D24F3"/>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097F8D"/>
    <w:multiLevelType w:val="multilevel"/>
    <w:tmpl w:val="4F284A0A"/>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D1167"/>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3979D8"/>
    <w:multiLevelType w:val="hybridMultilevel"/>
    <w:tmpl w:val="1E8C5626"/>
    <w:lvl w:ilvl="0" w:tplc="418CFF20">
      <w:start w:val="1"/>
      <w:numFmt w:val="decimal"/>
      <w:lvlText w:val="%1."/>
      <w:lvlJc w:val="left"/>
      <w:pPr>
        <w:ind w:left="780" w:hanging="360"/>
      </w:pPr>
      <w:rPr>
        <w:b w:val="0"/>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4"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7"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13"/>
  </w:num>
  <w:num w:numId="3">
    <w:abstractNumId w:val="17"/>
  </w:num>
  <w:num w:numId="4">
    <w:abstractNumId w:val="28"/>
  </w:num>
  <w:num w:numId="5">
    <w:abstractNumId w:val="16"/>
  </w:num>
  <w:num w:numId="6">
    <w:abstractNumId w:val="5"/>
  </w:num>
  <w:num w:numId="7">
    <w:abstractNumId w:val="11"/>
  </w:num>
  <w:num w:numId="8">
    <w:abstractNumId w:val="18"/>
  </w:num>
  <w:num w:numId="9">
    <w:abstractNumId w:val="15"/>
  </w:num>
  <w:num w:numId="10">
    <w:abstractNumId w:val="6"/>
  </w:num>
  <w:num w:numId="11">
    <w:abstractNumId w:val="9"/>
  </w:num>
  <w:num w:numId="12">
    <w:abstractNumId w:val="24"/>
  </w:num>
  <w:num w:numId="13">
    <w:abstractNumId w:val="14"/>
  </w:num>
  <w:num w:numId="14">
    <w:abstractNumId w:val="10"/>
  </w:num>
  <w:num w:numId="15">
    <w:abstractNumId w:val="27"/>
  </w:num>
  <w:num w:numId="16">
    <w:abstractNumId w:val="21"/>
  </w:num>
  <w:num w:numId="17">
    <w:abstractNumId w:val="26"/>
  </w:num>
  <w:num w:numId="18">
    <w:abstractNumId w:val="7"/>
  </w:num>
  <w:num w:numId="19">
    <w:abstractNumId w:val="8"/>
  </w:num>
  <w:num w:numId="20">
    <w:abstractNumId w:val="25"/>
  </w:num>
  <w:num w:numId="21">
    <w:abstractNumId w:val="12"/>
  </w:num>
  <w:num w:numId="22">
    <w:abstractNumId w:val="22"/>
  </w:num>
  <w:num w:numId="23">
    <w:abstractNumId w:val="19"/>
  </w:num>
  <w:num w:numId="24">
    <w:abstractNumId w:val="23"/>
  </w:num>
  <w:num w:numId="2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53"/>
    <w:rsid w:val="00011C9C"/>
    <w:rsid w:val="00011DAE"/>
    <w:rsid w:val="00011F76"/>
    <w:rsid w:val="0001214A"/>
    <w:rsid w:val="000127EB"/>
    <w:rsid w:val="000128A6"/>
    <w:rsid w:val="00012C23"/>
    <w:rsid w:val="00012D1F"/>
    <w:rsid w:val="00012E0C"/>
    <w:rsid w:val="00012F01"/>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C8D"/>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B40"/>
    <w:rsid w:val="00030B74"/>
    <w:rsid w:val="00030BB1"/>
    <w:rsid w:val="00030D27"/>
    <w:rsid w:val="00030FE1"/>
    <w:rsid w:val="0003117F"/>
    <w:rsid w:val="00031239"/>
    <w:rsid w:val="00031298"/>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6A"/>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6C8"/>
    <w:rsid w:val="0005290C"/>
    <w:rsid w:val="00052B26"/>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745"/>
    <w:rsid w:val="000607C3"/>
    <w:rsid w:val="0006082D"/>
    <w:rsid w:val="00060999"/>
    <w:rsid w:val="00060BE7"/>
    <w:rsid w:val="00060E78"/>
    <w:rsid w:val="0006104D"/>
    <w:rsid w:val="0006112B"/>
    <w:rsid w:val="000611E4"/>
    <w:rsid w:val="00061414"/>
    <w:rsid w:val="000617E6"/>
    <w:rsid w:val="0006181C"/>
    <w:rsid w:val="00061889"/>
    <w:rsid w:val="00061AF1"/>
    <w:rsid w:val="00061B0F"/>
    <w:rsid w:val="00061B64"/>
    <w:rsid w:val="00061BD3"/>
    <w:rsid w:val="00061C67"/>
    <w:rsid w:val="00061D97"/>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744"/>
    <w:rsid w:val="000638C9"/>
    <w:rsid w:val="00063AAA"/>
    <w:rsid w:val="00063ED6"/>
    <w:rsid w:val="00063EF2"/>
    <w:rsid w:val="0006412C"/>
    <w:rsid w:val="000642D2"/>
    <w:rsid w:val="00064538"/>
    <w:rsid w:val="00064903"/>
    <w:rsid w:val="00064D69"/>
    <w:rsid w:val="00064D8D"/>
    <w:rsid w:val="00064E21"/>
    <w:rsid w:val="00065049"/>
    <w:rsid w:val="00065220"/>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7"/>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6A7"/>
    <w:rsid w:val="000866BA"/>
    <w:rsid w:val="0008682F"/>
    <w:rsid w:val="00086AC9"/>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39C"/>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A5"/>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98F"/>
    <w:rsid w:val="000B3D98"/>
    <w:rsid w:val="000B3E6D"/>
    <w:rsid w:val="000B3E9B"/>
    <w:rsid w:val="000B3F0C"/>
    <w:rsid w:val="000B3FCC"/>
    <w:rsid w:val="000B41E1"/>
    <w:rsid w:val="000B449E"/>
    <w:rsid w:val="000B44FA"/>
    <w:rsid w:val="000B4641"/>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7C"/>
    <w:rsid w:val="000C39AC"/>
    <w:rsid w:val="000C3AFB"/>
    <w:rsid w:val="000C3C11"/>
    <w:rsid w:val="000C3D51"/>
    <w:rsid w:val="000C3E86"/>
    <w:rsid w:val="000C3FF9"/>
    <w:rsid w:val="000C4187"/>
    <w:rsid w:val="000C4231"/>
    <w:rsid w:val="000C43F3"/>
    <w:rsid w:val="000C44B4"/>
    <w:rsid w:val="000C45EC"/>
    <w:rsid w:val="000C460C"/>
    <w:rsid w:val="000C47F7"/>
    <w:rsid w:val="000C48C5"/>
    <w:rsid w:val="000C4A28"/>
    <w:rsid w:val="000C4B7B"/>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5A"/>
    <w:rsid w:val="000D237B"/>
    <w:rsid w:val="000D243C"/>
    <w:rsid w:val="000D245D"/>
    <w:rsid w:val="000D2566"/>
    <w:rsid w:val="000D26E2"/>
    <w:rsid w:val="000D274E"/>
    <w:rsid w:val="000D294E"/>
    <w:rsid w:val="000D296E"/>
    <w:rsid w:val="000D2A9C"/>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2DE6"/>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5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F1"/>
    <w:rsid w:val="000F49DF"/>
    <w:rsid w:val="000F4A41"/>
    <w:rsid w:val="000F4BA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7F"/>
    <w:rsid w:val="00100EC7"/>
    <w:rsid w:val="00100FA8"/>
    <w:rsid w:val="0010100B"/>
    <w:rsid w:val="001010B5"/>
    <w:rsid w:val="00101177"/>
    <w:rsid w:val="0010141C"/>
    <w:rsid w:val="00101430"/>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D37"/>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74F"/>
    <w:rsid w:val="0011382F"/>
    <w:rsid w:val="00113947"/>
    <w:rsid w:val="00113BD2"/>
    <w:rsid w:val="00113D1C"/>
    <w:rsid w:val="00113FFE"/>
    <w:rsid w:val="001140A4"/>
    <w:rsid w:val="001140F0"/>
    <w:rsid w:val="0011450D"/>
    <w:rsid w:val="0011460B"/>
    <w:rsid w:val="00114614"/>
    <w:rsid w:val="00114866"/>
    <w:rsid w:val="00115170"/>
    <w:rsid w:val="00115689"/>
    <w:rsid w:val="00115A5D"/>
    <w:rsid w:val="00115AD0"/>
    <w:rsid w:val="00115B88"/>
    <w:rsid w:val="00115D17"/>
    <w:rsid w:val="00115E63"/>
    <w:rsid w:val="00116021"/>
    <w:rsid w:val="00116031"/>
    <w:rsid w:val="00116160"/>
    <w:rsid w:val="00116177"/>
    <w:rsid w:val="0011617E"/>
    <w:rsid w:val="001162DF"/>
    <w:rsid w:val="00116357"/>
    <w:rsid w:val="001164AF"/>
    <w:rsid w:val="001166E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08"/>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E32"/>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43B"/>
    <w:rsid w:val="00143743"/>
    <w:rsid w:val="001437E3"/>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A1"/>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7154"/>
    <w:rsid w:val="00157162"/>
    <w:rsid w:val="0015797C"/>
    <w:rsid w:val="001579F4"/>
    <w:rsid w:val="00157A61"/>
    <w:rsid w:val="00157E66"/>
    <w:rsid w:val="00160090"/>
    <w:rsid w:val="001601E4"/>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90045"/>
    <w:rsid w:val="00190106"/>
    <w:rsid w:val="001901EF"/>
    <w:rsid w:val="00190277"/>
    <w:rsid w:val="00190603"/>
    <w:rsid w:val="00190892"/>
    <w:rsid w:val="001909DD"/>
    <w:rsid w:val="00190A62"/>
    <w:rsid w:val="00190AEC"/>
    <w:rsid w:val="00190B5A"/>
    <w:rsid w:val="00190B84"/>
    <w:rsid w:val="0019117F"/>
    <w:rsid w:val="00191303"/>
    <w:rsid w:val="0019163D"/>
    <w:rsid w:val="001916CF"/>
    <w:rsid w:val="0019178A"/>
    <w:rsid w:val="001919A3"/>
    <w:rsid w:val="00191B02"/>
    <w:rsid w:val="0019207E"/>
    <w:rsid w:val="00192723"/>
    <w:rsid w:val="00192769"/>
    <w:rsid w:val="00192805"/>
    <w:rsid w:val="001928BF"/>
    <w:rsid w:val="001928D1"/>
    <w:rsid w:val="00192912"/>
    <w:rsid w:val="00192A36"/>
    <w:rsid w:val="00192B5D"/>
    <w:rsid w:val="00192BB4"/>
    <w:rsid w:val="00192BE1"/>
    <w:rsid w:val="00192C0D"/>
    <w:rsid w:val="00192D09"/>
    <w:rsid w:val="00192E45"/>
    <w:rsid w:val="00192F6E"/>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54E"/>
    <w:rsid w:val="00196791"/>
    <w:rsid w:val="00196836"/>
    <w:rsid w:val="00196C2B"/>
    <w:rsid w:val="00196E82"/>
    <w:rsid w:val="00196F7F"/>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02D"/>
    <w:rsid w:val="001A5145"/>
    <w:rsid w:val="001A527A"/>
    <w:rsid w:val="001A5327"/>
    <w:rsid w:val="001A5334"/>
    <w:rsid w:val="001A5418"/>
    <w:rsid w:val="001A5A77"/>
    <w:rsid w:val="001A5F70"/>
    <w:rsid w:val="001A61EB"/>
    <w:rsid w:val="001A630F"/>
    <w:rsid w:val="001A63F3"/>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B5"/>
    <w:rsid w:val="001B5572"/>
    <w:rsid w:val="001B55E5"/>
    <w:rsid w:val="001B56F9"/>
    <w:rsid w:val="001B5952"/>
    <w:rsid w:val="001B5A31"/>
    <w:rsid w:val="001B5A5A"/>
    <w:rsid w:val="001B5AE7"/>
    <w:rsid w:val="001B5ED5"/>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98"/>
    <w:rsid w:val="001D70DB"/>
    <w:rsid w:val="001D7145"/>
    <w:rsid w:val="001D744A"/>
    <w:rsid w:val="001D77C6"/>
    <w:rsid w:val="001D7902"/>
    <w:rsid w:val="001D7AAD"/>
    <w:rsid w:val="001D7B68"/>
    <w:rsid w:val="001D7C2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F03"/>
    <w:rsid w:val="001F3055"/>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24A"/>
    <w:rsid w:val="001F6287"/>
    <w:rsid w:val="001F63FD"/>
    <w:rsid w:val="001F648A"/>
    <w:rsid w:val="001F66AF"/>
    <w:rsid w:val="001F69DD"/>
    <w:rsid w:val="001F6C5E"/>
    <w:rsid w:val="001F6F38"/>
    <w:rsid w:val="001F6F97"/>
    <w:rsid w:val="001F7293"/>
    <w:rsid w:val="001F7348"/>
    <w:rsid w:val="001F741A"/>
    <w:rsid w:val="001F75FD"/>
    <w:rsid w:val="001F7770"/>
    <w:rsid w:val="001F7B73"/>
    <w:rsid w:val="001F7D3E"/>
    <w:rsid w:val="001F7F02"/>
    <w:rsid w:val="001F7FD1"/>
    <w:rsid w:val="00200222"/>
    <w:rsid w:val="002003CA"/>
    <w:rsid w:val="0020057A"/>
    <w:rsid w:val="0020076C"/>
    <w:rsid w:val="00200943"/>
    <w:rsid w:val="00200A0A"/>
    <w:rsid w:val="00200A66"/>
    <w:rsid w:val="00200ABC"/>
    <w:rsid w:val="00200AC9"/>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EBF"/>
    <w:rsid w:val="00232FD0"/>
    <w:rsid w:val="00232FF7"/>
    <w:rsid w:val="00233007"/>
    <w:rsid w:val="0023337B"/>
    <w:rsid w:val="0023370C"/>
    <w:rsid w:val="0023388C"/>
    <w:rsid w:val="0023403F"/>
    <w:rsid w:val="00234069"/>
    <w:rsid w:val="002341BE"/>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92"/>
    <w:rsid w:val="002444D1"/>
    <w:rsid w:val="00244750"/>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F9A"/>
    <w:rsid w:val="00246FCC"/>
    <w:rsid w:val="002471CA"/>
    <w:rsid w:val="002475A5"/>
    <w:rsid w:val="00247789"/>
    <w:rsid w:val="0024792D"/>
    <w:rsid w:val="00247BDB"/>
    <w:rsid w:val="00247CE9"/>
    <w:rsid w:val="00247D54"/>
    <w:rsid w:val="00247DE4"/>
    <w:rsid w:val="002500D0"/>
    <w:rsid w:val="002502F4"/>
    <w:rsid w:val="00250541"/>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603A"/>
    <w:rsid w:val="002660F5"/>
    <w:rsid w:val="002661C7"/>
    <w:rsid w:val="002665A1"/>
    <w:rsid w:val="0026661A"/>
    <w:rsid w:val="00266755"/>
    <w:rsid w:val="002667AB"/>
    <w:rsid w:val="002668F2"/>
    <w:rsid w:val="00266B91"/>
    <w:rsid w:val="00266BE0"/>
    <w:rsid w:val="00266D45"/>
    <w:rsid w:val="00266EA2"/>
    <w:rsid w:val="002670B6"/>
    <w:rsid w:val="0026729B"/>
    <w:rsid w:val="0026785D"/>
    <w:rsid w:val="002678A6"/>
    <w:rsid w:val="002678C5"/>
    <w:rsid w:val="002679BC"/>
    <w:rsid w:val="002679D2"/>
    <w:rsid w:val="00267BA0"/>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14F"/>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75"/>
    <w:rsid w:val="00285889"/>
    <w:rsid w:val="00285C06"/>
    <w:rsid w:val="00285D84"/>
    <w:rsid w:val="00285DB0"/>
    <w:rsid w:val="002860C5"/>
    <w:rsid w:val="002862A6"/>
    <w:rsid w:val="002862C3"/>
    <w:rsid w:val="002863CC"/>
    <w:rsid w:val="00286443"/>
    <w:rsid w:val="00286762"/>
    <w:rsid w:val="00286803"/>
    <w:rsid w:val="00286948"/>
    <w:rsid w:val="0028694A"/>
    <w:rsid w:val="0028695D"/>
    <w:rsid w:val="00286BA3"/>
    <w:rsid w:val="00286BE0"/>
    <w:rsid w:val="00286E48"/>
    <w:rsid w:val="00286EE5"/>
    <w:rsid w:val="00287161"/>
    <w:rsid w:val="002871B7"/>
    <w:rsid w:val="002871CA"/>
    <w:rsid w:val="0028737F"/>
    <w:rsid w:val="002876B3"/>
    <w:rsid w:val="002877B6"/>
    <w:rsid w:val="00287813"/>
    <w:rsid w:val="00287BA9"/>
    <w:rsid w:val="00287D08"/>
    <w:rsid w:val="00287DFC"/>
    <w:rsid w:val="00287F4E"/>
    <w:rsid w:val="0029009D"/>
    <w:rsid w:val="0029010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CD3"/>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010"/>
    <w:rsid w:val="002A51DB"/>
    <w:rsid w:val="002A5453"/>
    <w:rsid w:val="002A54D1"/>
    <w:rsid w:val="002A56B8"/>
    <w:rsid w:val="002A592B"/>
    <w:rsid w:val="002A599A"/>
    <w:rsid w:val="002A59F8"/>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1D32"/>
    <w:rsid w:val="002C217B"/>
    <w:rsid w:val="002C2501"/>
    <w:rsid w:val="002C2782"/>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3A6"/>
    <w:rsid w:val="002C54F1"/>
    <w:rsid w:val="002C55EB"/>
    <w:rsid w:val="002C56C8"/>
    <w:rsid w:val="002C5710"/>
    <w:rsid w:val="002C5773"/>
    <w:rsid w:val="002C578F"/>
    <w:rsid w:val="002C57B7"/>
    <w:rsid w:val="002C5918"/>
    <w:rsid w:val="002C5AA1"/>
    <w:rsid w:val="002C5B75"/>
    <w:rsid w:val="002C5BC5"/>
    <w:rsid w:val="002C5F9E"/>
    <w:rsid w:val="002C5FDE"/>
    <w:rsid w:val="002C60CC"/>
    <w:rsid w:val="002C6107"/>
    <w:rsid w:val="002C6233"/>
    <w:rsid w:val="002C626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07"/>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EDD"/>
    <w:rsid w:val="002D73AB"/>
    <w:rsid w:val="002D75C7"/>
    <w:rsid w:val="002D76DD"/>
    <w:rsid w:val="002D77DB"/>
    <w:rsid w:val="002D795A"/>
    <w:rsid w:val="002D7D96"/>
    <w:rsid w:val="002D7DE2"/>
    <w:rsid w:val="002D7F6E"/>
    <w:rsid w:val="002E000A"/>
    <w:rsid w:val="002E0570"/>
    <w:rsid w:val="002E05D4"/>
    <w:rsid w:val="002E05EE"/>
    <w:rsid w:val="002E0616"/>
    <w:rsid w:val="002E074F"/>
    <w:rsid w:val="002E09A0"/>
    <w:rsid w:val="002E0BFC"/>
    <w:rsid w:val="002E106A"/>
    <w:rsid w:val="002E1123"/>
    <w:rsid w:val="002E1187"/>
    <w:rsid w:val="002E15DD"/>
    <w:rsid w:val="002E1665"/>
    <w:rsid w:val="002E1734"/>
    <w:rsid w:val="002E1A37"/>
    <w:rsid w:val="002E1C57"/>
    <w:rsid w:val="002E1D39"/>
    <w:rsid w:val="002E1E7F"/>
    <w:rsid w:val="002E1ED9"/>
    <w:rsid w:val="002E202A"/>
    <w:rsid w:val="002E20CA"/>
    <w:rsid w:val="002E224C"/>
    <w:rsid w:val="002E2414"/>
    <w:rsid w:val="002E289C"/>
    <w:rsid w:val="002E2C47"/>
    <w:rsid w:val="002E2EDC"/>
    <w:rsid w:val="002E313F"/>
    <w:rsid w:val="002E3284"/>
    <w:rsid w:val="002E3627"/>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B8A"/>
    <w:rsid w:val="002F50CE"/>
    <w:rsid w:val="002F51BB"/>
    <w:rsid w:val="002F5453"/>
    <w:rsid w:val="002F57DC"/>
    <w:rsid w:val="002F5982"/>
    <w:rsid w:val="002F5BFD"/>
    <w:rsid w:val="002F616F"/>
    <w:rsid w:val="002F62FB"/>
    <w:rsid w:val="002F63C2"/>
    <w:rsid w:val="002F6465"/>
    <w:rsid w:val="002F66EF"/>
    <w:rsid w:val="002F671D"/>
    <w:rsid w:val="002F6930"/>
    <w:rsid w:val="002F6FEF"/>
    <w:rsid w:val="002F70A6"/>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D27"/>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8AB"/>
    <w:rsid w:val="00312945"/>
    <w:rsid w:val="00312A88"/>
    <w:rsid w:val="00312B6B"/>
    <w:rsid w:val="00312BB6"/>
    <w:rsid w:val="00312C66"/>
    <w:rsid w:val="00312C75"/>
    <w:rsid w:val="00312DB4"/>
    <w:rsid w:val="00312DB9"/>
    <w:rsid w:val="00312DC7"/>
    <w:rsid w:val="00312EB0"/>
    <w:rsid w:val="003131DC"/>
    <w:rsid w:val="00313264"/>
    <w:rsid w:val="00313435"/>
    <w:rsid w:val="00313838"/>
    <w:rsid w:val="00313906"/>
    <w:rsid w:val="00313A4C"/>
    <w:rsid w:val="00313FB6"/>
    <w:rsid w:val="003142C5"/>
    <w:rsid w:val="003144C7"/>
    <w:rsid w:val="0031454F"/>
    <w:rsid w:val="003145A6"/>
    <w:rsid w:val="003147D9"/>
    <w:rsid w:val="00314A5C"/>
    <w:rsid w:val="00314A9C"/>
    <w:rsid w:val="00314C19"/>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5B3"/>
    <w:rsid w:val="0032077F"/>
    <w:rsid w:val="003208B4"/>
    <w:rsid w:val="00320904"/>
    <w:rsid w:val="003209AA"/>
    <w:rsid w:val="00320DAD"/>
    <w:rsid w:val="00320EC0"/>
    <w:rsid w:val="00320F85"/>
    <w:rsid w:val="00320FD8"/>
    <w:rsid w:val="0032100A"/>
    <w:rsid w:val="00321276"/>
    <w:rsid w:val="00321405"/>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7F0"/>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6A0"/>
    <w:rsid w:val="00360724"/>
    <w:rsid w:val="003609C6"/>
    <w:rsid w:val="003609C8"/>
    <w:rsid w:val="00360BEA"/>
    <w:rsid w:val="00360CD4"/>
    <w:rsid w:val="00360DE1"/>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07"/>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57"/>
    <w:rsid w:val="0037775C"/>
    <w:rsid w:val="00377C09"/>
    <w:rsid w:val="00377D61"/>
    <w:rsid w:val="00377DD5"/>
    <w:rsid w:val="00377F70"/>
    <w:rsid w:val="00377F94"/>
    <w:rsid w:val="00380098"/>
    <w:rsid w:val="003802D7"/>
    <w:rsid w:val="0038031F"/>
    <w:rsid w:val="0038048B"/>
    <w:rsid w:val="00380491"/>
    <w:rsid w:val="00380588"/>
    <w:rsid w:val="00380A1E"/>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46"/>
    <w:rsid w:val="003848E6"/>
    <w:rsid w:val="00384C81"/>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9B8"/>
    <w:rsid w:val="00386CD7"/>
    <w:rsid w:val="00386EC9"/>
    <w:rsid w:val="0038714A"/>
    <w:rsid w:val="003871ED"/>
    <w:rsid w:val="00387225"/>
    <w:rsid w:val="00387268"/>
    <w:rsid w:val="0038739A"/>
    <w:rsid w:val="003875F7"/>
    <w:rsid w:val="0038782A"/>
    <w:rsid w:val="00387AAA"/>
    <w:rsid w:val="00387C3A"/>
    <w:rsid w:val="00387D0E"/>
    <w:rsid w:val="00390089"/>
    <w:rsid w:val="003901FA"/>
    <w:rsid w:val="00390728"/>
    <w:rsid w:val="00390893"/>
    <w:rsid w:val="003912E2"/>
    <w:rsid w:val="00391323"/>
    <w:rsid w:val="00391685"/>
    <w:rsid w:val="00391709"/>
    <w:rsid w:val="00391822"/>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97EB4"/>
    <w:rsid w:val="003A0072"/>
    <w:rsid w:val="003A008A"/>
    <w:rsid w:val="003A0134"/>
    <w:rsid w:val="003A01D6"/>
    <w:rsid w:val="003A01E1"/>
    <w:rsid w:val="003A02D2"/>
    <w:rsid w:val="003A044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E05"/>
    <w:rsid w:val="003A6F43"/>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F0"/>
    <w:rsid w:val="003B523E"/>
    <w:rsid w:val="003B529E"/>
    <w:rsid w:val="003B5644"/>
    <w:rsid w:val="003B57B9"/>
    <w:rsid w:val="003B57D0"/>
    <w:rsid w:val="003B597B"/>
    <w:rsid w:val="003B5A98"/>
    <w:rsid w:val="003B5C9F"/>
    <w:rsid w:val="003B5CA5"/>
    <w:rsid w:val="003B5F47"/>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94F"/>
    <w:rsid w:val="003E1BE9"/>
    <w:rsid w:val="003E1C9E"/>
    <w:rsid w:val="003E1DBE"/>
    <w:rsid w:val="003E1E33"/>
    <w:rsid w:val="003E1E46"/>
    <w:rsid w:val="003E1E98"/>
    <w:rsid w:val="003E22DF"/>
    <w:rsid w:val="003E287F"/>
    <w:rsid w:val="003E2B14"/>
    <w:rsid w:val="003E2D1B"/>
    <w:rsid w:val="003E319A"/>
    <w:rsid w:val="003E348E"/>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647"/>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653"/>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BA"/>
    <w:rsid w:val="004037EC"/>
    <w:rsid w:val="0040393E"/>
    <w:rsid w:val="00403B30"/>
    <w:rsid w:val="00403B8D"/>
    <w:rsid w:val="00403C41"/>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C8D"/>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F0A"/>
    <w:rsid w:val="00416FAB"/>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A3"/>
    <w:rsid w:val="00421351"/>
    <w:rsid w:val="00421465"/>
    <w:rsid w:val="0042149B"/>
    <w:rsid w:val="00421591"/>
    <w:rsid w:val="0042184A"/>
    <w:rsid w:val="00421993"/>
    <w:rsid w:val="00421C61"/>
    <w:rsid w:val="00421DF0"/>
    <w:rsid w:val="00421F4D"/>
    <w:rsid w:val="00421FC5"/>
    <w:rsid w:val="0042203A"/>
    <w:rsid w:val="004220F9"/>
    <w:rsid w:val="00422199"/>
    <w:rsid w:val="004221C2"/>
    <w:rsid w:val="00422286"/>
    <w:rsid w:val="00422394"/>
    <w:rsid w:val="004224AE"/>
    <w:rsid w:val="004224CF"/>
    <w:rsid w:val="004224F1"/>
    <w:rsid w:val="00422766"/>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C26"/>
    <w:rsid w:val="00427C5F"/>
    <w:rsid w:val="00427DB4"/>
    <w:rsid w:val="00427EBF"/>
    <w:rsid w:val="00430023"/>
    <w:rsid w:val="00430050"/>
    <w:rsid w:val="00430185"/>
    <w:rsid w:val="0043040B"/>
    <w:rsid w:val="004304A4"/>
    <w:rsid w:val="0043057D"/>
    <w:rsid w:val="00430840"/>
    <w:rsid w:val="00430B1A"/>
    <w:rsid w:val="00430C14"/>
    <w:rsid w:val="00430D67"/>
    <w:rsid w:val="0043100F"/>
    <w:rsid w:val="00431025"/>
    <w:rsid w:val="00431355"/>
    <w:rsid w:val="004313E3"/>
    <w:rsid w:val="004315A1"/>
    <w:rsid w:val="00431688"/>
    <w:rsid w:val="0043169B"/>
    <w:rsid w:val="00431846"/>
    <w:rsid w:val="00431A3F"/>
    <w:rsid w:val="00432145"/>
    <w:rsid w:val="00432267"/>
    <w:rsid w:val="0043239E"/>
    <w:rsid w:val="0043252D"/>
    <w:rsid w:val="0043262A"/>
    <w:rsid w:val="004326D5"/>
    <w:rsid w:val="0043287C"/>
    <w:rsid w:val="00432A5D"/>
    <w:rsid w:val="00432C81"/>
    <w:rsid w:val="00432EDD"/>
    <w:rsid w:val="0043313E"/>
    <w:rsid w:val="004333CD"/>
    <w:rsid w:val="0043345E"/>
    <w:rsid w:val="00433529"/>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57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5D2"/>
    <w:rsid w:val="00455984"/>
    <w:rsid w:val="004559B7"/>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47E"/>
    <w:rsid w:val="004724A4"/>
    <w:rsid w:val="004726CC"/>
    <w:rsid w:val="004727DE"/>
    <w:rsid w:val="00472990"/>
    <w:rsid w:val="00472AF4"/>
    <w:rsid w:val="00472B0E"/>
    <w:rsid w:val="00472B47"/>
    <w:rsid w:val="00472B83"/>
    <w:rsid w:val="00472F71"/>
    <w:rsid w:val="0047306A"/>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09E"/>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F41"/>
    <w:rsid w:val="00485FBD"/>
    <w:rsid w:val="00485FBE"/>
    <w:rsid w:val="00486009"/>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58"/>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3D9"/>
    <w:rsid w:val="00494479"/>
    <w:rsid w:val="0049463D"/>
    <w:rsid w:val="0049473D"/>
    <w:rsid w:val="004949B8"/>
    <w:rsid w:val="00494B02"/>
    <w:rsid w:val="00494B8E"/>
    <w:rsid w:val="00494D20"/>
    <w:rsid w:val="00494FB6"/>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E83"/>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B19"/>
    <w:rsid w:val="004A5B24"/>
    <w:rsid w:val="004A5C1F"/>
    <w:rsid w:val="004A5C92"/>
    <w:rsid w:val="004A5CB8"/>
    <w:rsid w:val="004A5DCF"/>
    <w:rsid w:val="004A5E3E"/>
    <w:rsid w:val="004A638C"/>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E15"/>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6A"/>
    <w:rsid w:val="004C4FA5"/>
    <w:rsid w:val="004C4FB2"/>
    <w:rsid w:val="004C4FBA"/>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439"/>
    <w:rsid w:val="005155C2"/>
    <w:rsid w:val="0051583A"/>
    <w:rsid w:val="0051585B"/>
    <w:rsid w:val="005158A7"/>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C13"/>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BD"/>
    <w:rsid w:val="0054137B"/>
    <w:rsid w:val="00541474"/>
    <w:rsid w:val="005415B4"/>
    <w:rsid w:val="00541771"/>
    <w:rsid w:val="005419B3"/>
    <w:rsid w:val="005419E7"/>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C8D"/>
    <w:rsid w:val="00553D93"/>
    <w:rsid w:val="00553FFC"/>
    <w:rsid w:val="005540EC"/>
    <w:rsid w:val="00554134"/>
    <w:rsid w:val="005542DA"/>
    <w:rsid w:val="005544A4"/>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F9"/>
    <w:rsid w:val="00557117"/>
    <w:rsid w:val="0055711E"/>
    <w:rsid w:val="005572B0"/>
    <w:rsid w:val="0055760F"/>
    <w:rsid w:val="00557715"/>
    <w:rsid w:val="00557A09"/>
    <w:rsid w:val="00557BDB"/>
    <w:rsid w:val="00557DC2"/>
    <w:rsid w:val="0056003C"/>
    <w:rsid w:val="00560904"/>
    <w:rsid w:val="00560D6A"/>
    <w:rsid w:val="00560FF2"/>
    <w:rsid w:val="00560FF5"/>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23"/>
    <w:rsid w:val="00563447"/>
    <w:rsid w:val="005635A9"/>
    <w:rsid w:val="00563792"/>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67"/>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A3"/>
    <w:rsid w:val="005805C8"/>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F82"/>
    <w:rsid w:val="005831AC"/>
    <w:rsid w:val="005832FE"/>
    <w:rsid w:val="0058364A"/>
    <w:rsid w:val="00583710"/>
    <w:rsid w:val="0058380C"/>
    <w:rsid w:val="0058392F"/>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5F"/>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10F7"/>
    <w:rsid w:val="005A1170"/>
    <w:rsid w:val="005A11F3"/>
    <w:rsid w:val="005A128B"/>
    <w:rsid w:val="005A1723"/>
    <w:rsid w:val="005A1729"/>
    <w:rsid w:val="005A1772"/>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4AF"/>
    <w:rsid w:val="005A45AE"/>
    <w:rsid w:val="005A486F"/>
    <w:rsid w:val="005A4B5F"/>
    <w:rsid w:val="005A4E63"/>
    <w:rsid w:val="005A4EB1"/>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4E16"/>
    <w:rsid w:val="005C51C0"/>
    <w:rsid w:val="005C51FB"/>
    <w:rsid w:val="005C56D5"/>
    <w:rsid w:val="005C5AAA"/>
    <w:rsid w:val="005C5AEA"/>
    <w:rsid w:val="005C5E01"/>
    <w:rsid w:val="005C624E"/>
    <w:rsid w:val="005C6339"/>
    <w:rsid w:val="005C65FA"/>
    <w:rsid w:val="005C687D"/>
    <w:rsid w:val="005C693F"/>
    <w:rsid w:val="005C6AB8"/>
    <w:rsid w:val="005C6B9B"/>
    <w:rsid w:val="005C6BA8"/>
    <w:rsid w:val="005C6C78"/>
    <w:rsid w:val="005C6CB0"/>
    <w:rsid w:val="005C6DAE"/>
    <w:rsid w:val="005C6EDF"/>
    <w:rsid w:val="005C6FB1"/>
    <w:rsid w:val="005C71E7"/>
    <w:rsid w:val="005C731F"/>
    <w:rsid w:val="005C73C6"/>
    <w:rsid w:val="005C76E0"/>
    <w:rsid w:val="005C781C"/>
    <w:rsid w:val="005C78DA"/>
    <w:rsid w:val="005C7B2A"/>
    <w:rsid w:val="005C7BEC"/>
    <w:rsid w:val="005C7E7F"/>
    <w:rsid w:val="005C7ECD"/>
    <w:rsid w:val="005D065D"/>
    <w:rsid w:val="005D0674"/>
    <w:rsid w:val="005D0701"/>
    <w:rsid w:val="005D0A25"/>
    <w:rsid w:val="005D0F24"/>
    <w:rsid w:val="005D1883"/>
    <w:rsid w:val="005D18D3"/>
    <w:rsid w:val="005D1A88"/>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3D"/>
    <w:rsid w:val="005F535D"/>
    <w:rsid w:val="005F53B8"/>
    <w:rsid w:val="005F53C8"/>
    <w:rsid w:val="005F564E"/>
    <w:rsid w:val="005F59FB"/>
    <w:rsid w:val="005F5C7A"/>
    <w:rsid w:val="005F6136"/>
    <w:rsid w:val="005F61CC"/>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BD6"/>
    <w:rsid w:val="005F7CD4"/>
    <w:rsid w:val="005F7EBD"/>
    <w:rsid w:val="0060000E"/>
    <w:rsid w:val="00600036"/>
    <w:rsid w:val="00600038"/>
    <w:rsid w:val="00600124"/>
    <w:rsid w:val="006001C2"/>
    <w:rsid w:val="00600211"/>
    <w:rsid w:val="0060021F"/>
    <w:rsid w:val="0060022F"/>
    <w:rsid w:val="0060023B"/>
    <w:rsid w:val="00600515"/>
    <w:rsid w:val="0060054B"/>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C3E"/>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D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420"/>
    <w:rsid w:val="00633918"/>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6F7"/>
    <w:rsid w:val="006367EC"/>
    <w:rsid w:val="00636801"/>
    <w:rsid w:val="00636A55"/>
    <w:rsid w:val="00636AA2"/>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3DE"/>
    <w:rsid w:val="006438C1"/>
    <w:rsid w:val="00643B2E"/>
    <w:rsid w:val="00643C76"/>
    <w:rsid w:val="00643D8C"/>
    <w:rsid w:val="00643DBE"/>
    <w:rsid w:val="00643EF9"/>
    <w:rsid w:val="00644A58"/>
    <w:rsid w:val="00644A5D"/>
    <w:rsid w:val="00644AA2"/>
    <w:rsid w:val="00644AC4"/>
    <w:rsid w:val="00644D65"/>
    <w:rsid w:val="00644DA4"/>
    <w:rsid w:val="00644F03"/>
    <w:rsid w:val="006453C2"/>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D07"/>
    <w:rsid w:val="00650D12"/>
    <w:rsid w:val="00651065"/>
    <w:rsid w:val="006511B0"/>
    <w:rsid w:val="006517E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061"/>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C54"/>
    <w:rsid w:val="00670EA8"/>
    <w:rsid w:val="00670EDC"/>
    <w:rsid w:val="00670F46"/>
    <w:rsid w:val="00670F5C"/>
    <w:rsid w:val="00670F5F"/>
    <w:rsid w:val="006710D8"/>
    <w:rsid w:val="00671286"/>
    <w:rsid w:val="006712DA"/>
    <w:rsid w:val="0067131E"/>
    <w:rsid w:val="0067152C"/>
    <w:rsid w:val="00671CA2"/>
    <w:rsid w:val="00671CF3"/>
    <w:rsid w:val="00671F4C"/>
    <w:rsid w:val="00671F82"/>
    <w:rsid w:val="006720B3"/>
    <w:rsid w:val="0067212D"/>
    <w:rsid w:val="0067215C"/>
    <w:rsid w:val="00672505"/>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99E"/>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0DF7"/>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1DD"/>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3D6"/>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421B"/>
    <w:rsid w:val="006B4640"/>
    <w:rsid w:val="006B47C1"/>
    <w:rsid w:val="006B47DC"/>
    <w:rsid w:val="006B496C"/>
    <w:rsid w:val="006B498A"/>
    <w:rsid w:val="006B49E8"/>
    <w:rsid w:val="006B4AB1"/>
    <w:rsid w:val="006B4C94"/>
    <w:rsid w:val="006B4D5D"/>
    <w:rsid w:val="006B4D60"/>
    <w:rsid w:val="006B4DD1"/>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38"/>
    <w:rsid w:val="006B7082"/>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204"/>
    <w:rsid w:val="006C1329"/>
    <w:rsid w:val="006C1719"/>
    <w:rsid w:val="006C1999"/>
    <w:rsid w:val="006C19E0"/>
    <w:rsid w:val="006C1A07"/>
    <w:rsid w:val="006C1B01"/>
    <w:rsid w:val="006C1B5E"/>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8DD"/>
    <w:rsid w:val="006C6A2D"/>
    <w:rsid w:val="006C6CB8"/>
    <w:rsid w:val="006C6CBD"/>
    <w:rsid w:val="006C6EDE"/>
    <w:rsid w:val="006C776A"/>
    <w:rsid w:val="006C7803"/>
    <w:rsid w:val="006C7A42"/>
    <w:rsid w:val="006C7A7B"/>
    <w:rsid w:val="006C7CB0"/>
    <w:rsid w:val="006C7D91"/>
    <w:rsid w:val="006C7DBF"/>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B12"/>
    <w:rsid w:val="006E0B74"/>
    <w:rsid w:val="006E0CFC"/>
    <w:rsid w:val="006E0ECE"/>
    <w:rsid w:val="006E0F45"/>
    <w:rsid w:val="006E13FC"/>
    <w:rsid w:val="006E1401"/>
    <w:rsid w:val="006E14DE"/>
    <w:rsid w:val="006E163C"/>
    <w:rsid w:val="006E17E6"/>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70"/>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26"/>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7B8"/>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E9"/>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5A"/>
    <w:rsid w:val="006F749F"/>
    <w:rsid w:val="006F75E0"/>
    <w:rsid w:val="006F785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4E"/>
    <w:rsid w:val="007040B1"/>
    <w:rsid w:val="007040FB"/>
    <w:rsid w:val="0070421F"/>
    <w:rsid w:val="00704243"/>
    <w:rsid w:val="007042B4"/>
    <w:rsid w:val="00704377"/>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DB7"/>
    <w:rsid w:val="00714FC0"/>
    <w:rsid w:val="00714FD4"/>
    <w:rsid w:val="007150D1"/>
    <w:rsid w:val="0071518D"/>
    <w:rsid w:val="0071522A"/>
    <w:rsid w:val="007153E0"/>
    <w:rsid w:val="00715572"/>
    <w:rsid w:val="007155D7"/>
    <w:rsid w:val="007156BF"/>
    <w:rsid w:val="00715740"/>
    <w:rsid w:val="0071575A"/>
    <w:rsid w:val="007157DD"/>
    <w:rsid w:val="00715A02"/>
    <w:rsid w:val="00715AB0"/>
    <w:rsid w:val="00715B71"/>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45E1"/>
    <w:rsid w:val="00724668"/>
    <w:rsid w:val="00724815"/>
    <w:rsid w:val="00724B31"/>
    <w:rsid w:val="00724C02"/>
    <w:rsid w:val="00724D0E"/>
    <w:rsid w:val="00724DA2"/>
    <w:rsid w:val="00724DFA"/>
    <w:rsid w:val="00724FA0"/>
    <w:rsid w:val="0072502F"/>
    <w:rsid w:val="007252B9"/>
    <w:rsid w:val="00725408"/>
    <w:rsid w:val="0072540F"/>
    <w:rsid w:val="00725624"/>
    <w:rsid w:val="007256FC"/>
    <w:rsid w:val="0072596D"/>
    <w:rsid w:val="00725D0F"/>
    <w:rsid w:val="00725D9A"/>
    <w:rsid w:val="00725DF8"/>
    <w:rsid w:val="00726105"/>
    <w:rsid w:val="00726124"/>
    <w:rsid w:val="0072622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22E"/>
    <w:rsid w:val="00762279"/>
    <w:rsid w:val="0076243D"/>
    <w:rsid w:val="007624EC"/>
    <w:rsid w:val="0076252C"/>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559"/>
    <w:rsid w:val="007776EA"/>
    <w:rsid w:val="007779AF"/>
    <w:rsid w:val="00777CE7"/>
    <w:rsid w:val="00777ED9"/>
    <w:rsid w:val="007800DB"/>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728"/>
    <w:rsid w:val="007847AB"/>
    <w:rsid w:val="0078483C"/>
    <w:rsid w:val="00784B4C"/>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957"/>
    <w:rsid w:val="00787BF3"/>
    <w:rsid w:val="00787ED3"/>
    <w:rsid w:val="00787F37"/>
    <w:rsid w:val="00787FCC"/>
    <w:rsid w:val="00790114"/>
    <w:rsid w:val="0079022E"/>
    <w:rsid w:val="0079024C"/>
    <w:rsid w:val="007905D3"/>
    <w:rsid w:val="007907B2"/>
    <w:rsid w:val="007909CF"/>
    <w:rsid w:val="00790B2E"/>
    <w:rsid w:val="00790E14"/>
    <w:rsid w:val="00790FD0"/>
    <w:rsid w:val="00791230"/>
    <w:rsid w:val="00791284"/>
    <w:rsid w:val="007914DE"/>
    <w:rsid w:val="007917CC"/>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22"/>
    <w:rsid w:val="007A52D8"/>
    <w:rsid w:val="007A56C7"/>
    <w:rsid w:val="007A5740"/>
    <w:rsid w:val="007A57C3"/>
    <w:rsid w:val="007A5886"/>
    <w:rsid w:val="007A5BD6"/>
    <w:rsid w:val="007A5CA6"/>
    <w:rsid w:val="007A5FBC"/>
    <w:rsid w:val="007A61E6"/>
    <w:rsid w:val="007A65AD"/>
    <w:rsid w:val="007A6879"/>
    <w:rsid w:val="007A68C3"/>
    <w:rsid w:val="007A68D8"/>
    <w:rsid w:val="007A6D90"/>
    <w:rsid w:val="007A7182"/>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177"/>
    <w:rsid w:val="007B31B6"/>
    <w:rsid w:val="007B3286"/>
    <w:rsid w:val="007B34BA"/>
    <w:rsid w:val="007B361E"/>
    <w:rsid w:val="007B370B"/>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60FC"/>
    <w:rsid w:val="007B6232"/>
    <w:rsid w:val="007B6468"/>
    <w:rsid w:val="007B647F"/>
    <w:rsid w:val="007B6647"/>
    <w:rsid w:val="007B694F"/>
    <w:rsid w:val="007B69B2"/>
    <w:rsid w:val="007B6BE3"/>
    <w:rsid w:val="007B6C24"/>
    <w:rsid w:val="007B6C32"/>
    <w:rsid w:val="007B6CF4"/>
    <w:rsid w:val="007B6E50"/>
    <w:rsid w:val="007B7059"/>
    <w:rsid w:val="007B71C2"/>
    <w:rsid w:val="007B71C4"/>
    <w:rsid w:val="007B72F2"/>
    <w:rsid w:val="007B74FD"/>
    <w:rsid w:val="007B77DF"/>
    <w:rsid w:val="007B7862"/>
    <w:rsid w:val="007B78E8"/>
    <w:rsid w:val="007B7B73"/>
    <w:rsid w:val="007B7CD7"/>
    <w:rsid w:val="007B7FD7"/>
    <w:rsid w:val="007C03ED"/>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C1A"/>
    <w:rsid w:val="007C7EB7"/>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BB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8DD"/>
    <w:rsid w:val="007D59AD"/>
    <w:rsid w:val="007D5AA6"/>
    <w:rsid w:val="007D5AF8"/>
    <w:rsid w:val="007D5B63"/>
    <w:rsid w:val="007D5BA5"/>
    <w:rsid w:val="007D5BEE"/>
    <w:rsid w:val="007D5CFE"/>
    <w:rsid w:val="007D5E84"/>
    <w:rsid w:val="007D5EA2"/>
    <w:rsid w:val="007D5EDF"/>
    <w:rsid w:val="007D64F2"/>
    <w:rsid w:val="007D694E"/>
    <w:rsid w:val="007D6957"/>
    <w:rsid w:val="007D6A0D"/>
    <w:rsid w:val="007D6DAD"/>
    <w:rsid w:val="007D6EA5"/>
    <w:rsid w:val="007D6F75"/>
    <w:rsid w:val="007D7078"/>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260"/>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DDB"/>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9D5"/>
    <w:rsid w:val="00800A76"/>
    <w:rsid w:val="00800B77"/>
    <w:rsid w:val="00800D2E"/>
    <w:rsid w:val="00800D6A"/>
    <w:rsid w:val="00800D9C"/>
    <w:rsid w:val="00800FCE"/>
    <w:rsid w:val="00801134"/>
    <w:rsid w:val="0080120B"/>
    <w:rsid w:val="0080140C"/>
    <w:rsid w:val="008014E6"/>
    <w:rsid w:val="00801579"/>
    <w:rsid w:val="008016E6"/>
    <w:rsid w:val="008017CF"/>
    <w:rsid w:val="0080196F"/>
    <w:rsid w:val="008019F6"/>
    <w:rsid w:val="00801B7D"/>
    <w:rsid w:val="00801DAA"/>
    <w:rsid w:val="00801EEB"/>
    <w:rsid w:val="00801F6A"/>
    <w:rsid w:val="008022C5"/>
    <w:rsid w:val="00802342"/>
    <w:rsid w:val="00802523"/>
    <w:rsid w:val="0080259B"/>
    <w:rsid w:val="0080260D"/>
    <w:rsid w:val="00802931"/>
    <w:rsid w:val="008029BC"/>
    <w:rsid w:val="00802AAF"/>
    <w:rsid w:val="00802C30"/>
    <w:rsid w:val="00802C44"/>
    <w:rsid w:val="00802C9B"/>
    <w:rsid w:val="00802D8C"/>
    <w:rsid w:val="00802F08"/>
    <w:rsid w:val="00802F5E"/>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774"/>
    <w:rsid w:val="00810801"/>
    <w:rsid w:val="00810877"/>
    <w:rsid w:val="008109A7"/>
    <w:rsid w:val="00810A10"/>
    <w:rsid w:val="00810AC9"/>
    <w:rsid w:val="00810B07"/>
    <w:rsid w:val="00810CD0"/>
    <w:rsid w:val="00810E30"/>
    <w:rsid w:val="008110B9"/>
    <w:rsid w:val="008114D3"/>
    <w:rsid w:val="008116C4"/>
    <w:rsid w:val="0081182D"/>
    <w:rsid w:val="00811A8C"/>
    <w:rsid w:val="00811EAD"/>
    <w:rsid w:val="00811F08"/>
    <w:rsid w:val="008120B9"/>
    <w:rsid w:val="008123B0"/>
    <w:rsid w:val="0081270F"/>
    <w:rsid w:val="00812849"/>
    <w:rsid w:val="00812948"/>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797"/>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44F"/>
    <w:rsid w:val="00833642"/>
    <w:rsid w:val="008336E8"/>
    <w:rsid w:val="00833738"/>
    <w:rsid w:val="00833764"/>
    <w:rsid w:val="0083377E"/>
    <w:rsid w:val="008337C8"/>
    <w:rsid w:val="00833AFC"/>
    <w:rsid w:val="00833E7B"/>
    <w:rsid w:val="00833EC0"/>
    <w:rsid w:val="008341F5"/>
    <w:rsid w:val="008343B0"/>
    <w:rsid w:val="00834448"/>
    <w:rsid w:val="00834F12"/>
    <w:rsid w:val="00835010"/>
    <w:rsid w:val="008350EF"/>
    <w:rsid w:val="008351FF"/>
    <w:rsid w:val="0083554C"/>
    <w:rsid w:val="008357AC"/>
    <w:rsid w:val="0083590F"/>
    <w:rsid w:val="00835A6C"/>
    <w:rsid w:val="00835DBA"/>
    <w:rsid w:val="00836225"/>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3D8"/>
    <w:rsid w:val="008434B7"/>
    <w:rsid w:val="0084352A"/>
    <w:rsid w:val="00843997"/>
    <w:rsid w:val="00843B2C"/>
    <w:rsid w:val="00843B78"/>
    <w:rsid w:val="008440A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E33"/>
    <w:rsid w:val="0084605A"/>
    <w:rsid w:val="00846389"/>
    <w:rsid w:val="00846431"/>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13"/>
    <w:rsid w:val="0085757B"/>
    <w:rsid w:val="008575B9"/>
    <w:rsid w:val="008576A1"/>
    <w:rsid w:val="008579D0"/>
    <w:rsid w:val="00857E80"/>
    <w:rsid w:val="0086002E"/>
    <w:rsid w:val="00860067"/>
    <w:rsid w:val="008602B0"/>
    <w:rsid w:val="008602F3"/>
    <w:rsid w:val="00860426"/>
    <w:rsid w:val="008604ED"/>
    <w:rsid w:val="00860545"/>
    <w:rsid w:val="00860567"/>
    <w:rsid w:val="00860D9D"/>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D46"/>
    <w:rsid w:val="00872047"/>
    <w:rsid w:val="0087212F"/>
    <w:rsid w:val="008722E0"/>
    <w:rsid w:val="0087247A"/>
    <w:rsid w:val="0087255F"/>
    <w:rsid w:val="00872587"/>
    <w:rsid w:val="00872693"/>
    <w:rsid w:val="0087269D"/>
    <w:rsid w:val="00872C47"/>
    <w:rsid w:val="00872C4E"/>
    <w:rsid w:val="00872C50"/>
    <w:rsid w:val="00872D0A"/>
    <w:rsid w:val="00872FEE"/>
    <w:rsid w:val="008730A2"/>
    <w:rsid w:val="00873144"/>
    <w:rsid w:val="00873336"/>
    <w:rsid w:val="008733B4"/>
    <w:rsid w:val="008736DD"/>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298"/>
    <w:rsid w:val="00881473"/>
    <w:rsid w:val="00881495"/>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692"/>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CC"/>
    <w:rsid w:val="0089200C"/>
    <w:rsid w:val="00892043"/>
    <w:rsid w:val="008921B7"/>
    <w:rsid w:val="00892213"/>
    <w:rsid w:val="00892255"/>
    <w:rsid w:val="00892703"/>
    <w:rsid w:val="00892744"/>
    <w:rsid w:val="00892886"/>
    <w:rsid w:val="00892923"/>
    <w:rsid w:val="00892A7E"/>
    <w:rsid w:val="00892B71"/>
    <w:rsid w:val="00892DC1"/>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53A9"/>
    <w:rsid w:val="008A54B6"/>
    <w:rsid w:val="008A54F7"/>
    <w:rsid w:val="008A553D"/>
    <w:rsid w:val="008A56CE"/>
    <w:rsid w:val="008A5785"/>
    <w:rsid w:val="008A58AD"/>
    <w:rsid w:val="008A58BC"/>
    <w:rsid w:val="008A593B"/>
    <w:rsid w:val="008A5CF2"/>
    <w:rsid w:val="008A5DA3"/>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B00B6"/>
    <w:rsid w:val="008B03DE"/>
    <w:rsid w:val="008B0518"/>
    <w:rsid w:val="008B0528"/>
    <w:rsid w:val="008B06ED"/>
    <w:rsid w:val="008B0754"/>
    <w:rsid w:val="008B081E"/>
    <w:rsid w:val="008B0857"/>
    <w:rsid w:val="008B0A1A"/>
    <w:rsid w:val="008B0AE5"/>
    <w:rsid w:val="008B0BF1"/>
    <w:rsid w:val="008B0C26"/>
    <w:rsid w:val="008B0CC4"/>
    <w:rsid w:val="008B0D18"/>
    <w:rsid w:val="008B0D24"/>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76C"/>
    <w:rsid w:val="008B68C1"/>
    <w:rsid w:val="008B69BD"/>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928"/>
    <w:rsid w:val="008D2A05"/>
    <w:rsid w:val="008D2AFF"/>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C17"/>
    <w:rsid w:val="008D5C81"/>
    <w:rsid w:val="008D5DBE"/>
    <w:rsid w:val="008D5E2B"/>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D78"/>
    <w:rsid w:val="008E1DE5"/>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AF1"/>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2F"/>
    <w:rsid w:val="00905266"/>
    <w:rsid w:val="009053D1"/>
    <w:rsid w:val="009055F7"/>
    <w:rsid w:val="0090581A"/>
    <w:rsid w:val="0090588D"/>
    <w:rsid w:val="009058B6"/>
    <w:rsid w:val="009058D0"/>
    <w:rsid w:val="00905A28"/>
    <w:rsid w:val="00905B20"/>
    <w:rsid w:val="00905F05"/>
    <w:rsid w:val="00906470"/>
    <w:rsid w:val="009066AC"/>
    <w:rsid w:val="00906AA2"/>
    <w:rsid w:val="00906F40"/>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3011"/>
    <w:rsid w:val="0091344B"/>
    <w:rsid w:val="009135A8"/>
    <w:rsid w:val="009135C3"/>
    <w:rsid w:val="009136D7"/>
    <w:rsid w:val="009137BB"/>
    <w:rsid w:val="00913800"/>
    <w:rsid w:val="00913ABB"/>
    <w:rsid w:val="00913B0B"/>
    <w:rsid w:val="00913B60"/>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1"/>
    <w:rsid w:val="00927315"/>
    <w:rsid w:val="00927383"/>
    <w:rsid w:val="009275F5"/>
    <w:rsid w:val="00927765"/>
    <w:rsid w:val="009279DE"/>
    <w:rsid w:val="00927C98"/>
    <w:rsid w:val="00927CFD"/>
    <w:rsid w:val="00927D22"/>
    <w:rsid w:val="00927D7C"/>
    <w:rsid w:val="00927ED5"/>
    <w:rsid w:val="00927F92"/>
    <w:rsid w:val="009304B7"/>
    <w:rsid w:val="009304CF"/>
    <w:rsid w:val="0093075A"/>
    <w:rsid w:val="00930915"/>
    <w:rsid w:val="00930971"/>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51FB"/>
    <w:rsid w:val="00935303"/>
    <w:rsid w:val="009359C7"/>
    <w:rsid w:val="00935A4E"/>
    <w:rsid w:val="00935B62"/>
    <w:rsid w:val="00935C8F"/>
    <w:rsid w:val="00935D31"/>
    <w:rsid w:val="00935F3C"/>
    <w:rsid w:val="0093607D"/>
    <w:rsid w:val="00936157"/>
    <w:rsid w:val="009363BF"/>
    <w:rsid w:val="0093645E"/>
    <w:rsid w:val="009364B3"/>
    <w:rsid w:val="009365E1"/>
    <w:rsid w:val="00936680"/>
    <w:rsid w:val="009367DF"/>
    <w:rsid w:val="00936B52"/>
    <w:rsid w:val="00936C0D"/>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708"/>
    <w:rsid w:val="00940896"/>
    <w:rsid w:val="00940913"/>
    <w:rsid w:val="00940B44"/>
    <w:rsid w:val="00940EC5"/>
    <w:rsid w:val="00940FE8"/>
    <w:rsid w:val="00940FFE"/>
    <w:rsid w:val="0094100C"/>
    <w:rsid w:val="009412AF"/>
    <w:rsid w:val="0094165D"/>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DC0"/>
    <w:rsid w:val="00953EE9"/>
    <w:rsid w:val="00954219"/>
    <w:rsid w:val="00954788"/>
    <w:rsid w:val="00954B3E"/>
    <w:rsid w:val="00954D71"/>
    <w:rsid w:val="00954F2F"/>
    <w:rsid w:val="0095510D"/>
    <w:rsid w:val="0095527E"/>
    <w:rsid w:val="009552B9"/>
    <w:rsid w:val="009553FE"/>
    <w:rsid w:val="00955401"/>
    <w:rsid w:val="009555B8"/>
    <w:rsid w:val="00955775"/>
    <w:rsid w:val="00955939"/>
    <w:rsid w:val="009559C2"/>
    <w:rsid w:val="00955A86"/>
    <w:rsid w:val="00955D2C"/>
    <w:rsid w:val="00955D73"/>
    <w:rsid w:val="00955F6E"/>
    <w:rsid w:val="00956269"/>
    <w:rsid w:val="00956382"/>
    <w:rsid w:val="0095646D"/>
    <w:rsid w:val="0095673A"/>
    <w:rsid w:val="00956794"/>
    <w:rsid w:val="009569BF"/>
    <w:rsid w:val="00956AAD"/>
    <w:rsid w:val="00956AFC"/>
    <w:rsid w:val="00956DAB"/>
    <w:rsid w:val="00956FDB"/>
    <w:rsid w:val="00957049"/>
    <w:rsid w:val="00957209"/>
    <w:rsid w:val="00957224"/>
    <w:rsid w:val="0095737E"/>
    <w:rsid w:val="009575BF"/>
    <w:rsid w:val="009576E9"/>
    <w:rsid w:val="0095775B"/>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AEF"/>
    <w:rsid w:val="00982E13"/>
    <w:rsid w:val="00982F30"/>
    <w:rsid w:val="0098395B"/>
    <w:rsid w:val="00983A4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57"/>
    <w:rsid w:val="009851E2"/>
    <w:rsid w:val="009853FF"/>
    <w:rsid w:val="0098561A"/>
    <w:rsid w:val="00985971"/>
    <w:rsid w:val="00985B07"/>
    <w:rsid w:val="00985BA2"/>
    <w:rsid w:val="00985C84"/>
    <w:rsid w:val="00985C8A"/>
    <w:rsid w:val="00985FF1"/>
    <w:rsid w:val="009863C3"/>
    <w:rsid w:val="009864C0"/>
    <w:rsid w:val="009865EF"/>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D39"/>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574"/>
    <w:rsid w:val="00995672"/>
    <w:rsid w:val="00995719"/>
    <w:rsid w:val="009957D3"/>
    <w:rsid w:val="009958EB"/>
    <w:rsid w:val="009959D2"/>
    <w:rsid w:val="00995F60"/>
    <w:rsid w:val="00995FF2"/>
    <w:rsid w:val="009964D3"/>
    <w:rsid w:val="009967B8"/>
    <w:rsid w:val="009967CB"/>
    <w:rsid w:val="00996918"/>
    <w:rsid w:val="00996957"/>
    <w:rsid w:val="00996B07"/>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7DF"/>
    <w:rsid w:val="009A5DCF"/>
    <w:rsid w:val="009A5E09"/>
    <w:rsid w:val="009A5E67"/>
    <w:rsid w:val="009A6119"/>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019"/>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448"/>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DBD"/>
    <w:rsid w:val="009C3E4D"/>
    <w:rsid w:val="009C3E78"/>
    <w:rsid w:val="009C3EBB"/>
    <w:rsid w:val="009C4035"/>
    <w:rsid w:val="009C4323"/>
    <w:rsid w:val="009C43D9"/>
    <w:rsid w:val="009C4696"/>
    <w:rsid w:val="009C48C0"/>
    <w:rsid w:val="009C497A"/>
    <w:rsid w:val="009C49AB"/>
    <w:rsid w:val="009C4B5D"/>
    <w:rsid w:val="009C4E2D"/>
    <w:rsid w:val="009C5178"/>
    <w:rsid w:val="009C5321"/>
    <w:rsid w:val="009C57A8"/>
    <w:rsid w:val="009C58CF"/>
    <w:rsid w:val="009C5D68"/>
    <w:rsid w:val="009C60AF"/>
    <w:rsid w:val="009C617C"/>
    <w:rsid w:val="009C61C1"/>
    <w:rsid w:val="009C6249"/>
    <w:rsid w:val="009C6261"/>
    <w:rsid w:val="009C62A0"/>
    <w:rsid w:val="009C6611"/>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818"/>
    <w:rsid w:val="009D282E"/>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F50"/>
    <w:rsid w:val="009E0076"/>
    <w:rsid w:val="009E067A"/>
    <w:rsid w:val="009E0D93"/>
    <w:rsid w:val="009E0E10"/>
    <w:rsid w:val="009E0EF7"/>
    <w:rsid w:val="009E148A"/>
    <w:rsid w:val="009E1496"/>
    <w:rsid w:val="009E14D9"/>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4F"/>
    <w:rsid w:val="00A031CC"/>
    <w:rsid w:val="00A03683"/>
    <w:rsid w:val="00A03977"/>
    <w:rsid w:val="00A03A95"/>
    <w:rsid w:val="00A03E29"/>
    <w:rsid w:val="00A03F74"/>
    <w:rsid w:val="00A03FF3"/>
    <w:rsid w:val="00A04268"/>
    <w:rsid w:val="00A0438E"/>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E1"/>
    <w:rsid w:val="00A20DCD"/>
    <w:rsid w:val="00A20FBF"/>
    <w:rsid w:val="00A21025"/>
    <w:rsid w:val="00A212BE"/>
    <w:rsid w:val="00A214AC"/>
    <w:rsid w:val="00A217CC"/>
    <w:rsid w:val="00A21873"/>
    <w:rsid w:val="00A219BF"/>
    <w:rsid w:val="00A21A3D"/>
    <w:rsid w:val="00A21B63"/>
    <w:rsid w:val="00A21B71"/>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C63"/>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070"/>
    <w:rsid w:val="00A41576"/>
    <w:rsid w:val="00A41667"/>
    <w:rsid w:val="00A41691"/>
    <w:rsid w:val="00A418D4"/>
    <w:rsid w:val="00A41D21"/>
    <w:rsid w:val="00A4227C"/>
    <w:rsid w:val="00A422B7"/>
    <w:rsid w:val="00A422D3"/>
    <w:rsid w:val="00A42491"/>
    <w:rsid w:val="00A424BD"/>
    <w:rsid w:val="00A42900"/>
    <w:rsid w:val="00A42A57"/>
    <w:rsid w:val="00A42C5A"/>
    <w:rsid w:val="00A42C79"/>
    <w:rsid w:val="00A42E74"/>
    <w:rsid w:val="00A42F92"/>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3C"/>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397"/>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F15"/>
    <w:rsid w:val="00A55114"/>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902"/>
    <w:rsid w:val="00A56A8D"/>
    <w:rsid w:val="00A56B86"/>
    <w:rsid w:val="00A57011"/>
    <w:rsid w:val="00A57316"/>
    <w:rsid w:val="00A57330"/>
    <w:rsid w:val="00A57408"/>
    <w:rsid w:val="00A57610"/>
    <w:rsid w:val="00A57697"/>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BDC"/>
    <w:rsid w:val="00A63C17"/>
    <w:rsid w:val="00A63F36"/>
    <w:rsid w:val="00A63F38"/>
    <w:rsid w:val="00A64092"/>
    <w:rsid w:val="00A64113"/>
    <w:rsid w:val="00A641A4"/>
    <w:rsid w:val="00A641F0"/>
    <w:rsid w:val="00A64221"/>
    <w:rsid w:val="00A6438E"/>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732"/>
    <w:rsid w:val="00A8293A"/>
    <w:rsid w:val="00A829CA"/>
    <w:rsid w:val="00A82AF4"/>
    <w:rsid w:val="00A83436"/>
    <w:rsid w:val="00A83503"/>
    <w:rsid w:val="00A83928"/>
    <w:rsid w:val="00A83A50"/>
    <w:rsid w:val="00A83B7D"/>
    <w:rsid w:val="00A83D2D"/>
    <w:rsid w:val="00A83D41"/>
    <w:rsid w:val="00A83E72"/>
    <w:rsid w:val="00A83F1C"/>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C3A"/>
    <w:rsid w:val="00AA3DF5"/>
    <w:rsid w:val="00AA3E87"/>
    <w:rsid w:val="00AA3ED3"/>
    <w:rsid w:val="00AA3F1B"/>
    <w:rsid w:val="00AA4591"/>
    <w:rsid w:val="00AA4634"/>
    <w:rsid w:val="00AA4798"/>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949"/>
    <w:rsid w:val="00AB49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B7"/>
    <w:rsid w:val="00AC139E"/>
    <w:rsid w:val="00AC13D4"/>
    <w:rsid w:val="00AC1504"/>
    <w:rsid w:val="00AC15F2"/>
    <w:rsid w:val="00AC189B"/>
    <w:rsid w:val="00AC1BFB"/>
    <w:rsid w:val="00AC1CA0"/>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93B"/>
    <w:rsid w:val="00AC495E"/>
    <w:rsid w:val="00AC4A21"/>
    <w:rsid w:val="00AC4A64"/>
    <w:rsid w:val="00AC4C59"/>
    <w:rsid w:val="00AC4FE0"/>
    <w:rsid w:val="00AC50AC"/>
    <w:rsid w:val="00AC50EF"/>
    <w:rsid w:val="00AC54F2"/>
    <w:rsid w:val="00AC560C"/>
    <w:rsid w:val="00AC56AE"/>
    <w:rsid w:val="00AC57D3"/>
    <w:rsid w:val="00AC593F"/>
    <w:rsid w:val="00AC59A8"/>
    <w:rsid w:val="00AC5AA5"/>
    <w:rsid w:val="00AC5C57"/>
    <w:rsid w:val="00AC5CAD"/>
    <w:rsid w:val="00AC5E10"/>
    <w:rsid w:val="00AC5E79"/>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F1"/>
    <w:rsid w:val="00AD04FD"/>
    <w:rsid w:val="00AD05BD"/>
    <w:rsid w:val="00AD062B"/>
    <w:rsid w:val="00AD0CE1"/>
    <w:rsid w:val="00AD0DBF"/>
    <w:rsid w:val="00AD0DC9"/>
    <w:rsid w:val="00AD1158"/>
    <w:rsid w:val="00AD1518"/>
    <w:rsid w:val="00AD16DD"/>
    <w:rsid w:val="00AD1764"/>
    <w:rsid w:val="00AD17B9"/>
    <w:rsid w:val="00AD2059"/>
    <w:rsid w:val="00AD252A"/>
    <w:rsid w:val="00AD2755"/>
    <w:rsid w:val="00AD27D2"/>
    <w:rsid w:val="00AD283D"/>
    <w:rsid w:val="00AD2936"/>
    <w:rsid w:val="00AD2BB2"/>
    <w:rsid w:val="00AD2BCF"/>
    <w:rsid w:val="00AD2D88"/>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2C9"/>
    <w:rsid w:val="00AF139A"/>
    <w:rsid w:val="00AF1834"/>
    <w:rsid w:val="00AF1C87"/>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2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959"/>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CCE"/>
    <w:rsid w:val="00B24DC2"/>
    <w:rsid w:val="00B25343"/>
    <w:rsid w:val="00B2538D"/>
    <w:rsid w:val="00B25445"/>
    <w:rsid w:val="00B25716"/>
    <w:rsid w:val="00B25816"/>
    <w:rsid w:val="00B25988"/>
    <w:rsid w:val="00B25AC4"/>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B6"/>
    <w:rsid w:val="00B3724B"/>
    <w:rsid w:val="00B372F7"/>
    <w:rsid w:val="00B37305"/>
    <w:rsid w:val="00B378D9"/>
    <w:rsid w:val="00B37947"/>
    <w:rsid w:val="00B37B52"/>
    <w:rsid w:val="00B37BB6"/>
    <w:rsid w:val="00B37BD1"/>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1BF"/>
    <w:rsid w:val="00B46478"/>
    <w:rsid w:val="00B464FA"/>
    <w:rsid w:val="00B4657D"/>
    <w:rsid w:val="00B466F6"/>
    <w:rsid w:val="00B4681D"/>
    <w:rsid w:val="00B469CD"/>
    <w:rsid w:val="00B46BE5"/>
    <w:rsid w:val="00B46DFD"/>
    <w:rsid w:val="00B46E9C"/>
    <w:rsid w:val="00B46F03"/>
    <w:rsid w:val="00B46F7D"/>
    <w:rsid w:val="00B46FB4"/>
    <w:rsid w:val="00B47069"/>
    <w:rsid w:val="00B4715F"/>
    <w:rsid w:val="00B471D8"/>
    <w:rsid w:val="00B47350"/>
    <w:rsid w:val="00B473A6"/>
    <w:rsid w:val="00B473CD"/>
    <w:rsid w:val="00B47647"/>
    <w:rsid w:val="00B47E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522"/>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B2E"/>
    <w:rsid w:val="00B64CE7"/>
    <w:rsid w:val="00B64EFA"/>
    <w:rsid w:val="00B65218"/>
    <w:rsid w:val="00B65613"/>
    <w:rsid w:val="00B65705"/>
    <w:rsid w:val="00B6583E"/>
    <w:rsid w:val="00B659AE"/>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51"/>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12A"/>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A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2069"/>
    <w:rsid w:val="00BA23E9"/>
    <w:rsid w:val="00BA2467"/>
    <w:rsid w:val="00BA267E"/>
    <w:rsid w:val="00BA2746"/>
    <w:rsid w:val="00BA2B83"/>
    <w:rsid w:val="00BA2BB8"/>
    <w:rsid w:val="00BA2C23"/>
    <w:rsid w:val="00BA2C32"/>
    <w:rsid w:val="00BA2D6E"/>
    <w:rsid w:val="00BA2E78"/>
    <w:rsid w:val="00BA2FB0"/>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6EF"/>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47D"/>
    <w:rsid w:val="00BC170F"/>
    <w:rsid w:val="00BC1738"/>
    <w:rsid w:val="00BC18CA"/>
    <w:rsid w:val="00BC19C6"/>
    <w:rsid w:val="00BC1D4C"/>
    <w:rsid w:val="00BC1D85"/>
    <w:rsid w:val="00BC1D94"/>
    <w:rsid w:val="00BC1DC9"/>
    <w:rsid w:val="00BC1F7C"/>
    <w:rsid w:val="00BC1FE0"/>
    <w:rsid w:val="00BC246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829"/>
    <w:rsid w:val="00BC587F"/>
    <w:rsid w:val="00BC58F0"/>
    <w:rsid w:val="00BC5AB1"/>
    <w:rsid w:val="00BC5CB0"/>
    <w:rsid w:val="00BC5D0B"/>
    <w:rsid w:val="00BC5D3F"/>
    <w:rsid w:val="00BC6128"/>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C5"/>
    <w:rsid w:val="00BD3F13"/>
    <w:rsid w:val="00BD3F4A"/>
    <w:rsid w:val="00BD40C8"/>
    <w:rsid w:val="00BD4283"/>
    <w:rsid w:val="00BD42E6"/>
    <w:rsid w:val="00BD44A8"/>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84"/>
    <w:rsid w:val="00BE79C8"/>
    <w:rsid w:val="00BE7A60"/>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E34"/>
    <w:rsid w:val="00BF1EBB"/>
    <w:rsid w:val="00BF21B4"/>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BD"/>
    <w:rsid w:val="00BF4EBB"/>
    <w:rsid w:val="00BF4F1E"/>
    <w:rsid w:val="00BF511E"/>
    <w:rsid w:val="00BF512B"/>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05"/>
    <w:rsid w:val="00BF6F15"/>
    <w:rsid w:val="00BF6F99"/>
    <w:rsid w:val="00BF72E7"/>
    <w:rsid w:val="00BF72FC"/>
    <w:rsid w:val="00BF7493"/>
    <w:rsid w:val="00BF752E"/>
    <w:rsid w:val="00BF770A"/>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B2"/>
    <w:rsid w:val="00C04815"/>
    <w:rsid w:val="00C04AA2"/>
    <w:rsid w:val="00C04C60"/>
    <w:rsid w:val="00C04CB7"/>
    <w:rsid w:val="00C0501B"/>
    <w:rsid w:val="00C05026"/>
    <w:rsid w:val="00C051E8"/>
    <w:rsid w:val="00C05335"/>
    <w:rsid w:val="00C054F6"/>
    <w:rsid w:val="00C057FE"/>
    <w:rsid w:val="00C058C8"/>
    <w:rsid w:val="00C05925"/>
    <w:rsid w:val="00C05A85"/>
    <w:rsid w:val="00C05C56"/>
    <w:rsid w:val="00C05C93"/>
    <w:rsid w:val="00C05E67"/>
    <w:rsid w:val="00C06152"/>
    <w:rsid w:val="00C061A8"/>
    <w:rsid w:val="00C0633E"/>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B1"/>
    <w:rsid w:val="00C0767E"/>
    <w:rsid w:val="00C0772A"/>
    <w:rsid w:val="00C07775"/>
    <w:rsid w:val="00C077C2"/>
    <w:rsid w:val="00C078A8"/>
    <w:rsid w:val="00C07DEA"/>
    <w:rsid w:val="00C07EE6"/>
    <w:rsid w:val="00C07F87"/>
    <w:rsid w:val="00C102FF"/>
    <w:rsid w:val="00C103DD"/>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7C"/>
    <w:rsid w:val="00C25937"/>
    <w:rsid w:val="00C25973"/>
    <w:rsid w:val="00C259A4"/>
    <w:rsid w:val="00C25A44"/>
    <w:rsid w:val="00C25B4B"/>
    <w:rsid w:val="00C25E02"/>
    <w:rsid w:val="00C25F25"/>
    <w:rsid w:val="00C26070"/>
    <w:rsid w:val="00C26167"/>
    <w:rsid w:val="00C262DD"/>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30013"/>
    <w:rsid w:val="00C300B3"/>
    <w:rsid w:val="00C3011B"/>
    <w:rsid w:val="00C3049F"/>
    <w:rsid w:val="00C30686"/>
    <w:rsid w:val="00C306F9"/>
    <w:rsid w:val="00C30888"/>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40DA"/>
    <w:rsid w:val="00C342A5"/>
    <w:rsid w:val="00C34302"/>
    <w:rsid w:val="00C3438A"/>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6E5"/>
    <w:rsid w:val="00C40812"/>
    <w:rsid w:val="00C40837"/>
    <w:rsid w:val="00C40949"/>
    <w:rsid w:val="00C40962"/>
    <w:rsid w:val="00C409CA"/>
    <w:rsid w:val="00C40AA4"/>
    <w:rsid w:val="00C40B70"/>
    <w:rsid w:val="00C40BBF"/>
    <w:rsid w:val="00C40C1F"/>
    <w:rsid w:val="00C40F41"/>
    <w:rsid w:val="00C413A0"/>
    <w:rsid w:val="00C4168A"/>
    <w:rsid w:val="00C41745"/>
    <w:rsid w:val="00C4177F"/>
    <w:rsid w:val="00C419A9"/>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22"/>
    <w:rsid w:val="00C43167"/>
    <w:rsid w:val="00C431D7"/>
    <w:rsid w:val="00C4328A"/>
    <w:rsid w:val="00C4347A"/>
    <w:rsid w:val="00C434AF"/>
    <w:rsid w:val="00C43C86"/>
    <w:rsid w:val="00C43DC9"/>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354"/>
    <w:rsid w:val="00C5442B"/>
    <w:rsid w:val="00C5448F"/>
    <w:rsid w:val="00C54506"/>
    <w:rsid w:val="00C546BF"/>
    <w:rsid w:val="00C549E8"/>
    <w:rsid w:val="00C54B58"/>
    <w:rsid w:val="00C54BB3"/>
    <w:rsid w:val="00C54C87"/>
    <w:rsid w:val="00C54CCA"/>
    <w:rsid w:val="00C54D2C"/>
    <w:rsid w:val="00C54EB0"/>
    <w:rsid w:val="00C551BE"/>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C39"/>
    <w:rsid w:val="00C64C7E"/>
    <w:rsid w:val="00C64FC2"/>
    <w:rsid w:val="00C6502B"/>
    <w:rsid w:val="00C6505F"/>
    <w:rsid w:val="00C650E5"/>
    <w:rsid w:val="00C652C5"/>
    <w:rsid w:val="00C6550A"/>
    <w:rsid w:val="00C65563"/>
    <w:rsid w:val="00C65BB5"/>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704F"/>
    <w:rsid w:val="00C8717C"/>
    <w:rsid w:val="00C872D2"/>
    <w:rsid w:val="00C87459"/>
    <w:rsid w:val="00C87611"/>
    <w:rsid w:val="00C8785B"/>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BC"/>
    <w:rsid w:val="00C919BA"/>
    <w:rsid w:val="00C91CB7"/>
    <w:rsid w:val="00C91E92"/>
    <w:rsid w:val="00C921B8"/>
    <w:rsid w:val="00C92293"/>
    <w:rsid w:val="00C92326"/>
    <w:rsid w:val="00C92338"/>
    <w:rsid w:val="00C92743"/>
    <w:rsid w:val="00C92899"/>
    <w:rsid w:val="00C92B54"/>
    <w:rsid w:val="00C92BAD"/>
    <w:rsid w:val="00C92FAD"/>
    <w:rsid w:val="00C92FE6"/>
    <w:rsid w:val="00C934D7"/>
    <w:rsid w:val="00C9356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B1D"/>
    <w:rsid w:val="00C95BE3"/>
    <w:rsid w:val="00C95CD0"/>
    <w:rsid w:val="00C95EC8"/>
    <w:rsid w:val="00C95F1F"/>
    <w:rsid w:val="00C96064"/>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D8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53D"/>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0FAB"/>
    <w:rsid w:val="00CD12D3"/>
    <w:rsid w:val="00CD1394"/>
    <w:rsid w:val="00CD13CF"/>
    <w:rsid w:val="00CD13D4"/>
    <w:rsid w:val="00CD1501"/>
    <w:rsid w:val="00CD1AFD"/>
    <w:rsid w:val="00CD1D1D"/>
    <w:rsid w:val="00CD1EAC"/>
    <w:rsid w:val="00CD1F10"/>
    <w:rsid w:val="00CD2133"/>
    <w:rsid w:val="00CD2190"/>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A09"/>
    <w:rsid w:val="00CD4AD2"/>
    <w:rsid w:val="00CD4BF2"/>
    <w:rsid w:val="00CD4E87"/>
    <w:rsid w:val="00CD50F6"/>
    <w:rsid w:val="00CD513A"/>
    <w:rsid w:val="00CD520E"/>
    <w:rsid w:val="00CD5567"/>
    <w:rsid w:val="00CD55CB"/>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21F"/>
    <w:rsid w:val="00CF53B9"/>
    <w:rsid w:val="00CF55A7"/>
    <w:rsid w:val="00CF5639"/>
    <w:rsid w:val="00CF5661"/>
    <w:rsid w:val="00CF58B1"/>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3FA"/>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C75"/>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844"/>
    <w:rsid w:val="00D23C08"/>
    <w:rsid w:val="00D23C9B"/>
    <w:rsid w:val="00D23EED"/>
    <w:rsid w:val="00D23F9C"/>
    <w:rsid w:val="00D2427E"/>
    <w:rsid w:val="00D2450A"/>
    <w:rsid w:val="00D2455A"/>
    <w:rsid w:val="00D245B7"/>
    <w:rsid w:val="00D24639"/>
    <w:rsid w:val="00D24827"/>
    <w:rsid w:val="00D24830"/>
    <w:rsid w:val="00D248DF"/>
    <w:rsid w:val="00D2495F"/>
    <w:rsid w:val="00D24E35"/>
    <w:rsid w:val="00D24F7B"/>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F4F"/>
    <w:rsid w:val="00D30F53"/>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726"/>
    <w:rsid w:val="00D4279C"/>
    <w:rsid w:val="00D42AD6"/>
    <w:rsid w:val="00D42C7F"/>
    <w:rsid w:val="00D42CF1"/>
    <w:rsid w:val="00D42E40"/>
    <w:rsid w:val="00D42EF5"/>
    <w:rsid w:val="00D4317B"/>
    <w:rsid w:val="00D4317D"/>
    <w:rsid w:val="00D4334F"/>
    <w:rsid w:val="00D43407"/>
    <w:rsid w:val="00D4357B"/>
    <w:rsid w:val="00D43588"/>
    <w:rsid w:val="00D435BE"/>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5E8"/>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59"/>
    <w:rsid w:val="00D61466"/>
    <w:rsid w:val="00D6162A"/>
    <w:rsid w:val="00D6173A"/>
    <w:rsid w:val="00D61D28"/>
    <w:rsid w:val="00D61D77"/>
    <w:rsid w:val="00D61EBE"/>
    <w:rsid w:val="00D620CA"/>
    <w:rsid w:val="00D620EC"/>
    <w:rsid w:val="00D621A5"/>
    <w:rsid w:val="00D622F4"/>
    <w:rsid w:val="00D62305"/>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C26"/>
    <w:rsid w:val="00D63DD1"/>
    <w:rsid w:val="00D63E76"/>
    <w:rsid w:val="00D6406E"/>
    <w:rsid w:val="00D641E6"/>
    <w:rsid w:val="00D6422C"/>
    <w:rsid w:val="00D648EC"/>
    <w:rsid w:val="00D6493F"/>
    <w:rsid w:val="00D64B5C"/>
    <w:rsid w:val="00D64D1C"/>
    <w:rsid w:val="00D64E5E"/>
    <w:rsid w:val="00D64F22"/>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6C3"/>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38"/>
    <w:rsid w:val="00D97582"/>
    <w:rsid w:val="00D97738"/>
    <w:rsid w:val="00D978F0"/>
    <w:rsid w:val="00D97A77"/>
    <w:rsid w:val="00D97AC3"/>
    <w:rsid w:val="00D97B05"/>
    <w:rsid w:val="00D97C4D"/>
    <w:rsid w:val="00D97E3F"/>
    <w:rsid w:val="00DA0089"/>
    <w:rsid w:val="00DA00C8"/>
    <w:rsid w:val="00DA00D5"/>
    <w:rsid w:val="00DA01D9"/>
    <w:rsid w:val="00DA02F8"/>
    <w:rsid w:val="00DA0492"/>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6CDA"/>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40B"/>
    <w:rsid w:val="00DC34EA"/>
    <w:rsid w:val="00DC3559"/>
    <w:rsid w:val="00DC3637"/>
    <w:rsid w:val="00DC3679"/>
    <w:rsid w:val="00DC37EA"/>
    <w:rsid w:val="00DC389B"/>
    <w:rsid w:val="00DC397A"/>
    <w:rsid w:val="00DC4419"/>
    <w:rsid w:val="00DC4536"/>
    <w:rsid w:val="00DC4DBA"/>
    <w:rsid w:val="00DC4DEA"/>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56A"/>
    <w:rsid w:val="00DD4813"/>
    <w:rsid w:val="00DD4ABA"/>
    <w:rsid w:val="00DD4B45"/>
    <w:rsid w:val="00DD4CB9"/>
    <w:rsid w:val="00DD4D6D"/>
    <w:rsid w:val="00DD4D8D"/>
    <w:rsid w:val="00DD4E7C"/>
    <w:rsid w:val="00DD4EED"/>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AF"/>
    <w:rsid w:val="00DE154E"/>
    <w:rsid w:val="00DE161B"/>
    <w:rsid w:val="00DE1677"/>
    <w:rsid w:val="00DE1746"/>
    <w:rsid w:val="00DE18D7"/>
    <w:rsid w:val="00DE199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9A0"/>
    <w:rsid w:val="00DE7A72"/>
    <w:rsid w:val="00DE7B0A"/>
    <w:rsid w:val="00DE7BEB"/>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92"/>
    <w:rsid w:val="00E02D6A"/>
    <w:rsid w:val="00E02DA2"/>
    <w:rsid w:val="00E02EF0"/>
    <w:rsid w:val="00E02FE0"/>
    <w:rsid w:val="00E030DB"/>
    <w:rsid w:val="00E035B0"/>
    <w:rsid w:val="00E0361B"/>
    <w:rsid w:val="00E03627"/>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1014D"/>
    <w:rsid w:val="00E1034C"/>
    <w:rsid w:val="00E103FE"/>
    <w:rsid w:val="00E1089A"/>
    <w:rsid w:val="00E108B5"/>
    <w:rsid w:val="00E10955"/>
    <w:rsid w:val="00E109DD"/>
    <w:rsid w:val="00E10E8B"/>
    <w:rsid w:val="00E11173"/>
    <w:rsid w:val="00E116BE"/>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C72"/>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F2"/>
    <w:rsid w:val="00E227CD"/>
    <w:rsid w:val="00E228CC"/>
    <w:rsid w:val="00E22C96"/>
    <w:rsid w:val="00E22DAB"/>
    <w:rsid w:val="00E22DC3"/>
    <w:rsid w:val="00E22DD5"/>
    <w:rsid w:val="00E22DD7"/>
    <w:rsid w:val="00E2308C"/>
    <w:rsid w:val="00E23213"/>
    <w:rsid w:val="00E2326D"/>
    <w:rsid w:val="00E235BE"/>
    <w:rsid w:val="00E23628"/>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9E4"/>
    <w:rsid w:val="00E37A07"/>
    <w:rsid w:val="00E37C30"/>
    <w:rsid w:val="00E37DE7"/>
    <w:rsid w:val="00E37E13"/>
    <w:rsid w:val="00E40019"/>
    <w:rsid w:val="00E403B9"/>
    <w:rsid w:val="00E40483"/>
    <w:rsid w:val="00E4084D"/>
    <w:rsid w:val="00E40891"/>
    <w:rsid w:val="00E408C5"/>
    <w:rsid w:val="00E408E4"/>
    <w:rsid w:val="00E40A68"/>
    <w:rsid w:val="00E40AB7"/>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D3"/>
    <w:rsid w:val="00E57EDF"/>
    <w:rsid w:val="00E6037E"/>
    <w:rsid w:val="00E60620"/>
    <w:rsid w:val="00E6069F"/>
    <w:rsid w:val="00E606D8"/>
    <w:rsid w:val="00E6097A"/>
    <w:rsid w:val="00E609F0"/>
    <w:rsid w:val="00E60E19"/>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3DF"/>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7B5"/>
    <w:rsid w:val="00E879E9"/>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F11"/>
    <w:rsid w:val="00EA2215"/>
    <w:rsid w:val="00EA2581"/>
    <w:rsid w:val="00EA27BB"/>
    <w:rsid w:val="00EA2BFD"/>
    <w:rsid w:val="00EA3181"/>
    <w:rsid w:val="00EA31F9"/>
    <w:rsid w:val="00EA321A"/>
    <w:rsid w:val="00EA32DB"/>
    <w:rsid w:val="00EA33FE"/>
    <w:rsid w:val="00EA3433"/>
    <w:rsid w:val="00EA35C2"/>
    <w:rsid w:val="00EA3676"/>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B5E"/>
    <w:rsid w:val="00EC4C75"/>
    <w:rsid w:val="00EC4D8E"/>
    <w:rsid w:val="00EC4E96"/>
    <w:rsid w:val="00EC4FA9"/>
    <w:rsid w:val="00EC5501"/>
    <w:rsid w:val="00EC5668"/>
    <w:rsid w:val="00EC5FBC"/>
    <w:rsid w:val="00EC6180"/>
    <w:rsid w:val="00EC6369"/>
    <w:rsid w:val="00EC639C"/>
    <w:rsid w:val="00EC642C"/>
    <w:rsid w:val="00EC667C"/>
    <w:rsid w:val="00EC6AA5"/>
    <w:rsid w:val="00EC6B57"/>
    <w:rsid w:val="00EC6CC2"/>
    <w:rsid w:val="00EC6D15"/>
    <w:rsid w:val="00EC6ECA"/>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C7EC8"/>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32C"/>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28"/>
    <w:rsid w:val="00EF068D"/>
    <w:rsid w:val="00EF06FA"/>
    <w:rsid w:val="00EF0730"/>
    <w:rsid w:val="00EF07F1"/>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9C1"/>
    <w:rsid w:val="00EF7ABE"/>
    <w:rsid w:val="00EF7CD7"/>
    <w:rsid w:val="00EF7EB1"/>
    <w:rsid w:val="00F00018"/>
    <w:rsid w:val="00F0051F"/>
    <w:rsid w:val="00F005BE"/>
    <w:rsid w:val="00F0062F"/>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1FC9"/>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25"/>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526"/>
    <w:rsid w:val="00F207CD"/>
    <w:rsid w:val="00F208F6"/>
    <w:rsid w:val="00F20EC8"/>
    <w:rsid w:val="00F21040"/>
    <w:rsid w:val="00F217E9"/>
    <w:rsid w:val="00F21A0B"/>
    <w:rsid w:val="00F21A26"/>
    <w:rsid w:val="00F21FE0"/>
    <w:rsid w:val="00F22120"/>
    <w:rsid w:val="00F2214D"/>
    <w:rsid w:val="00F22189"/>
    <w:rsid w:val="00F226F7"/>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E81"/>
    <w:rsid w:val="00F23F99"/>
    <w:rsid w:val="00F24180"/>
    <w:rsid w:val="00F24554"/>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489"/>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2BE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C86"/>
    <w:rsid w:val="00F36DFB"/>
    <w:rsid w:val="00F36F17"/>
    <w:rsid w:val="00F3702F"/>
    <w:rsid w:val="00F370DB"/>
    <w:rsid w:val="00F37132"/>
    <w:rsid w:val="00F37140"/>
    <w:rsid w:val="00F37283"/>
    <w:rsid w:val="00F3751C"/>
    <w:rsid w:val="00F37756"/>
    <w:rsid w:val="00F37761"/>
    <w:rsid w:val="00F377FD"/>
    <w:rsid w:val="00F37AAD"/>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62"/>
    <w:rsid w:val="00F56FB5"/>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4"/>
    <w:rsid w:val="00F60DD6"/>
    <w:rsid w:val="00F60EDA"/>
    <w:rsid w:val="00F61514"/>
    <w:rsid w:val="00F61548"/>
    <w:rsid w:val="00F616B4"/>
    <w:rsid w:val="00F616F0"/>
    <w:rsid w:val="00F6185C"/>
    <w:rsid w:val="00F619EC"/>
    <w:rsid w:val="00F61B08"/>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AB"/>
    <w:rsid w:val="00F96CF7"/>
    <w:rsid w:val="00F96D99"/>
    <w:rsid w:val="00F96E73"/>
    <w:rsid w:val="00F96EA5"/>
    <w:rsid w:val="00F96F33"/>
    <w:rsid w:val="00F970DC"/>
    <w:rsid w:val="00F97197"/>
    <w:rsid w:val="00F97673"/>
    <w:rsid w:val="00F9767D"/>
    <w:rsid w:val="00F976D5"/>
    <w:rsid w:val="00F979E3"/>
    <w:rsid w:val="00F979F4"/>
    <w:rsid w:val="00F97D09"/>
    <w:rsid w:val="00F97DFE"/>
    <w:rsid w:val="00FA0057"/>
    <w:rsid w:val="00FA01BC"/>
    <w:rsid w:val="00FA01FB"/>
    <w:rsid w:val="00FA0308"/>
    <w:rsid w:val="00FA04EC"/>
    <w:rsid w:val="00FA0B68"/>
    <w:rsid w:val="00FA0DFD"/>
    <w:rsid w:val="00FA1024"/>
    <w:rsid w:val="00FA124E"/>
    <w:rsid w:val="00FA12A7"/>
    <w:rsid w:val="00FA1978"/>
    <w:rsid w:val="00FA1C54"/>
    <w:rsid w:val="00FA1DC3"/>
    <w:rsid w:val="00FA1EE2"/>
    <w:rsid w:val="00FA2046"/>
    <w:rsid w:val="00FA22C2"/>
    <w:rsid w:val="00FA249F"/>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72"/>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C85"/>
    <w:rsid w:val="00FB5EE0"/>
    <w:rsid w:val="00FB633D"/>
    <w:rsid w:val="00FB6488"/>
    <w:rsid w:val="00FB6537"/>
    <w:rsid w:val="00FB661C"/>
    <w:rsid w:val="00FB667E"/>
    <w:rsid w:val="00FB6993"/>
    <w:rsid w:val="00FB6DE3"/>
    <w:rsid w:val="00FB6DF7"/>
    <w:rsid w:val="00FB6E05"/>
    <w:rsid w:val="00FB6E60"/>
    <w:rsid w:val="00FB728D"/>
    <w:rsid w:val="00FB742E"/>
    <w:rsid w:val="00FB7804"/>
    <w:rsid w:val="00FB7A7E"/>
    <w:rsid w:val="00FB7B3F"/>
    <w:rsid w:val="00FB7C47"/>
    <w:rsid w:val="00FB7EB7"/>
    <w:rsid w:val="00FB7EFE"/>
    <w:rsid w:val="00FB7FB8"/>
    <w:rsid w:val="00FC0037"/>
    <w:rsid w:val="00FC006C"/>
    <w:rsid w:val="00FC0093"/>
    <w:rsid w:val="00FC0212"/>
    <w:rsid w:val="00FC02DF"/>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7A0"/>
    <w:rsid w:val="00FC38CB"/>
    <w:rsid w:val="00FC3BBB"/>
    <w:rsid w:val="00FC3C25"/>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2F"/>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1A05C"/>
  <w15:docId w15:val="{E92B369F-734A-4AB3-846E-4792CB0D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24858175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RRESPONDENCIA%20DIGITAL%20%20PARA%20SESIONES/SESIONES%202017/Correspondencia%20Digital%20Sesi&#243;n%20No.%203051/DP/DP-161-2017%20%20Julio%20Calvo%20(CI).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01D5-FE32-49A4-9195-EFDE6ED7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27835</TotalTime>
  <Pages>9</Pages>
  <Words>2775</Words>
  <Characters>15264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18003</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2295</cp:revision>
  <cp:lastPrinted>2018-08-07T16:49:00Z</cp:lastPrinted>
  <dcterms:created xsi:type="dcterms:W3CDTF">2015-12-11T16:23:00Z</dcterms:created>
  <dcterms:modified xsi:type="dcterms:W3CDTF">2018-08-07T16:49:00Z</dcterms:modified>
</cp:coreProperties>
</file>