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8F23CC" w:rsidP="003A5101">
      <w:pPr>
        <w:widowControl w:val="0"/>
        <w:tabs>
          <w:tab w:val="left" w:pos="3495"/>
        </w:tabs>
        <w:suppressAutoHyphens/>
        <w:autoSpaceDE w:val="0"/>
        <w:autoSpaceDN w:val="0"/>
        <w:adjustRightInd w:val="0"/>
        <w:ind w:right="-120"/>
        <w:rPr>
          <w:rFonts w:ascii="Arial" w:hAnsi="Arial" w:cs="Arial"/>
          <w:b w:val="0"/>
          <w:sz w:val="24"/>
          <w:szCs w:val="24"/>
        </w:rPr>
      </w:pPr>
      <w:r w:rsidRPr="008730A2">
        <w:rPr>
          <w:rFonts w:ascii="Arial" w:hAnsi="Arial" w:cs="Arial"/>
          <w:bCs/>
          <w:sz w:val="24"/>
          <w:szCs w:val="24"/>
        </w:rPr>
        <w:t xml:space="preserve">Reunión </w:t>
      </w:r>
      <w:r w:rsidRPr="008730A2">
        <w:rPr>
          <w:rFonts w:ascii="Arial" w:hAnsi="Arial" w:cs="Arial"/>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5F5C7A">
        <w:rPr>
          <w:rFonts w:ascii="Arial" w:hAnsi="Arial" w:cs="Arial"/>
          <w:b w:val="0"/>
          <w:bCs/>
          <w:sz w:val="24"/>
          <w:szCs w:val="24"/>
        </w:rPr>
        <w:t>7</w:t>
      </w:r>
      <w:r w:rsidR="00FA540E">
        <w:rPr>
          <w:rFonts w:ascii="Arial" w:hAnsi="Arial" w:cs="Arial"/>
          <w:b w:val="0"/>
          <w:bCs/>
          <w:sz w:val="24"/>
          <w:szCs w:val="24"/>
        </w:rPr>
        <w:t>9</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4503F7">
        <w:rPr>
          <w:rFonts w:ascii="Arial" w:hAnsi="Arial" w:cs="Arial"/>
          <w:b w:val="0"/>
          <w:sz w:val="24"/>
          <w:szCs w:val="24"/>
        </w:rPr>
        <w:t xml:space="preserve">viernes </w:t>
      </w:r>
      <w:r w:rsidR="00FA540E">
        <w:rPr>
          <w:rFonts w:ascii="Arial" w:hAnsi="Arial" w:cs="Arial"/>
          <w:b w:val="0"/>
          <w:sz w:val="24"/>
          <w:szCs w:val="24"/>
        </w:rPr>
        <w:t xml:space="preserve">16 </w:t>
      </w:r>
      <w:r w:rsidR="00346D45">
        <w:rPr>
          <w:rFonts w:ascii="Arial" w:hAnsi="Arial" w:cs="Arial"/>
          <w:b w:val="0"/>
          <w:sz w:val="24"/>
          <w:szCs w:val="24"/>
        </w:rPr>
        <w:t>de febrero</w:t>
      </w:r>
      <w:r w:rsidR="00191DB6">
        <w:rPr>
          <w:rFonts w:ascii="Arial" w:hAnsi="Arial" w:cs="Arial"/>
          <w:b w:val="0"/>
          <w:sz w:val="24"/>
          <w:szCs w:val="24"/>
        </w:rPr>
        <w:t xml:space="preserve"> </w:t>
      </w:r>
      <w:r w:rsidR="00226864">
        <w:rPr>
          <w:rFonts w:ascii="Arial" w:hAnsi="Arial" w:cs="Arial"/>
          <w:b w:val="0"/>
          <w:sz w:val="24"/>
          <w:szCs w:val="24"/>
        </w:rPr>
        <w:t>de</w:t>
      </w:r>
      <w:r w:rsidR="00395C6D">
        <w:rPr>
          <w:rFonts w:ascii="Arial" w:hAnsi="Arial" w:cs="Arial"/>
          <w:b w:val="0"/>
          <w:sz w:val="24"/>
          <w:szCs w:val="24"/>
        </w:rPr>
        <w:t>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2AB59D"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00BB58FF">
        <w:rPr>
          <w:rFonts w:ascii="Arial" w:hAnsi="Arial" w:cs="Arial"/>
          <w:b w:val="0"/>
          <w:bCs/>
          <w:sz w:val="24"/>
          <w:szCs w:val="24"/>
          <w:lang w:val="pt-BR"/>
        </w:rPr>
        <w:t xml:space="preserve"> </w:t>
      </w:r>
      <w:r w:rsidR="00FA540E">
        <w:rPr>
          <w:rFonts w:ascii="Arial" w:hAnsi="Arial" w:cs="Arial"/>
          <w:b w:val="0"/>
          <w:bCs/>
          <w:sz w:val="24"/>
          <w:szCs w:val="24"/>
          <w:lang w:val="pt-BR"/>
        </w:rPr>
        <w:t>8</w:t>
      </w:r>
      <w:r w:rsidR="003A5101">
        <w:rPr>
          <w:rFonts w:ascii="Arial" w:hAnsi="Arial" w:cs="Arial"/>
          <w:b w:val="0"/>
          <w:bCs/>
          <w:sz w:val="24"/>
          <w:szCs w:val="24"/>
          <w:lang w:val="pt-BR"/>
        </w:rPr>
        <w:t>:</w:t>
      </w:r>
      <w:r w:rsidR="00FA540E">
        <w:rPr>
          <w:rFonts w:ascii="Arial" w:hAnsi="Arial" w:cs="Arial"/>
          <w:b w:val="0"/>
          <w:bCs/>
          <w:sz w:val="24"/>
          <w:szCs w:val="24"/>
          <w:lang w:val="pt-BR"/>
        </w:rPr>
        <w:t>09</w:t>
      </w:r>
      <w:r w:rsidR="003A5101">
        <w:rPr>
          <w:rFonts w:ascii="Arial" w:hAnsi="Arial" w:cs="Arial"/>
          <w:b w:val="0"/>
          <w:bCs/>
          <w:sz w:val="24"/>
          <w:szCs w:val="24"/>
          <w:lang w:val="pt-BR"/>
        </w:rPr>
        <w:t xml:space="preserve"> </w:t>
      </w:r>
      <w:r w:rsidR="00666B0C">
        <w:rPr>
          <w:rFonts w:ascii="Arial" w:hAnsi="Arial" w:cs="Arial"/>
          <w:b w:val="0"/>
          <w:bCs/>
          <w:sz w:val="24"/>
          <w:szCs w:val="24"/>
          <w:lang w:val="pt-BR"/>
        </w:rPr>
        <w:t>a</w:t>
      </w:r>
      <w:r w:rsidR="003A5101" w:rsidRPr="008730A2">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8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5767"/>
      </w:tblGrid>
      <w:tr w:rsidR="008730A2" w:rsidRPr="007321A4" w:rsidTr="001A5324">
        <w:trPr>
          <w:trHeight w:val="1039"/>
        </w:trPr>
        <w:tc>
          <w:tcPr>
            <w:tcW w:w="2837"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5767" w:type="dxa"/>
          </w:tcPr>
          <w:p w:rsidR="00875273" w:rsidRDefault="0090588D" w:rsidP="00FA540E">
            <w:pPr>
              <w:jc w:val="both"/>
              <w:rPr>
                <w:rFonts w:ascii="Arial" w:hAnsi="Arial" w:cs="Arial"/>
                <w:b w:val="0"/>
                <w:sz w:val="24"/>
                <w:szCs w:val="24"/>
                <w:lang w:val="pt-BR"/>
              </w:rPr>
            </w:pPr>
            <w:r w:rsidRPr="005F6403">
              <w:rPr>
                <w:rFonts w:ascii="Arial" w:hAnsi="Arial" w:cs="Arial"/>
                <w:b w:val="0"/>
                <w:sz w:val="24"/>
                <w:szCs w:val="24"/>
                <w:lang w:val="pt-BR"/>
              </w:rPr>
              <w:t>Master María Estrada</w:t>
            </w:r>
            <w:r w:rsidR="000B3484">
              <w:rPr>
                <w:rFonts w:ascii="Arial" w:hAnsi="Arial" w:cs="Arial"/>
                <w:b w:val="0"/>
                <w:sz w:val="24"/>
                <w:szCs w:val="24"/>
                <w:lang w:val="pt-BR"/>
              </w:rPr>
              <w:t xml:space="preserve"> Sánchez</w:t>
            </w:r>
            <w:r w:rsidR="003B08AC" w:rsidRPr="005F6403">
              <w:rPr>
                <w:rFonts w:ascii="Arial" w:hAnsi="Arial" w:cs="Arial"/>
                <w:b w:val="0"/>
                <w:sz w:val="24"/>
                <w:szCs w:val="24"/>
                <w:lang w:val="pt-BR"/>
              </w:rPr>
              <w:t>, quien coordina</w:t>
            </w:r>
            <w:r w:rsidR="00543EC7">
              <w:rPr>
                <w:rFonts w:ascii="Arial" w:hAnsi="Arial" w:cs="Arial"/>
                <w:b w:val="0"/>
                <w:sz w:val="24"/>
                <w:szCs w:val="24"/>
                <w:lang w:val="pt-BR"/>
              </w:rPr>
              <w:t>,</w:t>
            </w:r>
            <w:r w:rsidR="009E5E62">
              <w:rPr>
                <w:rFonts w:ascii="Arial" w:hAnsi="Arial" w:cs="Arial"/>
                <w:b w:val="0"/>
                <w:sz w:val="24"/>
                <w:szCs w:val="24"/>
                <w:lang w:val="pt-BR"/>
              </w:rPr>
              <w:t xml:space="preserve"> </w:t>
            </w:r>
            <w:r w:rsidR="00666B0C">
              <w:rPr>
                <w:rFonts w:ascii="Arial" w:hAnsi="Arial" w:cs="Arial"/>
                <w:b w:val="0"/>
                <w:sz w:val="24"/>
                <w:szCs w:val="24"/>
                <w:lang w:val="pt-BR"/>
              </w:rPr>
              <w:t>Ing. Luis Alexander Calvo Valverde</w:t>
            </w:r>
            <w:r w:rsidR="007040B1">
              <w:rPr>
                <w:rFonts w:ascii="Arial" w:hAnsi="Arial" w:cs="Arial"/>
                <w:b w:val="0"/>
                <w:sz w:val="24"/>
                <w:szCs w:val="24"/>
                <w:lang w:val="pt-BR"/>
              </w:rPr>
              <w:t>,</w:t>
            </w:r>
            <w:r w:rsidR="00666B0C">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9A0635">
              <w:rPr>
                <w:rFonts w:ascii="Arial" w:hAnsi="Arial" w:cs="Arial"/>
                <w:b w:val="0"/>
                <w:sz w:val="24"/>
                <w:szCs w:val="24"/>
                <w:lang w:val="pt-BR"/>
              </w:rPr>
              <w:t xml:space="preserve">, </w:t>
            </w:r>
            <w:r w:rsidR="009A0635" w:rsidRPr="00B86F6B">
              <w:rPr>
                <w:rFonts w:ascii="Arial" w:hAnsi="Arial" w:cs="Arial"/>
                <w:b w:val="0"/>
                <w:sz w:val="24"/>
                <w:szCs w:val="24"/>
                <w:lang w:val="pt-BR"/>
              </w:rPr>
              <w:t>Dr. Tom</w:t>
            </w:r>
            <w:r w:rsidR="009A0635" w:rsidRPr="00B86F6B">
              <w:rPr>
                <w:rFonts w:ascii="Arial" w:hAnsi="Arial" w:cs="Arial" w:hint="eastAsia"/>
                <w:b w:val="0"/>
                <w:sz w:val="24"/>
                <w:szCs w:val="24"/>
                <w:lang w:val="pt-BR"/>
              </w:rPr>
              <w:t>á</w:t>
            </w:r>
            <w:r w:rsidR="009A0635" w:rsidRPr="00B86F6B">
              <w:rPr>
                <w:rFonts w:ascii="Arial" w:hAnsi="Arial" w:cs="Arial"/>
                <w:b w:val="0"/>
                <w:sz w:val="24"/>
                <w:szCs w:val="24"/>
                <w:lang w:val="pt-BR"/>
              </w:rPr>
              <w:t>s Guzm</w:t>
            </w:r>
            <w:r w:rsidR="009A0635" w:rsidRPr="00B86F6B">
              <w:rPr>
                <w:rFonts w:ascii="Arial" w:hAnsi="Arial" w:cs="Arial" w:hint="eastAsia"/>
                <w:b w:val="0"/>
                <w:sz w:val="24"/>
                <w:szCs w:val="24"/>
                <w:lang w:val="pt-BR"/>
              </w:rPr>
              <w:t>á</w:t>
            </w:r>
            <w:r w:rsidR="009A0635" w:rsidRPr="00B86F6B">
              <w:rPr>
                <w:rFonts w:ascii="Arial" w:hAnsi="Arial" w:cs="Arial"/>
                <w:b w:val="0"/>
                <w:sz w:val="24"/>
                <w:szCs w:val="24"/>
                <w:lang w:val="pt-BR"/>
              </w:rPr>
              <w:t>n Hern</w:t>
            </w:r>
            <w:r w:rsidR="009A0635" w:rsidRPr="00B86F6B">
              <w:rPr>
                <w:rFonts w:ascii="Arial" w:hAnsi="Arial" w:cs="Arial" w:hint="eastAsia"/>
                <w:b w:val="0"/>
                <w:sz w:val="24"/>
                <w:szCs w:val="24"/>
                <w:lang w:val="pt-BR"/>
              </w:rPr>
              <w:t>á</w:t>
            </w:r>
            <w:r w:rsidR="00FA540E">
              <w:rPr>
                <w:rFonts w:ascii="Arial" w:hAnsi="Arial" w:cs="Arial"/>
                <w:b w:val="0"/>
                <w:sz w:val="24"/>
                <w:szCs w:val="24"/>
                <w:lang w:val="pt-BR"/>
              </w:rPr>
              <w:t xml:space="preserve">ndez </w:t>
            </w:r>
            <w:r w:rsidR="00346D45">
              <w:rPr>
                <w:rFonts w:ascii="Arial" w:hAnsi="Arial" w:cs="Arial"/>
                <w:b w:val="0"/>
                <w:sz w:val="24"/>
                <w:szCs w:val="24"/>
                <w:lang w:val="pt-BR"/>
              </w:rPr>
              <w:t xml:space="preserve">y </w:t>
            </w:r>
            <w:r w:rsidR="00346D45" w:rsidRPr="00346D45">
              <w:rPr>
                <w:rFonts w:ascii="Arial" w:hAnsi="Arial" w:cs="Arial"/>
                <w:b w:val="0"/>
                <w:sz w:val="24"/>
                <w:szCs w:val="24"/>
                <w:lang w:val="pt-BR"/>
              </w:rPr>
              <w:t>Sr. Henry Alfaro Arias</w:t>
            </w:r>
          </w:p>
          <w:p w:rsidR="00FA540E" w:rsidRPr="005F6403" w:rsidRDefault="00FA540E" w:rsidP="00FA540E">
            <w:pPr>
              <w:jc w:val="both"/>
              <w:rPr>
                <w:rFonts w:ascii="Arial" w:hAnsi="Arial" w:cs="Arial"/>
                <w:b w:val="0"/>
                <w:sz w:val="24"/>
                <w:szCs w:val="24"/>
                <w:lang w:val="pt-BR"/>
              </w:rPr>
            </w:pPr>
          </w:p>
        </w:tc>
      </w:tr>
      <w:tr w:rsidR="00D55DA7" w:rsidRPr="00191DB6" w:rsidTr="001A5324">
        <w:trPr>
          <w:trHeight w:val="621"/>
        </w:trPr>
        <w:tc>
          <w:tcPr>
            <w:tcW w:w="2837" w:type="dxa"/>
          </w:tcPr>
          <w:p w:rsidR="00D55DA7" w:rsidRPr="00191DB6" w:rsidRDefault="00FA540E" w:rsidP="00E172E3">
            <w:pPr>
              <w:autoSpaceDE w:val="0"/>
              <w:autoSpaceDN w:val="0"/>
              <w:adjustRightInd w:val="0"/>
              <w:ind w:right="-352"/>
              <w:jc w:val="both"/>
              <w:rPr>
                <w:rFonts w:ascii="Arial" w:hAnsi="Arial" w:cs="Arial"/>
                <w:b w:val="0"/>
                <w:bCs/>
                <w:sz w:val="24"/>
                <w:szCs w:val="24"/>
                <w:lang w:val="pt-BR"/>
              </w:rPr>
            </w:pPr>
            <w:r w:rsidRPr="00FA540E">
              <w:rPr>
                <w:rFonts w:ascii="Arial" w:hAnsi="Arial" w:cs="Arial"/>
                <w:bCs/>
                <w:sz w:val="24"/>
                <w:szCs w:val="24"/>
              </w:rPr>
              <w:t>AUSENTE JUSTIFICADO</w:t>
            </w:r>
          </w:p>
        </w:tc>
        <w:tc>
          <w:tcPr>
            <w:tcW w:w="5767" w:type="dxa"/>
          </w:tcPr>
          <w:p w:rsidR="00D55DA7" w:rsidRDefault="00D55DA7" w:rsidP="003A5101">
            <w:pPr>
              <w:tabs>
                <w:tab w:val="left" w:pos="1701"/>
              </w:tabs>
              <w:autoSpaceDE w:val="0"/>
              <w:autoSpaceDN w:val="0"/>
              <w:adjustRightInd w:val="0"/>
              <w:jc w:val="both"/>
              <w:rPr>
                <w:rFonts w:ascii="Arial" w:hAnsi="Arial" w:cs="Arial"/>
                <w:b w:val="0"/>
                <w:sz w:val="24"/>
                <w:szCs w:val="24"/>
                <w:lang w:val="pt-BR"/>
              </w:rPr>
            </w:pPr>
          </w:p>
          <w:p w:rsidR="00FA540E" w:rsidRDefault="00FA540E" w:rsidP="003A5101">
            <w:pPr>
              <w:tabs>
                <w:tab w:val="left" w:pos="1701"/>
              </w:tabs>
              <w:autoSpaceDE w:val="0"/>
              <w:autoSpaceDN w:val="0"/>
              <w:adjustRightInd w:val="0"/>
              <w:jc w:val="both"/>
              <w:rPr>
                <w:rFonts w:ascii="Arial" w:hAnsi="Arial" w:cs="Arial"/>
                <w:b w:val="0"/>
                <w:sz w:val="24"/>
                <w:szCs w:val="24"/>
                <w:lang w:val="pt-BR"/>
              </w:rPr>
            </w:pPr>
            <w:r>
              <w:rPr>
                <w:rFonts w:ascii="Arial" w:hAnsi="Arial" w:cs="Arial"/>
                <w:b w:val="0"/>
                <w:sz w:val="24"/>
                <w:szCs w:val="24"/>
                <w:lang w:val="pt-BR"/>
              </w:rPr>
              <w:t>M.S.O. Miriam Brenes Cerdas</w:t>
            </w:r>
          </w:p>
          <w:p w:rsidR="00FA540E" w:rsidRPr="00191DB6" w:rsidRDefault="00FA540E" w:rsidP="003A5101">
            <w:pPr>
              <w:tabs>
                <w:tab w:val="left" w:pos="1701"/>
              </w:tabs>
              <w:autoSpaceDE w:val="0"/>
              <w:autoSpaceDN w:val="0"/>
              <w:adjustRightInd w:val="0"/>
              <w:jc w:val="both"/>
              <w:rPr>
                <w:rFonts w:ascii="Arial" w:hAnsi="Arial" w:cs="Arial"/>
                <w:b w:val="0"/>
                <w:sz w:val="24"/>
                <w:szCs w:val="24"/>
                <w:lang w:val="pt-BR"/>
              </w:rPr>
            </w:pPr>
          </w:p>
        </w:tc>
      </w:tr>
    </w:tbl>
    <w:p w:rsidR="00191DB6" w:rsidRPr="00191DB6" w:rsidRDefault="00191DB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191DB6" w:rsidRPr="001A5324" w:rsidRDefault="0090588D" w:rsidP="001A5324">
      <w:pPr>
        <w:pStyle w:val="Prrafodelista"/>
        <w:autoSpaceDE w:val="0"/>
        <w:autoSpaceDN w:val="0"/>
        <w:adjustRightInd w:val="0"/>
        <w:spacing w:after="0" w:line="240" w:lineRule="auto"/>
        <w:ind w:left="426"/>
        <w:jc w:val="both"/>
        <w:rPr>
          <w:rFonts w:ascii="Arial" w:hAnsi="Arial" w:cs="Arial"/>
          <w:bCs/>
          <w:sz w:val="24"/>
          <w:szCs w:val="24"/>
        </w:rPr>
      </w:pPr>
      <w:r w:rsidRPr="002F00DA">
        <w:rPr>
          <w:rFonts w:ascii="Arial" w:hAnsi="Arial" w:cs="Arial"/>
          <w:bCs/>
          <w:sz w:val="24"/>
          <w:szCs w:val="24"/>
        </w:rPr>
        <w:t>La señora María Estrada</w:t>
      </w:r>
      <w:r w:rsidR="001A5324">
        <w:rPr>
          <w:rFonts w:ascii="Arial" w:hAnsi="Arial" w:cs="Arial"/>
          <w:bCs/>
          <w:sz w:val="24"/>
          <w:szCs w:val="24"/>
        </w:rPr>
        <w:t xml:space="preserve"> solicita modificar la agenda para atender de primero el Informe de cursos de verano y el proceso para la asignación de cupos nuevos ingresos, ya que el señor Luis Paulino Méndez debe retirarse </w:t>
      </w:r>
      <w:r w:rsidR="009A441D">
        <w:rPr>
          <w:rFonts w:ascii="Arial" w:hAnsi="Arial" w:cs="Arial"/>
          <w:bCs/>
          <w:sz w:val="24"/>
          <w:szCs w:val="24"/>
        </w:rPr>
        <w:t>para ir a San José a MEP</w:t>
      </w:r>
      <w:r w:rsidR="001A5324">
        <w:rPr>
          <w:rFonts w:ascii="Arial" w:hAnsi="Arial" w:cs="Arial"/>
          <w:bCs/>
          <w:sz w:val="24"/>
          <w:szCs w:val="24"/>
        </w:rPr>
        <w:t xml:space="preserve">. </w:t>
      </w:r>
      <w:r w:rsidR="00971364">
        <w:rPr>
          <w:rFonts w:ascii="Arial" w:hAnsi="Arial" w:cs="Arial"/>
          <w:bCs/>
          <w:sz w:val="24"/>
          <w:szCs w:val="24"/>
        </w:rPr>
        <w:t xml:space="preserve"> </w:t>
      </w:r>
      <w:r w:rsidR="00E172E3">
        <w:rPr>
          <w:rFonts w:ascii="Arial" w:hAnsi="Arial" w:cs="Arial"/>
          <w:bCs/>
          <w:sz w:val="24"/>
          <w:szCs w:val="24"/>
        </w:rPr>
        <w:t>S</w:t>
      </w:r>
      <w:r w:rsidR="00E172E3" w:rsidRPr="00E172E3">
        <w:rPr>
          <w:rFonts w:ascii="Arial" w:hAnsi="Arial" w:cs="Arial"/>
          <w:bCs/>
          <w:sz w:val="24"/>
          <w:szCs w:val="24"/>
        </w:rPr>
        <w:t>e aprueba de la siguiente manera:</w:t>
      </w:r>
    </w:p>
    <w:p w:rsidR="00FA540E" w:rsidRPr="00FA540E" w:rsidRDefault="00FA540E" w:rsidP="00FA540E">
      <w:pPr>
        <w:jc w:val="both"/>
        <w:rPr>
          <w:rFonts w:ascii="Arial" w:eastAsia="Arial" w:hAnsi="Arial" w:cs="Arial"/>
          <w:b w:val="0"/>
          <w:sz w:val="22"/>
          <w:szCs w:val="22"/>
        </w:rPr>
      </w:pPr>
    </w:p>
    <w:p w:rsidR="001A5324" w:rsidRPr="00FC7CFB" w:rsidRDefault="00FA540E"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FA540E">
        <w:rPr>
          <w:rFonts w:ascii="Arial" w:eastAsia="Arial" w:hAnsi="Arial" w:cs="Arial"/>
          <w:b w:val="0"/>
          <w:sz w:val="24"/>
          <w:szCs w:val="24"/>
        </w:rPr>
        <w:t xml:space="preserve">Aprobación de la Agenda </w:t>
      </w:r>
    </w:p>
    <w:p w:rsidR="00FC7CFB" w:rsidRDefault="00FC7CFB" w:rsidP="00183125">
      <w:pPr>
        <w:pBdr>
          <w:top w:val="nil"/>
          <w:left w:val="nil"/>
          <w:bottom w:val="nil"/>
          <w:right w:val="nil"/>
          <w:between w:val="nil"/>
        </w:pBdr>
        <w:tabs>
          <w:tab w:val="left" w:pos="7230"/>
        </w:tabs>
        <w:ind w:left="426"/>
        <w:jc w:val="both"/>
        <w:rPr>
          <w:rFonts w:ascii="Arial" w:eastAsia="Arial" w:hAnsi="Arial" w:cs="Arial"/>
          <w:b w:val="0"/>
        </w:rPr>
      </w:pPr>
    </w:p>
    <w:p w:rsidR="00FC7CFB" w:rsidRDefault="001A5324"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1A5324">
        <w:rPr>
          <w:rFonts w:ascii="Arial" w:eastAsia="Arial" w:hAnsi="Arial" w:cs="Arial"/>
          <w:b w:val="0"/>
          <w:sz w:val="24"/>
          <w:szCs w:val="24"/>
        </w:rPr>
        <w:t>Informe de cursos de verano (</w:t>
      </w:r>
      <w:r>
        <w:rPr>
          <w:rFonts w:ascii="Arial" w:eastAsia="Arial" w:hAnsi="Arial" w:cs="Arial"/>
          <w:b w:val="0"/>
          <w:sz w:val="24"/>
          <w:szCs w:val="24"/>
        </w:rPr>
        <w:t xml:space="preserve">invitado Ing. </w:t>
      </w:r>
      <w:r w:rsidRPr="001A5324">
        <w:rPr>
          <w:rFonts w:ascii="Arial" w:eastAsia="Arial" w:hAnsi="Arial" w:cs="Arial"/>
          <w:b w:val="0"/>
          <w:sz w:val="24"/>
          <w:szCs w:val="24"/>
        </w:rPr>
        <w:t>Luis Paulino Mendez, 8 am)</w:t>
      </w:r>
    </w:p>
    <w:p w:rsidR="00FC7CFB" w:rsidRPr="00FC7CFB" w:rsidRDefault="00FC7CFB" w:rsidP="00183125">
      <w:pPr>
        <w:pBdr>
          <w:top w:val="nil"/>
          <w:left w:val="nil"/>
          <w:bottom w:val="nil"/>
          <w:right w:val="nil"/>
          <w:between w:val="nil"/>
        </w:pBdr>
        <w:tabs>
          <w:tab w:val="left" w:pos="7230"/>
        </w:tabs>
        <w:jc w:val="both"/>
        <w:rPr>
          <w:rFonts w:ascii="Arial" w:eastAsia="Arial" w:hAnsi="Arial" w:cs="Arial"/>
          <w:b w:val="0"/>
          <w:sz w:val="24"/>
          <w:szCs w:val="24"/>
        </w:rPr>
      </w:pPr>
    </w:p>
    <w:p w:rsidR="00FC7CFB" w:rsidRDefault="001A5324"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1A5324">
        <w:rPr>
          <w:rFonts w:ascii="Arial" w:eastAsia="Arial" w:hAnsi="Arial" w:cs="Arial"/>
          <w:b w:val="0"/>
          <w:sz w:val="24"/>
          <w:szCs w:val="24"/>
        </w:rPr>
        <w:t>Proceso para la asignaci</w:t>
      </w:r>
      <w:r w:rsidRPr="001A5324">
        <w:rPr>
          <w:rFonts w:ascii="Arial" w:eastAsia="Arial" w:hAnsi="Arial" w:cs="Arial" w:hint="eastAsia"/>
          <w:b w:val="0"/>
          <w:sz w:val="24"/>
          <w:szCs w:val="24"/>
        </w:rPr>
        <w:t>ó</w:t>
      </w:r>
      <w:r w:rsidRPr="001A5324">
        <w:rPr>
          <w:rFonts w:ascii="Arial" w:eastAsia="Arial" w:hAnsi="Arial" w:cs="Arial"/>
          <w:b w:val="0"/>
          <w:sz w:val="24"/>
          <w:szCs w:val="24"/>
        </w:rPr>
        <w:t>n de cupos nuevos ingresos (</w:t>
      </w:r>
      <w:r>
        <w:rPr>
          <w:rFonts w:ascii="Arial" w:eastAsia="Arial" w:hAnsi="Arial" w:cs="Arial"/>
          <w:b w:val="0"/>
          <w:sz w:val="24"/>
          <w:szCs w:val="24"/>
        </w:rPr>
        <w:t xml:space="preserve">invitados Ing. </w:t>
      </w:r>
      <w:r w:rsidRPr="001A5324">
        <w:rPr>
          <w:rFonts w:ascii="Arial" w:eastAsia="Arial" w:hAnsi="Arial" w:cs="Arial"/>
          <w:b w:val="0"/>
          <w:sz w:val="24"/>
          <w:szCs w:val="24"/>
        </w:rPr>
        <w:t>Luis Paulino Mendez,</w:t>
      </w:r>
      <w:r>
        <w:rPr>
          <w:rFonts w:ascii="Arial" w:eastAsia="Arial" w:hAnsi="Arial" w:cs="Arial"/>
          <w:b w:val="0"/>
          <w:sz w:val="24"/>
          <w:szCs w:val="24"/>
        </w:rPr>
        <w:t xml:space="preserve"> Giovanny Rojas Rodríguez, y Wilson Garita Gómez</w:t>
      </w:r>
      <w:r w:rsidRPr="001A5324">
        <w:rPr>
          <w:rFonts w:ascii="Arial" w:eastAsia="Arial" w:hAnsi="Arial" w:cs="Arial"/>
          <w:b w:val="0"/>
          <w:sz w:val="24"/>
          <w:szCs w:val="24"/>
        </w:rPr>
        <w:t xml:space="preserve"> 8 am)</w:t>
      </w:r>
    </w:p>
    <w:p w:rsidR="00FC7CFB" w:rsidRPr="00FC7CFB" w:rsidRDefault="00FC7CFB" w:rsidP="00183125">
      <w:pPr>
        <w:pBdr>
          <w:top w:val="nil"/>
          <w:left w:val="nil"/>
          <w:bottom w:val="nil"/>
          <w:right w:val="nil"/>
          <w:between w:val="nil"/>
        </w:pBdr>
        <w:tabs>
          <w:tab w:val="left" w:pos="7230"/>
        </w:tabs>
        <w:jc w:val="both"/>
        <w:rPr>
          <w:rFonts w:ascii="Arial" w:eastAsia="Arial" w:hAnsi="Arial" w:cs="Arial"/>
          <w:b w:val="0"/>
          <w:sz w:val="24"/>
          <w:szCs w:val="24"/>
        </w:rPr>
      </w:pPr>
    </w:p>
    <w:p w:rsidR="001A5324" w:rsidRDefault="001A5324"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FA540E">
        <w:rPr>
          <w:rFonts w:ascii="Arial" w:eastAsia="Arial" w:hAnsi="Arial" w:cs="Arial"/>
          <w:b w:val="0"/>
          <w:sz w:val="24"/>
          <w:szCs w:val="24"/>
        </w:rPr>
        <w:t>Informe de observaciones y propuesta de plan de acción SIBECATEC (Invitadas: Claudia Madrizova, Vicerrectora VIESA, Karla Thames y Xinia Artavia TSS, 9am)</w:t>
      </w:r>
    </w:p>
    <w:p w:rsidR="00FC7CFB" w:rsidRPr="00FA540E" w:rsidRDefault="00FC7CFB" w:rsidP="00183125">
      <w:pPr>
        <w:pBdr>
          <w:top w:val="nil"/>
          <w:left w:val="nil"/>
          <w:bottom w:val="nil"/>
          <w:right w:val="nil"/>
          <w:between w:val="nil"/>
        </w:pBdr>
        <w:tabs>
          <w:tab w:val="left" w:pos="7230"/>
        </w:tabs>
        <w:jc w:val="both"/>
        <w:rPr>
          <w:rFonts w:ascii="Arial" w:eastAsia="Arial" w:hAnsi="Arial" w:cs="Arial"/>
          <w:b w:val="0"/>
          <w:sz w:val="24"/>
          <w:szCs w:val="24"/>
        </w:rPr>
      </w:pPr>
    </w:p>
    <w:p w:rsidR="00FC7CFB" w:rsidRDefault="001A5324"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1A5324">
        <w:rPr>
          <w:rFonts w:ascii="Arial" w:eastAsia="Arial" w:hAnsi="Arial" w:cs="Arial"/>
          <w:b w:val="0"/>
          <w:sz w:val="24"/>
          <w:szCs w:val="24"/>
        </w:rPr>
        <w:t>Temas pendientes de Posgrado (Tom</w:t>
      </w:r>
      <w:r w:rsidRPr="001A5324">
        <w:rPr>
          <w:rFonts w:ascii="Arial" w:eastAsia="Arial" w:hAnsi="Arial" w:cs="Arial" w:hint="eastAsia"/>
          <w:b w:val="0"/>
          <w:sz w:val="24"/>
          <w:szCs w:val="24"/>
        </w:rPr>
        <w:t>á</w:t>
      </w:r>
      <w:r w:rsidRPr="001A5324">
        <w:rPr>
          <w:rFonts w:ascii="Arial" w:eastAsia="Arial" w:hAnsi="Arial" w:cs="Arial"/>
          <w:b w:val="0"/>
          <w:sz w:val="24"/>
          <w:szCs w:val="24"/>
        </w:rPr>
        <w:t>s Guzm</w:t>
      </w:r>
      <w:r w:rsidRPr="001A5324">
        <w:rPr>
          <w:rFonts w:ascii="Arial" w:eastAsia="Arial" w:hAnsi="Arial" w:cs="Arial" w:hint="eastAsia"/>
          <w:b w:val="0"/>
          <w:sz w:val="24"/>
          <w:szCs w:val="24"/>
        </w:rPr>
        <w:t>á</w:t>
      </w:r>
      <w:r w:rsidRPr="001A5324">
        <w:rPr>
          <w:rFonts w:ascii="Arial" w:eastAsia="Arial" w:hAnsi="Arial" w:cs="Arial"/>
          <w:b w:val="0"/>
          <w:sz w:val="24"/>
          <w:szCs w:val="24"/>
        </w:rPr>
        <w:t>n)</w:t>
      </w:r>
    </w:p>
    <w:p w:rsidR="00FC7CFB" w:rsidRPr="00FC7CFB" w:rsidRDefault="00FC7CFB" w:rsidP="00183125">
      <w:pPr>
        <w:pBdr>
          <w:top w:val="nil"/>
          <w:left w:val="nil"/>
          <w:bottom w:val="nil"/>
          <w:right w:val="nil"/>
          <w:between w:val="nil"/>
        </w:pBdr>
        <w:tabs>
          <w:tab w:val="left" w:pos="7230"/>
        </w:tabs>
        <w:jc w:val="both"/>
        <w:rPr>
          <w:rFonts w:ascii="Arial" w:eastAsia="Arial" w:hAnsi="Arial" w:cs="Arial"/>
          <w:b w:val="0"/>
          <w:sz w:val="24"/>
          <w:szCs w:val="24"/>
        </w:rPr>
      </w:pPr>
    </w:p>
    <w:p w:rsidR="001A5324" w:rsidRDefault="001A5324"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1A5324">
        <w:rPr>
          <w:rFonts w:ascii="Arial" w:eastAsia="Arial" w:hAnsi="Arial" w:cs="Arial"/>
          <w:b w:val="0"/>
          <w:sz w:val="24"/>
          <w:szCs w:val="24"/>
        </w:rPr>
        <w:t>Propuesta para atender la Reforma de Reglamento de Examen de Admisi</w:t>
      </w:r>
      <w:r w:rsidRPr="001A5324">
        <w:rPr>
          <w:rFonts w:ascii="Arial" w:eastAsia="Arial" w:hAnsi="Arial" w:cs="Arial" w:hint="eastAsia"/>
          <w:b w:val="0"/>
          <w:sz w:val="24"/>
          <w:szCs w:val="24"/>
        </w:rPr>
        <w:t>ó</w:t>
      </w:r>
      <w:r w:rsidRPr="001A5324">
        <w:rPr>
          <w:rFonts w:ascii="Arial" w:eastAsia="Arial" w:hAnsi="Arial" w:cs="Arial"/>
          <w:b w:val="0"/>
          <w:sz w:val="24"/>
          <w:szCs w:val="24"/>
        </w:rPr>
        <w:t>n</w:t>
      </w:r>
    </w:p>
    <w:p w:rsidR="00FC7CFB" w:rsidRPr="001A5324" w:rsidRDefault="00FC7CFB" w:rsidP="00183125">
      <w:pPr>
        <w:pBdr>
          <w:top w:val="nil"/>
          <w:left w:val="nil"/>
          <w:bottom w:val="nil"/>
          <w:right w:val="nil"/>
          <w:between w:val="nil"/>
        </w:pBdr>
        <w:tabs>
          <w:tab w:val="left" w:pos="7230"/>
        </w:tabs>
        <w:jc w:val="both"/>
        <w:rPr>
          <w:rFonts w:ascii="Arial" w:eastAsia="Arial" w:hAnsi="Arial" w:cs="Arial"/>
          <w:b w:val="0"/>
          <w:sz w:val="24"/>
          <w:szCs w:val="24"/>
        </w:rPr>
      </w:pPr>
    </w:p>
    <w:p w:rsidR="00FC7CFB" w:rsidRDefault="001A5324"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1A5324">
        <w:rPr>
          <w:rFonts w:ascii="Arial" w:eastAsia="Arial" w:hAnsi="Arial" w:cs="Arial"/>
          <w:b w:val="0"/>
          <w:sz w:val="24"/>
          <w:szCs w:val="24"/>
        </w:rPr>
        <w:t>Sobre foro Propuesta de Reglamento de Investigaci</w:t>
      </w:r>
      <w:r w:rsidRPr="001A5324">
        <w:rPr>
          <w:rFonts w:ascii="Arial" w:eastAsia="Arial" w:hAnsi="Arial" w:cs="Arial" w:hint="eastAsia"/>
          <w:b w:val="0"/>
          <w:sz w:val="24"/>
          <w:szCs w:val="24"/>
        </w:rPr>
        <w:t>ó</w:t>
      </w:r>
      <w:r w:rsidRPr="001A5324">
        <w:rPr>
          <w:rFonts w:ascii="Arial" w:eastAsia="Arial" w:hAnsi="Arial" w:cs="Arial"/>
          <w:b w:val="0"/>
          <w:sz w:val="24"/>
          <w:szCs w:val="24"/>
        </w:rPr>
        <w:t>n y Extensi</w:t>
      </w:r>
      <w:r w:rsidRPr="001A5324">
        <w:rPr>
          <w:rFonts w:ascii="Arial" w:eastAsia="Arial" w:hAnsi="Arial" w:cs="Arial" w:hint="eastAsia"/>
          <w:b w:val="0"/>
          <w:sz w:val="24"/>
          <w:szCs w:val="24"/>
        </w:rPr>
        <w:t>ó</w:t>
      </w:r>
      <w:r w:rsidRPr="001A5324">
        <w:rPr>
          <w:rFonts w:ascii="Arial" w:eastAsia="Arial" w:hAnsi="Arial" w:cs="Arial"/>
          <w:b w:val="0"/>
          <w:sz w:val="24"/>
          <w:szCs w:val="24"/>
        </w:rPr>
        <w:t>n</w:t>
      </w:r>
    </w:p>
    <w:p w:rsidR="00FC7CFB" w:rsidRPr="00FC7CFB" w:rsidRDefault="00FC7CFB" w:rsidP="00183125">
      <w:pPr>
        <w:pBdr>
          <w:top w:val="nil"/>
          <w:left w:val="nil"/>
          <w:bottom w:val="nil"/>
          <w:right w:val="nil"/>
          <w:between w:val="nil"/>
        </w:pBdr>
        <w:tabs>
          <w:tab w:val="left" w:pos="7230"/>
        </w:tabs>
        <w:jc w:val="both"/>
        <w:rPr>
          <w:rFonts w:ascii="Arial" w:eastAsia="Arial" w:hAnsi="Arial" w:cs="Arial"/>
          <w:b w:val="0"/>
          <w:sz w:val="24"/>
          <w:szCs w:val="24"/>
        </w:rPr>
      </w:pPr>
    </w:p>
    <w:p w:rsidR="001A5324" w:rsidRDefault="001A5324"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1A5324">
        <w:rPr>
          <w:rFonts w:ascii="Arial" w:eastAsia="Arial" w:hAnsi="Arial" w:cs="Arial"/>
          <w:b w:val="0"/>
          <w:sz w:val="24"/>
          <w:szCs w:val="24"/>
        </w:rPr>
        <w:t>Modificaci</w:t>
      </w:r>
      <w:r w:rsidRPr="001A5324">
        <w:rPr>
          <w:rFonts w:ascii="Arial" w:eastAsia="Arial" w:hAnsi="Arial" w:cs="Arial" w:hint="eastAsia"/>
          <w:b w:val="0"/>
          <w:sz w:val="24"/>
          <w:szCs w:val="24"/>
        </w:rPr>
        <w:t>ó</w:t>
      </w:r>
      <w:r w:rsidRPr="001A5324">
        <w:rPr>
          <w:rFonts w:ascii="Arial" w:eastAsia="Arial" w:hAnsi="Arial" w:cs="Arial"/>
          <w:b w:val="0"/>
          <w:sz w:val="24"/>
          <w:szCs w:val="24"/>
        </w:rPr>
        <w:t>n Reglamento de Centros de Formaci</w:t>
      </w:r>
      <w:r w:rsidRPr="001A5324">
        <w:rPr>
          <w:rFonts w:ascii="Arial" w:eastAsia="Arial" w:hAnsi="Arial" w:cs="Arial" w:hint="eastAsia"/>
          <w:b w:val="0"/>
          <w:sz w:val="24"/>
          <w:szCs w:val="24"/>
        </w:rPr>
        <w:t>ó</w:t>
      </w:r>
      <w:r w:rsidRPr="001A5324">
        <w:rPr>
          <w:rFonts w:ascii="Arial" w:eastAsia="Arial" w:hAnsi="Arial" w:cs="Arial"/>
          <w:b w:val="0"/>
          <w:sz w:val="24"/>
          <w:szCs w:val="24"/>
        </w:rPr>
        <w:t>n Human</w:t>
      </w:r>
      <w:r w:rsidRPr="001A5324">
        <w:rPr>
          <w:rFonts w:ascii="Arial" w:eastAsia="Arial" w:hAnsi="Arial" w:cs="Arial" w:hint="eastAsia"/>
          <w:b w:val="0"/>
          <w:sz w:val="24"/>
          <w:szCs w:val="24"/>
        </w:rPr>
        <w:t>í</w:t>
      </w:r>
      <w:r w:rsidRPr="001A5324">
        <w:rPr>
          <w:rFonts w:ascii="Arial" w:eastAsia="Arial" w:hAnsi="Arial" w:cs="Arial"/>
          <w:b w:val="0"/>
          <w:sz w:val="24"/>
          <w:szCs w:val="24"/>
        </w:rPr>
        <w:t>stica</w:t>
      </w:r>
    </w:p>
    <w:p w:rsidR="00FC7CFB" w:rsidRPr="001A5324" w:rsidRDefault="00FC7CFB" w:rsidP="00183125">
      <w:pPr>
        <w:pBdr>
          <w:top w:val="nil"/>
          <w:left w:val="nil"/>
          <w:bottom w:val="nil"/>
          <w:right w:val="nil"/>
          <w:between w:val="nil"/>
        </w:pBdr>
        <w:tabs>
          <w:tab w:val="left" w:pos="7230"/>
        </w:tabs>
        <w:jc w:val="both"/>
        <w:rPr>
          <w:rFonts w:ascii="Arial" w:eastAsia="Arial" w:hAnsi="Arial" w:cs="Arial"/>
          <w:b w:val="0"/>
          <w:sz w:val="24"/>
          <w:szCs w:val="24"/>
        </w:rPr>
      </w:pPr>
    </w:p>
    <w:p w:rsidR="00FA540E" w:rsidRDefault="001A5324"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1A5324">
        <w:rPr>
          <w:rFonts w:ascii="Arial" w:eastAsia="Arial" w:hAnsi="Arial" w:cs="Arial"/>
          <w:b w:val="0"/>
          <w:sz w:val="24"/>
          <w:szCs w:val="24"/>
        </w:rPr>
        <w:lastRenderedPageBreak/>
        <w:t>Solicitud de criterio sobre la necesidad de regular la aplicaci</w:t>
      </w:r>
      <w:r w:rsidRPr="001A5324">
        <w:rPr>
          <w:rFonts w:ascii="Arial" w:eastAsia="Arial" w:hAnsi="Arial" w:cs="Arial" w:hint="eastAsia"/>
          <w:b w:val="0"/>
          <w:sz w:val="24"/>
          <w:szCs w:val="24"/>
        </w:rPr>
        <w:t>ó</w:t>
      </w:r>
      <w:r w:rsidRPr="001A5324">
        <w:rPr>
          <w:rFonts w:ascii="Arial" w:eastAsia="Arial" w:hAnsi="Arial" w:cs="Arial"/>
          <w:b w:val="0"/>
          <w:sz w:val="24"/>
          <w:szCs w:val="24"/>
        </w:rPr>
        <w:t>n del art</w:t>
      </w:r>
      <w:r w:rsidRPr="001A5324">
        <w:rPr>
          <w:rFonts w:ascii="Arial" w:eastAsia="Arial" w:hAnsi="Arial" w:cs="Arial" w:hint="eastAsia"/>
          <w:b w:val="0"/>
          <w:sz w:val="24"/>
          <w:szCs w:val="24"/>
        </w:rPr>
        <w:t>í</w:t>
      </w:r>
      <w:r w:rsidRPr="001A5324">
        <w:rPr>
          <w:rFonts w:ascii="Arial" w:eastAsia="Arial" w:hAnsi="Arial" w:cs="Arial"/>
          <w:b w:val="0"/>
          <w:sz w:val="24"/>
          <w:szCs w:val="24"/>
        </w:rPr>
        <w:t>culo 23 del Reglamento de Becas para el personal del ITCR</w:t>
      </w:r>
    </w:p>
    <w:p w:rsidR="00FC7CFB" w:rsidRPr="001A5324" w:rsidRDefault="00FC7CFB" w:rsidP="00183125">
      <w:pPr>
        <w:pBdr>
          <w:top w:val="nil"/>
          <w:left w:val="nil"/>
          <w:bottom w:val="nil"/>
          <w:right w:val="nil"/>
          <w:between w:val="nil"/>
        </w:pBdr>
        <w:tabs>
          <w:tab w:val="left" w:pos="7230"/>
        </w:tabs>
        <w:jc w:val="both"/>
        <w:rPr>
          <w:rFonts w:ascii="Arial" w:eastAsia="Arial" w:hAnsi="Arial" w:cs="Arial"/>
          <w:b w:val="0"/>
          <w:sz w:val="24"/>
          <w:szCs w:val="24"/>
        </w:rPr>
      </w:pPr>
    </w:p>
    <w:p w:rsidR="00FC7CFB" w:rsidRDefault="001A5324"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Pr>
          <w:rFonts w:ascii="Arial" w:eastAsia="Arial" w:hAnsi="Arial" w:cs="Arial"/>
          <w:b w:val="0"/>
          <w:sz w:val="24"/>
          <w:szCs w:val="24"/>
        </w:rPr>
        <w:t>Aprobación de minuta 57</w:t>
      </w:r>
      <w:r w:rsidR="006F3DF8">
        <w:rPr>
          <w:rFonts w:ascii="Arial" w:eastAsia="Arial" w:hAnsi="Arial" w:cs="Arial"/>
          <w:b w:val="0"/>
          <w:sz w:val="24"/>
          <w:szCs w:val="24"/>
        </w:rPr>
        <w:t>8</w:t>
      </w:r>
    </w:p>
    <w:p w:rsidR="00FC7CFB" w:rsidRPr="00FC7CFB" w:rsidRDefault="00FC7CFB" w:rsidP="00183125">
      <w:pPr>
        <w:pBdr>
          <w:top w:val="nil"/>
          <w:left w:val="nil"/>
          <w:bottom w:val="nil"/>
          <w:right w:val="nil"/>
          <w:between w:val="nil"/>
        </w:pBdr>
        <w:tabs>
          <w:tab w:val="left" w:pos="7230"/>
        </w:tabs>
        <w:jc w:val="both"/>
        <w:rPr>
          <w:rFonts w:ascii="Arial" w:eastAsia="Arial" w:hAnsi="Arial" w:cs="Arial"/>
          <w:b w:val="0"/>
          <w:sz w:val="24"/>
          <w:szCs w:val="24"/>
        </w:rPr>
      </w:pPr>
    </w:p>
    <w:p w:rsidR="00FA540E" w:rsidRDefault="00FA540E"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FA540E">
        <w:rPr>
          <w:rFonts w:ascii="Arial" w:eastAsia="Arial" w:hAnsi="Arial" w:cs="Arial"/>
          <w:b w:val="0"/>
          <w:sz w:val="24"/>
          <w:szCs w:val="24"/>
        </w:rPr>
        <w:t>Correspondencia</w:t>
      </w:r>
    </w:p>
    <w:p w:rsidR="00FC7CFB" w:rsidRPr="001A5324" w:rsidRDefault="00FC7CFB" w:rsidP="00183125">
      <w:pPr>
        <w:pBdr>
          <w:top w:val="nil"/>
          <w:left w:val="nil"/>
          <w:bottom w:val="nil"/>
          <w:right w:val="nil"/>
          <w:between w:val="nil"/>
        </w:pBdr>
        <w:tabs>
          <w:tab w:val="left" w:pos="7230"/>
        </w:tabs>
        <w:jc w:val="both"/>
        <w:rPr>
          <w:rFonts w:ascii="Arial" w:eastAsia="Arial" w:hAnsi="Arial" w:cs="Arial"/>
          <w:b w:val="0"/>
          <w:sz w:val="24"/>
          <w:szCs w:val="24"/>
        </w:rPr>
      </w:pPr>
    </w:p>
    <w:p w:rsidR="00FA540E" w:rsidRDefault="001A5324"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Pr>
          <w:rFonts w:ascii="Arial" w:eastAsia="Arial" w:hAnsi="Arial" w:cs="Arial"/>
          <w:b w:val="0"/>
          <w:sz w:val="24"/>
          <w:szCs w:val="24"/>
        </w:rPr>
        <w:t>Boletín</w:t>
      </w:r>
    </w:p>
    <w:p w:rsidR="00FC7CFB" w:rsidRPr="001A5324" w:rsidRDefault="00FC7CFB" w:rsidP="00183125">
      <w:pPr>
        <w:pBdr>
          <w:top w:val="nil"/>
          <w:left w:val="nil"/>
          <w:bottom w:val="nil"/>
          <w:right w:val="nil"/>
          <w:between w:val="nil"/>
        </w:pBdr>
        <w:tabs>
          <w:tab w:val="left" w:pos="7230"/>
        </w:tabs>
        <w:jc w:val="both"/>
        <w:rPr>
          <w:rFonts w:ascii="Arial" w:eastAsia="Arial" w:hAnsi="Arial" w:cs="Arial"/>
          <w:b w:val="0"/>
          <w:sz w:val="24"/>
          <w:szCs w:val="24"/>
        </w:rPr>
      </w:pPr>
    </w:p>
    <w:p w:rsidR="00FA540E" w:rsidRPr="00FA540E" w:rsidRDefault="00FA540E" w:rsidP="00183125">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FA540E">
        <w:rPr>
          <w:rFonts w:ascii="Arial" w:eastAsia="Arial" w:hAnsi="Arial" w:cs="Arial"/>
          <w:b w:val="0"/>
          <w:sz w:val="24"/>
          <w:szCs w:val="24"/>
        </w:rPr>
        <w:t>Varios</w:t>
      </w:r>
    </w:p>
    <w:p w:rsidR="001A5324" w:rsidRDefault="001A5324">
      <w:pPr>
        <w:rPr>
          <w:rFonts w:ascii="Arial" w:hAnsi="Arial" w:cs="Arial"/>
          <w:bCs/>
          <w:sz w:val="24"/>
          <w:szCs w:val="24"/>
        </w:rPr>
      </w:pPr>
    </w:p>
    <w:p w:rsidR="001A5324" w:rsidRPr="00183125" w:rsidRDefault="001A5324" w:rsidP="001A5324">
      <w:pPr>
        <w:pStyle w:val="Prrafodelista"/>
        <w:numPr>
          <w:ilvl w:val="0"/>
          <w:numId w:val="3"/>
        </w:numPr>
        <w:pBdr>
          <w:top w:val="nil"/>
          <w:left w:val="nil"/>
          <w:bottom w:val="nil"/>
          <w:right w:val="nil"/>
          <w:between w:val="nil"/>
        </w:pBdr>
        <w:tabs>
          <w:tab w:val="left" w:pos="7230"/>
        </w:tabs>
        <w:jc w:val="both"/>
        <w:rPr>
          <w:rFonts w:ascii="Arial" w:eastAsia="Arial" w:hAnsi="Arial" w:cs="Arial"/>
          <w:b/>
          <w:sz w:val="24"/>
          <w:szCs w:val="24"/>
        </w:rPr>
      </w:pPr>
      <w:r w:rsidRPr="001A5324">
        <w:rPr>
          <w:rFonts w:ascii="Arial" w:eastAsia="Arial" w:hAnsi="Arial" w:cs="Arial"/>
          <w:b/>
          <w:sz w:val="24"/>
          <w:szCs w:val="24"/>
        </w:rPr>
        <w:t>Informe de cursos de verano (invitado Ing. Luis Paulino Mendez, 8 am)</w:t>
      </w:r>
    </w:p>
    <w:p w:rsidR="001A5324" w:rsidRPr="00E172E3" w:rsidRDefault="00B92448" w:rsidP="00E172E3">
      <w:pPr>
        <w:pBdr>
          <w:top w:val="nil"/>
          <w:left w:val="nil"/>
          <w:bottom w:val="nil"/>
          <w:right w:val="nil"/>
          <w:between w:val="nil"/>
        </w:pBdr>
        <w:tabs>
          <w:tab w:val="left" w:pos="7230"/>
        </w:tabs>
        <w:ind w:left="360"/>
        <w:jc w:val="both"/>
        <w:rPr>
          <w:rFonts w:ascii="Arial" w:eastAsia="Arial" w:hAnsi="Arial" w:cs="Arial"/>
          <w:b w:val="0"/>
          <w:sz w:val="24"/>
          <w:szCs w:val="24"/>
        </w:rPr>
      </w:pPr>
      <w:r>
        <w:rPr>
          <w:rFonts w:ascii="Arial" w:eastAsia="Arial" w:hAnsi="Arial" w:cs="Arial"/>
          <w:b w:val="0"/>
          <w:sz w:val="24"/>
          <w:szCs w:val="24"/>
        </w:rPr>
        <w:t xml:space="preserve">El señor Luis Paulino Méndez informa sobre los </w:t>
      </w:r>
      <w:r w:rsidRPr="00B92448">
        <w:rPr>
          <w:rFonts w:ascii="Arial" w:eastAsia="Arial" w:hAnsi="Arial" w:cs="Arial"/>
          <w:b w:val="0"/>
          <w:sz w:val="24"/>
          <w:szCs w:val="24"/>
        </w:rPr>
        <w:t>cursos de verano 2017-2018</w:t>
      </w:r>
      <w:r>
        <w:rPr>
          <w:rFonts w:ascii="Arial" w:eastAsia="Arial" w:hAnsi="Arial" w:cs="Arial"/>
          <w:b w:val="0"/>
          <w:sz w:val="24"/>
          <w:szCs w:val="24"/>
        </w:rPr>
        <w:t>.</w:t>
      </w:r>
    </w:p>
    <w:p w:rsidR="001A5324" w:rsidRPr="001A5324" w:rsidRDefault="001A5324" w:rsidP="001A5324">
      <w:pPr>
        <w:pBdr>
          <w:top w:val="nil"/>
          <w:left w:val="nil"/>
          <w:bottom w:val="nil"/>
          <w:right w:val="nil"/>
          <w:between w:val="nil"/>
        </w:pBdr>
        <w:tabs>
          <w:tab w:val="left" w:pos="7230"/>
        </w:tabs>
        <w:jc w:val="both"/>
        <w:rPr>
          <w:rFonts w:ascii="Arial" w:eastAsia="Arial" w:hAnsi="Arial" w:cs="Arial"/>
          <w:sz w:val="24"/>
          <w:szCs w:val="24"/>
        </w:rPr>
      </w:pPr>
    </w:p>
    <w:p w:rsidR="00B92448" w:rsidRPr="00B92448" w:rsidRDefault="001A5324" w:rsidP="001A5324">
      <w:pPr>
        <w:pStyle w:val="Prrafodelista"/>
        <w:numPr>
          <w:ilvl w:val="0"/>
          <w:numId w:val="3"/>
        </w:numPr>
        <w:rPr>
          <w:rFonts w:ascii="Arial" w:hAnsi="Arial" w:cs="Arial"/>
          <w:b/>
          <w:bCs/>
          <w:sz w:val="24"/>
          <w:szCs w:val="24"/>
        </w:rPr>
      </w:pPr>
      <w:r w:rsidRPr="00B92448">
        <w:rPr>
          <w:rFonts w:ascii="Arial" w:eastAsia="Arial" w:hAnsi="Arial" w:cs="Arial"/>
          <w:b/>
          <w:sz w:val="24"/>
          <w:szCs w:val="24"/>
        </w:rPr>
        <w:t>Proceso para la asignaci</w:t>
      </w:r>
      <w:r w:rsidRPr="00B92448">
        <w:rPr>
          <w:rFonts w:ascii="Arial" w:eastAsia="Arial" w:hAnsi="Arial" w:cs="Arial" w:hint="eastAsia"/>
          <w:b/>
          <w:sz w:val="24"/>
          <w:szCs w:val="24"/>
        </w:rPr>
        <w:t>ó</w:t>
      </w:r>
      <w:r w:rsidRPr="00B92448">
        <w:rPr>
          <w:rFonts w:ascii="Arial" w:eastAsia="Arial" w:hAnsi="Arial" w:cs="Arial"/>
          <w:b/>
          <w:sz w:val="24"/>
          <w:szCs w:val="24"/>
        </w:rPr>
        <w:t xml:space="preserve">n de cupos nuevos ingresos (invitados Ing. Luis </w:t>
      </w:r>
      <w:r w:rsidR="00B92448">
        <w:rPr>
          <w:rFonts w:ascii="Arial" w:eastAsia="Arial" w:hAnsi="Arial" w:cs="Arial"/>
          <w:b/>
          <w:sz w:val="24"/>
          <w:szCs w:val="24"/>
        </w:rPr>
        <w:t>Paulino Mé</w:t>
      </w:r>
      <w:r w:rsidR="00B92448" w:rsidRPr="00B92448">
        <w:rPr>
          <w:rFonts w:ascii="Arial" w:eastAsia="Arial" w:hAnsi="Arial" w:cs="Arial"/>
          <w:b/>
          <w:sz w:val="24"/>
          <w:szCs w:val="24"/>
        </w:rPr>
        <w:t>ndez, Giovanny Rojas Rodríguez, y Wilson Garita Gómez 8 am)</w:t>
      </w:r>
    </w:p>
    <w:p w:rsidR="00DA05A7" w:rsidRDefault="00B92448" w:rsidP="00E172E3">
      <w:pPr>
        <w:pBdr>
          <w:top w:val="nil"/>
          <w:left w:val="nil"/>
          <w:bottom w:val="nil"/>
          <w:right w:val="nil"/>
          <w:between w:val="nil"/>
        </w:pBdr>
        <w:tabs>
          <w:tab w:val="left" w:pos="7230"/>
        </w:tabs>
        <w:ind w:left="360"/>
        <w:jc w:val="both"/>
        <w:rPr>
          <w:rFonts w:ascii="Arial" w:eastAsia="Arial" w:hAnsi="Arial" w:cs="Arial"/>
          <w:b w:val="0"/>
          <w:sz w:val="24"/>
          <w:szCs w:val="24"/>
        </w:rPr>
      </w:pPr>
      <w:r>
        <w:rPr>
          <w:rFonts w:ascii="Arial" w:eastAsia="Arial" w:hAnsi="Arial" w:cs="Arial"/>
          <w:b w:val="0"/>
          <w:sz w:val="24"/>
          <w:szCs w:val="24"/>
        </w:rPr>
        <w:t xml:space="preserve">El señor Luis Paulino Méndez </w:t>
      </w:r>
      <w:r w:rsidR="003819D9">
        <w:rPr>
          <w:rFonts w:ascii="Arial" w:eastAsia="Arial" w:hAnsi="Arial" w:cs="Arial"/>
          <w:b w:val="0"/>
          <w:sz w:val="24"/>
          <w:szCs w:val="24"/>
        </w:rPr>
        <w:t>informa có</w:t>
      </w:r>
      <w:r w:rsidR="00D91B1E">
        <w:rPr>
          <w:rFonts w:ascii="Arial" w:eastAsia="Arial" w:hAnsi="Arial" w:cs="Arial"/>
          <w:b w:val="0"/>
          <w:sz w:val="24"/>
          <w:szCs w:val="24"/>
        </w:rPr>
        <w:t>mo quedo la matricula</w:t>
      </w:r>
      <w:r w:rsidR="003819D9">
        <w:rPr>
          <w:rFonts w:ascii="Arial" w:eastAsia="Arial" w:hAnsi="Arial" w:cs="Arial"/>
          <w:b w:val="0"/>
          <w:sz w:val="24"/>
          <w:szCs w:val="24"/>
        </w:rPr>
        <w:t xml:space="preserve">, </w:t>
      </w:r>
      <w:r w:rsidR="0040259C">
        <w:rPr>
          <w:rFonts w:ascii="Arial" w:eastAsia="Arial" w:hAnsi="Arial" w:cs="Arial"/>
          <w:b w:val="0"/>
          <w:sz w:val="24"/>
          <w:szCs w:val="24"/>
        </w:rPr>
        <w:t>matriculados en</w:t>
      </w:r>
      <w:r w:rsidR="00D91B1E">
        <w:rPr>
          <w:rFonts w:ascii="Arial" w:eastAsia="Arial" w:hAnsi="Arial" w:cs="Arial"/>
          <w:b w:val="0"/>
          <w:sz w:val="24"/>
          <w:szCs w:val="24"/>
        </w:rPr>
        <w:t xml:space="preserve"> primera y segunda opción con el algoritmo que se </w:t>
      </w:r>
      <w:r w:rsidR="003819D9">
        <w:rPr>
          <w:rFonts w:ascii="Arial" w:eastAsia="Arial" w:hAnsi="Arial" w:cs="Arial"/>
          <w:b w:val="0"/>
          <w:sz w:val="24"/>
          <w:szCs w:val="24"/>
        </w:rPr>
        <w:t>utilizó</w:t>
      </w:r>
      <w:r w:rsidR="00D91B1E">
        <w:rPr>
          <w:rFonts w:ascii="Arial" w:eastAsia="Arial" w:hAnsi="Arial" w:cs="Arial"/>
          <w:b w:val="0"/>
          <w:sz w:val="24"/>
          <w:szCs w:val="24"/>
        </w:rPr>
        <w:t xml:space="preserve"> esta </w:t>
      </w:r>
      <w:r w:rsidR="003819D9">
        <w:rPr>
          <w:rFonts w:ascii="Arial" w:eastAsia="Arial" w:hAnsi="Arial" w:cs="Arial"/>
          <w:b w:val="0"/>
          <w:sz w:val="24"/>
          <w:szCs w:val="24"/>
        </w:rPr>
        <w:t>vez</w:t>
      </w:r>
      <w:r w:rsidR="00D91B1E">
        <w:rPr>
          <w:rFonts w:ascii="Arial" w:eastAsia="Arial" w:hAnsi="Arial" w:cs="Arial"/>
          <w:b w:val="0"/>
          <w:sz w:val="24"/>
          <w:szCs w:val="24"/>
        </w:rPr>
        <w:t xml:space="preserve">, la opción </w:t>
      </w:r>
      <w:r w:rsidR="0040259C">
        <w:rPr>
          <w:rFonts w:ascii="Arial" w:eastAsia="Arial" w:hAnsi="Arial" w:cs="Arial"/>
          <w:b w:val="0"/>
          <w:sz w:val="24"/>
          <w:szCs w:val="24"/>
        </w:rPr>
        <w:t>dos pesas</w:t>
      </w:r>
      <w:r w:rsidR="00D91B1E">
        <w:rPr>
          <w:rFonts w:ascii="Arial" w:eastAsia="Arial" w:hAnsi="Arial" w:cs="Arial"/>
          <w:b w:val="0"/>
          <w:sz w:val="24"/>
          <w:szCs w:val="24"/>
        </w:rPr>
        <w:t xml:space="preserve"> mucho</w:t>
      </w:r>
      <w:r w:rsidR="003819D9">
        <w:rPr>
          <w:rFonts w:ascii="Arial" w:eastAsia="Arial" w:hAnsi="Arial" w:cs="Arial"/>
          <w:b w:val="0"/>
          <w:sz w:val="24"/>
          <w:szCs w:val="24"/>
        </w:rPr>
        <w:t>, en los grandes totales un 70% matriculo en</w:t>
      </w:r>
      <w:r w:rsidR="0040259C">
        <w:rPr>
          <w:rFonts w:ascii="Arial" w:eastAsia="Arial" w:hAnsi="Arial" w:cs="Arial"/>
          <w:b w:val="0"/>
          <w:sz w:val="24"/>
          <w:szCs w:val="24"/>
        </w:rPr>
        <w:t xml:space="preserve"> su primera opción</w:t>
      </w:r>
      <w:r w:rsidR="003819D9">
        <w:rPr>
          <w:rFonts w:ascii="Arial" w:eastAsia="Arial" w:hAnsi="Arial" w:cs="Arial"/>
          <w:b w:val="0"/>
          <w:sz w:val="24"/>
          <w:szCs w:val="24"/>
        </w:rPr>
        <w:t xml:space="preserve"> </w:t>
      </w:r>
      <w:r w:rsidR="0040259C">
        <w:rPr>
          <w:rFonts w:ascii="Arial" w:eastAsia="Arial" w:hAnsi="Arial" w:cs="Arial"/>
          <w:b w:val="0"/>
          <w:sz w:val="24"/>
          <w:szCs w:val="24"/>
        </w:rPr>
        <w:t>y un 30</w:t>
      </w:r>
      <w:r w:rsidR="00AA67E5">
        <w:rPr>
          <w:rFonts w:ascii="Arial" w:eastAsia="Arial" w:hAnsi="Arial" w:cs="Arial"/>
          <w:b w:val="0"/>
          <w:sz w:val="24"/>
          <w:szCs w:val="24"/>
        </w:rPr>
        <w:t>%</w:t>
      </w:r>
      <w:r w:rsidR="0040259C">
        <w:rPr>
          <w:rFonts w:ascii="Arial" w:eastAsia="Arial" w:hAnsi="Arial" w:cs="Arial"/>
          <w:b w:val="0"/>
          <w:sz w:val="24"/>
          <w:szCs w:val="24"/>
        </w:rPr>
        <w:t xml:space="preserve"> en su segunda opción. </w:t>
      </w:r>
      <w:r w:rsidR="00DA05A7">
        <w:rPr>
          <w:rFonts w:ascii="Arial" w:eastAsia="Arial" w:hAnsi="Arial" w:cs="Arial"/>
          <w:b w:val="0"/>
          <w:sz w:val="24"/>
          <w:szCs w:val="24"/>
        </w:rPr>
        <w:t>Le cede la palabra al señor Wilson Garita.</w:t>
      </w:r>
    </w:p>
    <w:p w:rsidR="00DA05A7" w:rsidRDefault="00DA05A7" w:rsidP="00B92448">
      <w:pPr>
        <w:pBdr>
          <w:top w:val="nil"/>
          <w:left w:val="nil"/>
          <w:bottom w:val="nil"/>
          <w:right w:val="nil"/>
          <w:between w:val="nil"/>
        </w:pBdr>
        <w:tabs>
          <w:tab w:val="left" w:pos="7230"/>
        </w:tabs>
        <w:ind w:left="360"/>
        <w:jc w:val="both"/>
        <w:rPr>
          <w:rFonts w:ascii="Arial" w:eastAsia="Arial" w:hAnsi="Arial" w:cs="Arial"/>
          <w:b w:val="0"/>
          <w:sz w:val="24"/>
          <w:szCs w:val="24"/>
        </w:rPr>
      </w:pPr>
    </w:p>
    <w:p w:rsidR="00DA05A7" w:rsidRDefault="00DA05A7" w:rsidP="00B92448">
      <w:pPr>
        <w:pBdr>
          <w:top w:val="nil"/>
          <w:left w:val="nil"/>
          <w:bottom w:val="nil"/>
          <w:right w:val="nil"/>
          <w:between w:val="nil"/>
        </w:pBdr>
        <w:tabs>
          <w:tab w:val="left" w:pos="7230"/>
        </w:tabs>
        <w:ind w:left="360"/>
        <w:jc w:val="both"/>
        <w:rPr>
          <w:rFonts w:ascii="Arial" w:eastAsia="Arial" w:hAnsi="Arial" w:cs="Arial"/>
          <w:b w:val="0"/>
          <w:sz w:val="24"/>
          <w:szCs w:val="24"/>
        </w:rPr>
      </w:pPr>
      <w:r>
        <w:rPr>
          <w:rFonts w:ascii="Arial" w:eastAsia="Arial" w:hAnsi="Arial" w:cs="Arial"/>
          <w:b w:val="0"/>
          <w:sz w:val="24"/>
          <w:szCs w:val="24"/>
        </w:rPr>
        <w:t xml:space="preserve">El señor Wilson Garita Gómez inicia con la presentación. </w:t>
      </w:r>
    </w:p>
    <w:p w:rsidR="00DA05A7" w:rsidRDefault="00DA05A7" w:rsidP="00B92448">
      <w:pPr>
        <w:pBdr>
          <w:top w:val="nil"/>
          <w:left w:val="nil"/>
          <w:bottom w:val="nil"/>
          <w:right w:val="nil"/>
          <w:between w:val="nil"/>
        </w:pBdr>
        <w:tabs>
          <w:tab w:val="left" w:pos="7230"/>
        </w:tabs>
        <w:ind w:left="360"/>
        <w:jc w:val="both"/>
        <w:rPr>
          <w:rFonts w:ascii="Arial" w:eastAsia="Arial" w:hAnsi="Arial" w:cs="Arial"/>
          <w:b w:val="0"/>
          <w:sz w:val="24"/>
          <w:szCs w:val="24"/>
        </w:rPr>
      </w:pPr>
    </w:p>
    <w:p w:rsidR="00DA05A7" w:rsidRDefault="00DA05A7" w:rsidP="00B92448">
      <w:pPr>
        <w:pBdr>
          <w:top w:val="nil"/>
          <w:left w:val="nil"/>
          <w:bottom w:val="nil"/>
          <w:right w:val="nil"/>
          <w:between w:val="nil"/>
        </w:pBdr>
        <w:tabs>
          <w:tab w:val="left" w:pos="7230"/>
        </w:tabs>
        <w:ind w:left="360"/>
        <w:jc w:val="both"/>
        <w:rPr>
          <w:rFonts w:ascii="Arial" w:eastAsia="Arial" w:hAnsi="Arial" w:cs="Arial"/>
          <w:b w:val="0"/>
          <w:sz w:val="24"/>
          <w:szCs w:val="24"/>
        </w:rPr>
      </w:pPr>
      <w:r>
        <w:rPr>
          <w:rFonts w:ascii="Arial" w:eastAsia="Arial" w:hAnsi="Arial" w:cs="Arial"/>
          <w:b w:val="0"/>
          <w:sz w:val="24"/>
          <w:szCs w:val="24"/>
        </w:rPr>
        <w:t xml:space="preserve">Se comenta ampliamente el tema. </w:t>
      </w:r>
      <w:r w:rsidR="009A441D">
        <w:rPr>
          <w:rFonts w:ascii="Arial" w:eastAsia="Arial" w:hAnsi="Arial" w:cs="Arial"/>
          <w:b w:val="0"/>
          <w:sz w:val="24"/>
          <w:szCs w:val="24"/>
        </w:rPr>
        <w:t xml:space="preserve">La principal preocupación es decidir sobre si se asigna por nota o por vocación, los miembros indican que es importante </w:t>
      </w:r>
      <w:r w:rsidR="00183125">
        <w:rPr>
          <w:rFonts w:ascii="Arial" w:eastAsia="Arial" w:hAnsi="Arial" w:cs="Arial"/>
          <w:b w:val="0"/>
          <w:sz w:val="24"/>
          <w:szCs w:val="24"/>
        </w:rPr>
        <w:t>prever</w:t>
      </w:r>
      <w:r w:rsidR="009A441D">
        <w:rPr>
          <w:rFonts w:ascii="Arial" w:eastAsia="Arial" w:hAnsi="Arial" w:cs="Arial"/>
          <w:b w:val="0"/>
          <w:sz w:val="24"/>
          <w:szCs w:val="24"/>
        </w:rPr>
        <w:t xml:space="preserve"> eventuales recursos que se puedan presentar por no informar de forma adecuada.</w:t>
      </w:r>
    </w:p>
    <w:p w:rsidR="00DA05A7" w:rsidRDefault="00DA05A7" w:rsidP="00B92448">
      <w:pPr>
        <w:pBdr>
          <w:top w:val="nil"/>
          <w:left w:val="nil"/>
          <w:bottom w:val="nil"/>
          <w:right w:val="nil"/>
          <w:between w:val="nil"/>
        </w:pBdr>
        <w:tabs>
          <w:tab w:val="left" w:pos="7230"/>
        </w:tabs>
        <w:ind w:left="360"/>
        <w:jc w:val="both"/>
        <w:rPr>
          <w:rFonts w:ascii="Arial" w:eastAsia="Arial" w:hAnsi="Arial" w:cs="Arial"/>
          <w:b w:val="0"/>
          <w:sz w:val="24"/>
          <w:szCs w:val="24"/>
        </w:rPr>
      </w:pPr>
    </w:p>
    <w:p w:rsidR="00DF58E6" w:rsidRDefault="00DA05A7" w:rsidP="00B92448">
      <w:pPr>
        <w:pBdr>
          <w:top w:val="nil"/>
          <w:left w:val="nil"/>
          <w:bottom w:val="nil"/>
          <w:right w:val="nil"/>
          <w:between w:val="nil"/>
        </w:pBdr>
        <w:tabs>
          <w:tab w:val="left" w:pos="7230"/>
        </w:tabs>
        <w:ind w:left="360"/>
        <w:jc w:val="both"/>
        <w:rPr>
          <w:rFonts w:ascii="Arial" w:eastAsia="Arial" w:hAnsi="Arial" w:cs="Arial"/>
          <w:b w:val="0"/>
          <w:sz w:val="24"/>
          <w:szCs w:val="24"/>
        </w:rPr>
      </w:pPr>
      <w:r>
        <w:rPr>
          <w:rFonts w:ascii="Arial" w:eastAsia="Arial" w:hAnsi="Arial" w:cs="Arial"/>
          <w:b w:val="0"/>
          <w:sz w:val="24"/>
          <w:szCs w:val="24"/>
        </w:rPr>
        <w:t>La señora María Estrada</w:t>
      </w:r>
      <w:r w:rsidR="007D5181">
        <w:rPr>
          <w:rFonts w:ascii="Arial" w:eastAsia="Arial" w:hAnsi="Arial" w:cs="Arial"/>
          <w:b w:val="0"/>
          <w:sz w:val="24"/>
          <w:szCs w:val="24"/>
        </w:rPr>
        <w:t xml:space="preserve"> agradece</w:t>
      </w:r>
      <w:r w:rsidR="00DF58E6">
        <w:rPr>
          <w:rFonts w:ascii="Arial" w:eastAsia="Arial" w:hAnsi="Arial" w:cs="Arial"/>
          <w:b w:val="0"/>
          <w:sz w:val="24"/>
          <w:szCs w:val="24"/>
        </w:rPr>
        <w:t xml:space="preserve"> por el detalle que presentaron y</w:t>
      </w:r>
      <w:r w:rsidR="007D5181">
        <w:rPr>
          <w:rFonts w:ascii="Arial" w:eastAsia="Arial" w:hAnsi="Arial" w:cs="Arial"/>
          <w:b w:val="0"/>
          <w:sz w:val="24"/>
          <w:szCs w:val="24"/>
        </w:rPr>
        <w:t xml:space="preserve"> </w:t>
      </w:r>
      <w:r w:rsidR="00DF58E6">
        <w:rPr>
          <w:rFonts w:ascii="Arial" w:eastAsia="Arial" w:hAnsi="Arial" w:cs="Arial"/>
          <w:b w:val="0"/>
          <w:sz w:val="24"/>
          <w:szCs w:val="24"/>
        </w:rPr>
        <w:t xml:space="preserve">los </w:t>
      </w:r>
      <w:r>
        <w:rPr>
          <w:rFonts w:ascii="Arial" w:eastAsia="Arial" w:hAnsi="Arial" w:cs="Arial"/>
          <w:b w:val="0"/>
          <w:sz w:val="24"/>
          <w:szCs w:val="24"/>
        </w:rPr>
        <w:t>felicita por</w:t>
      </w:r>
      <w:r w:rsidR="00DF58E6">
        <w:rPr>
          <w:rFonts w:ascii="Arial" w:eastAsia="Arial" w:hAnsi="Arial" w:cs="Arial"/>
          <w:b w:val="0"/>
          <w:sz w:val="24"/>
          <w:szCs w:val="24"/>
        </w:rPr>
        <w:t xml:space="preserve"> que el trabajo ha sido arduo y con incertidumbre, cree que el algoritmo ha sido exitoso y con cosas que ajustar como el tema informativo, le gustaría conocer cuál</w:t>
      </w:r>
      <w:r w:rsidR="00850231">
        <w:rPr>
          <w:rFonts w:ascii="Arial" w:eastAsia="Arial" w:hAnsi="Arial" w:cs="Arial"/>
          <w:b w:val="0"/>
          <w:sz w:val="24"/>
          <w:szCs w:val="24"/>
        </w:rPr>
        <w:t xml:space="preserve"> es el modelo final que se implementaría, para que tengan a bien venir a la Comisión. </w:t>
      </w:r>
    </w:p>
    <w:p w:rsidR="00B56063" w:rsidRDefault="00B56063" w:rsidP="00B92448">
      <w:pPr>
        <w:pBdr>
          <w:top w:val="nil"/>
          <w:left w:val="nil"/>
          <w:bottom w:val="nil"/>
          <w:right w:val="nil"/>
          <w:between w:val="nil"/>
        </w:pBdr>
        <w:tabs>
          <w:tab w:val="left" w:pos="7230"/>
        </w:tabs>
        <w:ind w:left="360"/>
        <w:jc w:val="both"/>
        <w:rPr>
          <w:rFonts w:ascii="Arial" w:eastAsia="Arial" w:hAnsi="Arial" w:cs="Arial"/>
          <w:b w:val="0"/>
          <w:sz w:val="24"/>
          <w:szCs w:val="24"/>
        </w:rPr>
      </w:pPr>
    </w:p>
    <w:p w:rsidR="00B56063" w:rsidRDefault="00B56063" w:rsidP="00B92448">
      <w:pPr>
        <w:pBdr>
          <w:top w:val="nil"/>
          <w:left w:val="nil"/>
          <w:bottom w:val="nil"/>
          <w:right w:val="nil"/>
          <w:between w:val="nil"/>
        </w:pBdr>
        <w:tabs>
          <w:tab w:val="left" w:pos="7230"/>
        </w:tabs>
        <w:ind w:left="360"/>
        <w:jc w:val="both"/>
        <w:rPr>
          <w:rFonts w:ascii="Arial" w:eastAsia="Arial" w:hAnsi="Arial" w:cs="Arial"/>
          <w:b w:val="0"/>
          <w:sz w:val="24"/>
          <w:szCs w:val="24"/>
        </w:rPr>
      </w:pPr>
      <w:r>
        <w:rPr>
          <w:rFonts w:ascii="Arial" w:eastAsia="Arial" w:hAnsi="Arial" w:cs="Arial"/>
          <w:b w:val="0"/>
          <w:sz w:val="24"/>
          <w:szCs w:val="24"/>
        </w:rPr>
        <w:t xml:space="preserve">Se retiran los invitados. </w:t>
      </w:r>
    </w:p>
    <w:p w:rsidR="007D5181" w:rsidRDefault="007D5181" w:rsidP="00B56063">
      <w:pPr>
        <w:pBdr>
          <w:top w:val="nil"/>
          <w:left w:val="nil"/>
          <w:bottom w:val="nil"/>
          <w:right w:val="nil"/>
          <w:between w:val="nil"/>
        </w:pBdr>
        <w:tabs>
          <w:tab w:val="left" w:pos="7230"/>
        </w:tabs>
        <w:jc w:val="both"/>
        <w:rPr>
          <w:rFonts w:ascii="Arial" w:hAnsi="Arial" w:cs="Arial"/>
          <w:bCs/>
          <w:sz w:val="24"/>
          <w:szCs w:val="24"/>
        </w:rPr>
      </w:pPr>
    </w:p>
    <w:p w:rsidR="007D5181" w:rsidRPr="00FA540E" w:rsidRDefault="007D5181" w:rsidP="007D5181">
      <w:pPr>
        <w:pStyle w:val="Prrafodelista"/>
        <w:numPr>
          <w:ilvl w:val="0"/>
          <w:numId w:val="3"/>
        </w:numPr>
        <w:jc w:val="both"/>
        <w:rPr>
          <w:rFonts w:ascii="Arial" w:eastAsia="Arial" w:hAnsi="Arial" w:cs="Arial"/>
          <w:b/>
          <w:sz w:val="24"/>
          <w:szCs w:val="24"/>
        </w:rPr>
      </w:pPr>
      <w:r w:rsidRPr="007D5181">
        <w:rPr>
          <w:rFonts w:ascii="Arial" w:eastAsia="Arial" w:hAnsi="Arial" w:cs="Arial"/>
          <w:b/>
          <w:sz w:val="24"/>
          <w:szCs w:val="24"/>
        </w:rPr>
        <w:t>Informe</w:t>
      </w:r>
      <w:r w:rsidRPr="00FA540E">
        <w:rPr>
          <w:rFonts w:ascii="Arial" w:eastAsia="Arial" w:hAnsi="Arial" w:cs="Arial"/>
          <w:sz w:val="24"/>
          <w:szCs w:val="24"/>
        </w:rPr>
        <w:t xml:space="preserve"> </w:t>
      </w:r>
      <w:r w:rsidRPr="007D5181">
        <w:rPr>
          <w:rFonts w:ascii="Arial" w:eastAsia="Arial" w:hAnsi="Arial" w:cs="Arial"/>
          <w:b/>
          <w:sz w:val="24"/>
          <w:szCs w:val="24"/>
        </w:rPr>
        <w:t>de observaciones y propuesta de plan de acción SIBECATEC (Invitadas: Claudia Madrizova, Vicerrectora VIESA, Karla Thames y Xinia Artavia TSS, 9am)</w:t>
      </w:r>
    </w:p>
    <w:p w:rsidR="00635A2C" w:rsidRDefault="00635A2C" w:rsidP="00B92448">
      <w:pPr>
        <w:pBdr>
          <w:top w:val="nil"/>
          <w:left w:val="nil"/>
          <w:bottom w:val="nil"/>
          <w:right w:val="nil"/>
          <w:between w:val="nil"/>
        </w:pBdr>
        <w:tabs>
          <w:tab w:val="left" w:pos="7230"/>
        </w:tabs>
        <w:ind w:left="360"/>
        <w:jc w:val="both"/>
        <w:rPr>
          <w:rFonts w:ascii="Arial" w:hAnsi="Arial" w:cs="Arial"/>
          <w:b w:val="0"/>
          <w:bCs/>
          <w:sz w:val="24"/>
          <w:szCs w:val="24"/>
        </w:rPr>
      </w:pPr>
      <w:r w:rsidRPr="00635A2C">
        <w:rPr>
          <w:rFonts w:ascii="Arial" w:hAnsi="Arial" w:cs="Arial"/>
          <w:b w:val="0"/>
          <w:bCs/>
          <w:sz w:val="24"/>
          <w:szCs w:val="24"/>
        </w:rPr>
        <w:t xml:space="preserve">La señora María Estrada da la bienvenida e indica que </w:t>
      </w:r>
      <w:r>
        <w:rPr>
          <w:rFonts w:ascii="Arial" w:hAnsi="Arial" w:cs="Arial"/>
          <w:b w:val="0"/>
          <w:bCs/>
          <w:sz w:val="24"/>
          <w:szCs w:val="24"/>
        </w:rPr>
        <w:t xml:space="preserve">se entregaron las observaciones y </w:t>
      </w:r>
      <w:r w:rsidR="00E729D3">
        <w:rPr>
          <w:rFonts w:ascii="Arial" w:hAnsi="Arial" w:cs="Arial"/>
          <w:b w:val="0"/>
          <w:bCs/>
          <w:sz w:val="24"/>
          <w:szCs w:val="24"/>
        </w:rPr>
        <w:t xml:space="preserve">hoy </w:t>
      </w:r>
      <w:r>
        <w:rPr>
          <w:rFonts w:ascii="Arial" w:hAnsi="Arial" w:cs="Arial"/>
          <w:b w:val="0"/>
          <w:bCs/>
          <w:sz w:val="24"/>
          <w:szCs w:val="24"/>
        </w:rPr>
        <w:t xml:space="preserve">quedaron de recibirlas para que comenten como las ven, si </w:t>
      </w:r>
      <w:r>
        <w:rPr>
          <w:rFonts w:ascii="Arial" w:hAnsi="Arial" w:cs="Arial"/>
          <w:b w:val="0"/>
          <w:bCs/>
          <w:sz w:val="24"/>
          <w:szCs w:val="24"/>
        </w:rPr>
        <w:lastRenderedPageBreak/>
        <w:t xml:space="preserve">aún son pertinentes, si se deben hacer ajustes y ponerse de acuerdo </w:t>
      </w:r>
      <w:r w:rsidR="00B21340">
        <w:rPr>
          <w:rFonts w:ascii="Arial" w:hAnsi="Arial" w:cs="Arial"/>
          <w:b w:val="0"/>
          <w:bCs/>
          <w:sz w:val="24"/>
          <w:szCs w:val="24"/>
        </w:rPr>
        <w:t>para hacer un</w:t>
      </w:r>
      <w:r>
        <w:rPr>
          <w:rFonts w:ascii="Arial" w:hAnsi="Arial" w:cs="Arial"/>
          <w:b w:val="0"/>
          <w:bCs/>
          <w:sz w:val="24"/>
          <w:szCs w:val="24"/>
        </w:rPr>
        <w:t xml:space="preserve"> plan de acción para </w:t>
      </w:r>
      <w:r w:rsidR="00E729D3">
        <w:rPr>
          <w:rFonts w:ascii="Arial" w:hAnsi="Arial" w:cs="Arial"/>
          <w:b w:val="0"/>
          <w:bCs/>
          <w:sz w:val="24"/>
          <w:szCs w:val="24"/>
        </w:rPr>
        <w:t xml:space="preserve">pronto poder </w:t>
      </w:r>
      <w:r>
        <w:rPr>
          <w:rFonts w:ascii="Arial" w:hAnsi="Arial" w:cs="Arial"/>
          <w:b w:val="0"/>
          <w:bCs/>
          <w:sz w:val="24"/>
          <w:szCs w:val="24"/>
        </w:rPr>
        <w:t xml:space="preserve">subirlo al pleno. </w:t>
      </w:r>
    </w:p>
    <w:p w:rsidR="00635A2C" w:rsidRDefault="00635A2C" w:rsidP="00B92448">
      <w:pPr>
        <w:pBdr>
          <w:top w:val="nil"/>
          <w:left w:val="nil"/>
          <w:bottom w:val="nil"/>
          <w:right w:val="nil"/>
          <w:between w:val="nil"/>
        </w:pBdr>
        <w:tabs>
          <w:tab w:val="left" w:pos="7230"/>
        </w:tabs>
        <w:ind w:left="360"/>
        <w:jc w:val="both"/>
        <w:rPr>
          <w:rFonts w:ascii="Arial" w:hAnsi="Arial" w:cs="Arial"/>
          <w:b w:val="0"/>
          <w:bCs/>
          <w:sz w:val="24"/>
          <w:szCs w:val="24"/>
        </w:rPr>
      </w:pPr>
    </w:p>
    <w:p w:rsidR="001F257C" w:rsidRDefault="00635A2C" w:rsidP="00B92448">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La señora Claudia Madrizova</w:t>
      </w:r>
      <w:r w:rsidR="004370D2">
        <w:rPr>
          <w:rFonts w:ascii="Arial" w:hAnsi="Arial" w:cs="Arial"/>
          <w:b w:val="0"/>
          <w:bCs/>
          <w:sz w:val="24"/>
          <w:szCs w:val="24"/>
        </w:rPr>
        <w:t xml:space="preserve"> saluda y agradece</w:t>
      </w:r>
      <w:r>
        <w:rPr>
          <w:rFonts w:ascii="Arial" w:hAnsi="Arial" w:cs="Arial"/>
          <w:b w:val="0"/>
          <w:bCs/>
          <w:sz w:val="24"/>
          <w:szCs w:val="24"/>
        </w:rPr>
        <w:t xml:space="preserve"> por la oportunidad</w:t>
      </w:r>
      <w:r w:rsidR="00B21340">
        <w:rPr>
          <w:rFonts w:ascii="Arial" w:hAnsi="Arial" w:cs="Arial"/>
          <w:b w:val="0"/>
          <w:bCs/>
          <w:sz w:val="24"/>
          <w:szCs w:val="24"/>
        </w:rPr>
        <w:t xml:space="preserve"> de expresar lo que encontraron en las</w:t>
      </w:r>
      <w:r>
        <w:rPr>
          <w:rFonts w:ascii="Arial" w:hAnsi="Arial" w:cs="Arial"/>
          <w:b w:val="0"/>
          <w:bCs/>
          <w:sz w:val="24"/>
          <w:szCs w:val="24"/>
        </w:rPr>
        <w:t xml:space="preserve"> observaciones</w:t>
      </w:r>
      <w:r w:rsidR="00B21340">
        <w:rPr>
          <w:rFonts w:ascii="Arial" w:hAnsi="Arial" w:cs="Arial"/>
          <w:b w:val="0"/>
          <w:bCs/>
          <w:sz w:val="24"/>
          <w:szCs w:val="24"/>
        </w:rPr>
        <w:t xml:space="preserve">, la mayoría </w:t>
      </w:r>
      <w:r w:rsidR="00E729D3">
        <w:rPr>
          <w:rFonts w:ascii="Arial" w:hAnsi="Arial" w:cs="Arial"/>
          <w:b w:val="0"/>
          <w:bCs/>
          <w:sz w:val="24"/>
          <w:szCs w:val="24"/>
        </w:rPr>
        <w:t xml:space="preserve">de las observaciones </w:t>
      </w:r>
      <w:r w:rsidR="00B21340">
        <w:rPr>
          <w:rFonts w:ascii="Arial" w:hAnsi="Arial" w:cs="Arial"/>
          <w:b w:val="0"/>
          <w:bCs/>
          <w:sz w:val="24"/>
          <w:szCs w:val="24"/>
        </w:rPr>
        <w:t>son</w:t>
      </w:r>
      <w:r w:rsidR="00E729D3">
        <w:rPr>
          <w:rFonts w:ascii="Arial" w:hAnsi="Arial" w:cs="Arial"/>
          <w:b w:val="0"/>
          <w:bCs/>
          <w:sz w:val="24"/>
          <w:szCs w:val="24"/>
        </w:rPr>
        <w:t xml:space="preserve"> más de redacción o sí</w:t>
      </w:r>
      <w:r>
        <w:rPr>
          <w:rFonts w:ascii="Arial" w:hAnsi="Arial" w:cs="Arial"/>
          <w:b w:val="0"/>
          <w:bCs/>
          <w:sz w:val="24"/>
          <w:szCs w:val="24"/>
        </w:rPr>
        <w:t xml:space="preserve"> están de acuerdo, hay que tomar en cuenta que esto se presentó</w:t>
      </w:r>
      <w:r w:rsidR="00E729D3">
        <w:rPr>
          <w:rFonts w:ascii="Arial" w:hAnsi="Arial" w:cs="Arial"/>
          <w:b w:val="0"/>
          <w:bCs/>
          <w:sz w:val="24"/>
          <w:szCs w:val="24"/>
        </w:rPr>
        <w:t xml:space="preserve"> hace</w:t>
      </w:r>
      <w:r>
        <w:rPr>
          <w:rFonts w:ascii="Arial" w:hAnsi="Arial" w:cs="Arial"/>
          <w:b w:val="0"/>
          <w:bCs/>
          <w:sz w:val="24"/>
          <w:szCs w:val="24"/>
        </w:rPr>
        <w:t xml:space="preserve"> más de dos años y</w:t>
      </w:r>
      <w:r w:rsidR="006A0C7E">
        <w:rPr>
          <w:rFonts w:ascii="Arial" w:hAnsi="Arial" w:cs="Arial"/>
          <w:b w:val="0"/>
          <w:bCs/>
          <w:sz w:val="24"/>
          <w:szCs w:val="24"/>
        </w:rPr>
        <w:t xml:space="preserve"> muchas cosas</w:t>
      </w:r>
      <w:r w:rsidR="00E3129D">
        <w:rPr>
          <w:rFonts w:ascii="Arial" w:hAnsi="Arial" w:cs="Arial"/>
          <w:b w:val="0"/>
          <w:bCs/>
          <w:sz w:val="24"/>
          <w:szCs w:val="24"/>
        </w:rPr>
        <w:t xml:space="preserve"> han cambiado. Cuando recibió el documento lo reenvió a las compañeras que participaron en el proceso </w:t>
      </w:r>
      <w:r w:rsidR="006A0C7E">
        <w:rPr>
          <w:rFonts w:ascii="Arial" w:hAnsi="Arial" w:cs="Arial"/>
          <w:b w:val="0"/>
          <w:bCs/>
          <w:sz w:val="24"/>
          <w:szCs w:val="24"/>
        </w:rPr>
        <w:t>y recibió</w:t>
      </w:r>
      <w:r w:rsidR="00E3129D">
        <w:rPr>
          <w:rFonts w:ascii="Arial" w:hAnsi="Arial" w:cs="Arial"/>
          <w:b w:val="0"/>
          <w:bCs/>
          <w:sz w:val="24"/>
          <w:szCs w:val="24"/>
        </w:rPr>
        <w:t xml:space="preserve"> solamente observaciones de la señora Sofía García</w:t>
      </w:r>
      <w:r w:rsidR="004370D2">
        <w:rPr>
          <w:rFonts w:ascii="Arial" w:hAnsi="Arial" w:cs="Arial"/>
          <w:b w:val="0"/>
          <w:bCs/>
          <w:sz w:val="24"/>
          <w:szCs w:val="24"/>
        </w:rPr>
        <w:t>, quien se dio a la tarea de revisar las observaciones</w:t>
      </w:r>
      <w:r w:rsidR="001F257C">
        <w:rPr>
          <w:rFonts w:ascii="Arial" w:hAnsi="Arial" w:cs="Arial"/>
          <w:b w:val="0"/>
          <w:bCs/>
          <w:sz w:val="24"/>
          <w:szCs w:val="24"/>
        </w:rPr>
        <w:t xml:space="preserve">. Procede con la lectura de las observaciones y sus aclaraciones. </w:t>
      </w:r>
      <w:r w:rsidR="00E3129D">
        <w:rPr>
          <w:rFonts w:ascii="Arial" w:hAnsi="Arial" w:cs="Arial"/>
          <w:b w:val="0"/>
          <w:bCs/>
          <w:sz w:val="24"/>
          <w:szCs w:val="24"/>
        </w:rPr>
        <w:t xml:space="preserve"> </w:t>
      </w:r>
    </w:p>
    <w:p w:rsidR="001F257C" w:rsidRDefault="001F257C" w:rsidP="00B92448">
      <w:pPr>
        <w:pBdr>
          <w:top w:val="nil"/>
          <w:left w:val="nil"/>
          <w:bottom w:val="nil"/>
          <w:right w:val="nil"/>
          <w:between w:val="nil"/>
        </w:pBdr>
        <w:tabs>
          <w:tab w:val="left" w:pos="7230"/>
        </w:tabs>
        <w:ind w:left="360"/>
        <w:jc w:val="both"/>
        <w:rPr>
          <w:rFonts w:ascii="Arial" w:hAnsi="Arial" w:cs="Arial"/>
          <w:b w:val="0"/>
          <w:bCs/>
          <w:sz w:val="24"/>
          <w:szCs w:val="24"/>
        </w:rPr>
      </w:pPr>
    </w:p>
    <w:p w:rsidR="0092304E" w:rsidRDefault="001F257C" w:rsidP="00B92448">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La señora Xinia Artavia </w:t>
      </w:r>
      <w:r w:rsidR="005A0E1C">
        <w:rPr>
          <w:rFonts w:ascii="Arial" w:hAnsi="Arial" w:cs="Arial"/>
          <w:b w:val="0"/>
          <w:bCs/>
          <w:sz w:val="24"/>
          <w:szCs w:val="24"/>
        </w:rPr>
        <w:t xml:space="preserve">comenta que cambiar el reglamento </w:t>
      </w:r>
      <w:r w:rsidR="00380B65">
        <w:rPr>
          <w:rFonts w:ascii="Arial" w:hAnsi="Arial" w:cs="Arial"/>
          <w:b w:val="0"/>
          <w:bCs/>
          <w:sz w:val="24"/>
          <w:szCs w:val="24"/>
        </w:rPr>
        <w:t xml:space="preserve">también </w:t>
      </w:r>
      <w:r w:rsidR="005A0E1C">
        <w:rPr>
          <w:rFonts w:ascii="Arial" w:hAnsi="Arial" w:cs="Arial"/>
          <w:b w:val="0"/>
          <w:bCs/>
          <w:sz w:val="24"/>
          <w:szCs w:val="24"/>
        </w:rPr>
        <w:t xml:space="preserve">implicaría tener </w:t>
      </w:r>
      <w:r w:rsidR="00380B65">
        <w:rPr>
          <w:rFonts w:ascii="Arial" w:hAnsi="Arial" w:cs="Arial"/>
          <w:b w:val="0"/>
          <w:bCs/>
          <w:sz w:val="24"/>
          <w:szCs w:val="24"/>
        </w:rPr>
        <w:t>claridad en los recursos que se van a trabajar, con el asunto de las residencias la residencia no es una beca</w:t>
      </w:r>
      <w:r w:rsidR="003C6A63">
        <w:rPr>
          <w:rFonts w:ascii="Arial" w:hAnsi="Arial" w:cs="Arial"/>
          <w:b w:val="0"/>
          <w:bCs/>
          <w:sz w:val="24"/>
          <w:szCs w:val="24"/>
        </w:rPr>
        <w:t xml:space="preserve">, es un servicio que está asociado y vinculado a las condiciones y tienen una particularidad que es la parte de la convivencia. </w:t>
      </w:r>
      <w:r w:rsidR="00871247">
        <w:rPr>
          <w:rFonts w:ascii="Arial" w:hAnsi="Arial" w:cs="Arial"/>
          <w:b w:val="0"/>
          <w:bCs/>
          <w:sz w:val="24"/>
          <w:szCs w:val="24"/>
        </w:rPr>
        <w:t>Si se incluyen las residencias se debería incluir un reglamento que lo regule</w:t>
      </w:r>
      <w:r w:rsidR="0092304E">
        <w:rPr>
          <w:rFonts w:ascii="Arial" w:hAnsi="Arial" w:cs="Arial"/>
          <w:b w:val="0"/>
          <w:bCs/>
          <w:sz w:val="24"/>
          <w:szCs w:val="24"/>
        </w:rPr>
        <w:t xml:space="preserve"> como </w:t>
      </w:r>
      <w:r w:rsidR="00906785">
        <w:rPr>
          <w:rFonts w:ascii="Arial" w:hAnsi="Arial" w:cs="Arial"/>
          <w:b w:val="0"/>
          <w:bCs/>
          <w:sz w:val="24"/>
          <w:szCs w:val="24"/>
        </w:rPr>
        <w:t>una normativa</w:t>
      </w:r>
      <w:r w:rsidR="00871247">
        <w:rPr>
          <w:rFonts w:ascii="Arial" w:hAnsi="Arial" w:cs="Arial"/>
          <w:b w:val="0"/>
          <w:bCs/>
          <w:sz w:val="24"/>
          <w:szCs w:val="24"/>
        </w:rPr>
        <w:t xml:space="preserve">. </w:t>
      </w:r>
    </w:p>
    <w:p w:rsidR="002A2DFE" w:rsidRDefault="002A2DFE" w:rsidP="002A2DFE">
      <w:pPr>
        <w:pBdr>
          <w:top w:val="nil"/>
          <w:left w:val="nil"/>
          <w:bottom w:val="nil"/>
          <w:right w:val="nil"/>
          <w:between w:val="nil"/>
        </w:pBdr>
        <w:tabs>
          <w:tab w:val="left" w:pos="7230"/>
        </w:tabs>
        <w:ind w:left="360"/>
        <w:jc w:val="both"/>
        <w:rPr>
          <w:rFonts w:ascii="Arial" w:hAnsi="Arial" w:cs="Arial"/>
          <w:b w:val="0"/>
          <w:bCs/>
          <w:sz w:val="24"/>
          <w:szCs w:val="24"/>
        </w:rPr>
      </w:pPr>
    </w:p>
    <w:p w:rsidR="00240E33" w:rsidRDefault="002A2DFE" w:rsidP="002A2DFE">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La señora Claudia Madrizova </w:t>
      </w:r>
      <w:r w:rsidR="00A96632">
        <w:rPr>
          <w:rFonts w:ascii="Arial" w:hAnsi="Arial" w:cs="Arial"/>
          <w:b w:val="0"/>
          <w:bCs/>
          <w:sz w:val="24"/>
          <w:szCs w:val="24"/>
        </w:rPr>
        <w:t xml:space="preserve">agrega que algunos artículos se crearon porque la idea era hacer una integración de </w:t>
      </w:r>
      <w:r w:rsidR="0017359F">
        <w:rPr>
          <w:rFonts w:ascii="Arial" w:hAnsi="Arial" w:cs="Arial"/>
          <w:b w:val="0"/>
          <w:bCs/>
          <w:sz w:val="24"/>
          <w:szCs w:val="24"/>
        </w:rPr>
        <w:t xml:space="preserve">los diferentes sistemas de becas, entonces con la integración de posgrados </w:t>
      </w:r>
      <w:r w:rsidR="003B669F">
        <w:rPr>
          <w:rFonts w:ascii="Arial" w:hAnsi="Arial" w:cs="Arial"/>
          <w:b w:val="0"/>
          <w:bCs/>
          <w:sz w:val="24"/>
          <w:szCs w:val="24"/>
        </w:rPr>
        <w:t>de licenciatura para egresados, se tenía que crear</w:t>
      </w:r>
      <w:r w:rsidR="00122386">
        <w:rPr>
          <w:rFonts w:ascii="Arial" w:hAnsi="Arial" w:cs="Arial"/>
          <w:b w:val="0"/>
          <w:bCs/>
          <w:sz w:val="24"/>
          <w:szCs w:val="24"/>
        </w:rPr>
        <w:t xml:space="preserve"> otra estructura porque el </w:t>
      </w:r>
      <w:r w:rsidR="003B669F">
        <w:rPr>
          <w:rFonts w:ascii="Arial" w:hAnsi="Arial" w:cs="Arial"/>
          <w:b w:val="0"/>
          <w:bCs/>
          <w:sz w:val="24"/>
          <w:szCs w:val="24"/>
        </w:rPr>
        <w:t>financiamiento de cada beca proviene de diferentes</w:t>
      </w:r>
      <w:r w:rsidR="00122386">
        <w:rPr>
          <w:rFonts w:ascii="Arial" w:hAnsi="Arial" w:cs="Arial"/>
          <w:b w:val="0"/>
          <w:bCs/>
          <w:sz w:val="24"/>
          <w:szCs w:val="24"/>
        </w:rPr>
        <w:t xml:space="preserve"> recursos o fondos, entonces hay una observación para que quieren </w:t>
      </w:r>
      <w:r w:rsidR="00DE0CC4">
        <w:rPr>
          <w:rFonts w:ascii="Arial" w:hAnsi="Arial" w:cs="Arial"/>
          <w:b w:val="0"/>
          <w:bCs/>
          <w:sz w:val="24"/>
          <w:szCs w:val="24"/>
        </w:rPr>
        <w:t>porque tienen el</w:t>
      </w:r>
      <w:r w:rsidR="00122386">
        <w:rPr>
          <w:rFonts w:ascii="Arial" w:hAnsi="Arial" w:cs="Arial"/>
          <w:b w:val="0"/>
          <w:bCs/>
          <w:sz w:val="24"/>
          <w:szCs w:val="24"/>
        </w:rPr>
        <w:t xml:space="preserve"> fondo solidario</w:t>
      </w:r>
      <w:r w:rsidR="00DE0CC4">
        <w:rPr>
          <w:rFonts w:ascii="Arial" w:hAnsi="Arial" w:cs="Arial"/>
          <w:b w:val="0"/>
          <w:bCs/>
          <w:sz w:val="24"/>
          <w:szCs w:val="24"/>
        </w:rPr>
        <w:t>,</w:t>
      </w:r>
      <w:r w:rsidR="00122386">
        <w:rPr>
          <w:rFonts w:ascii="Arial" w:hAnsi="Arial" w:cs="Arial"/>
          <w:b w:val="0"/>
          <w:bCs/>
          <w:sz w:val="24"/>
          <w:szCs w:val="24"/>
        </w:rPr>
        <w:t xml:space="preserve"> fondos </w:t>
      </w:r>
      <w:r w:rsidR="00DE0CC4">
        <w:rPr>
          <w:rFonts w:ascii="Arial" w:hAnsi="Arial" w:cs="Arial"/>
          <w:b w:val="0"/>
          <w:bCs/>
          <w:sz w:val="24"/>
          <w:szCs w:val="24"/>
        </w:rPr>
        <w:t>de posgrados y fon</w:t>
      </w:r>
      <w:r w:rsidR="00122386">
        <w:rPr>
          <w:rFonts w:ascii="Arial" w:hAnsi="Arial" w:cs="Arial"/>
          <w:b w:val="0"/>
          <w:bCs/>
          <w:sz w:val="24"/>
          <w:szCs w:val="24"/>
        </w:rPr>
        <w:t xml:space="preserve">dos que se reciben de las licenciaturas para egresados, y se tenía que crear algo para velar ya que no se pueden mezclar los fondos. </w:t>
      </w:r>
      <w:r w:rsidR="00DE0CC4">
        <w:rPr>
          <w:rFonts w:ascii="Arial" w:hAnsi="Arial" w:cs="Arial"/>
          <w:b w:val="0"/>
          <w:bCs/>
          <w:sz w:val="24"/>
          <w:szCs w:val="24"/>
        </w:rPr>
        <w:t>Cómo se podía manejar ya que son financiamientos distintos, de alguna manera se complicó el manejo y la necesidad de crear órganos o entes que van a velar para que el presupuesto que se asigne de una forma correcta.</w:t>
      </w:r>
    </w:p>
    <w:p w:rsidR="00DE0CC4" w:rsidRDefault="00DE0CC4" w:rsidP="002A2DFE">
      <w:pPr>
        <w:pBdr>
          <w:top w:val="nil"/>
          <w:left w:val="nil"/>
          <w:bottom w:val="nil"/>
          <w:right w:val="nil"/>
          <w:between w:val="nil"/>
        </w:pBdr>
        <w:tabs>
          <w:tab w:val="left" w:pos="7230"/>
        </w:tabs>
        <w:ind w:left="360"/>
        <w:jc w:val="both"/>
        <w:rPr>
          <w:rFonts w:ascii="Arial" w:hAnsi="Arial" w:cs="Arial"/>
          <w:b w:val="0"/>
          <w:bCs/>
          <w:sz w:val="24"/>
          <w:szCs w:val="24"/>
        </w:rPr>
      </w:pPr>
    </w:p>
    <w:p w:rsidR="00DE0CC4" w:rsidRDefault="00DE0CC4" w:rsidP="002A2DFE">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El señor Gerardo Meza Cascante consulta </w:t>
      </w:r>
      <w:r w:rsidR="002A2DFE">
        <w:rPr>
          <w:rFonts w:ascii="Arial" w:hAnsi="Arial" w:cs="Arial"/>
          <w:b w:val="0"/>
          <w:bCs/>
          <w:sz w:val="24"/>
          <w:szCs w:val="24"/>
        </w:rPr>
        <w:t>sobre la</w:t>
      </w:r>
      <w:r>
        <w:rPr>
          <w:rFonts w:ascii="Arial" w:hAnsi="Arial" w:cs="Arial"/>
          <w:b w:val="0"/>
          <w:bCs/>
          <w:sz w:val="24"/>
          <w:szCs w:val="24"/>
        </w:rPr>
        <w:t xml:space="preserve"> </w:t>
      </w:r>
      <w:r w:rsidR="002A2DFE">
        <w:rPr>
          <w:rFonts w:ascii="Arial" w:hAnsi="Arial" w:cs="Arial"/>
          <w:b w:val="0"/>
          <w:bCs/>
          <w:sz w:val="24"/>
          <w:szCs w:val="24"/>
        </w:rPr>
        <w:t>posición como</w:t>
      </w:r>
      <w:r>
        <w:rPr>
          <w:rFonts w:ascii="Arial" w:hAnsi="Arial" w:cs="Arial"/>
          <w:b w:val="0"/>
          <w:bCs/>
          <w:sz w:val="24"/>
          <w:szCs w:val="24"/>
        </w:rPr>
        <w:t xml:space="preserve"> vicerrectora mantienen la tesis de que el grado y posgrado deben estar en el mismo reglamento o la posibilidad de que se separe, ya que tienen naturalezas muy distintas. </w:t>
      </w:r>
    </w:p>
    <w:p w:rsidR="002A2DFE" w:rsidRPr="002A2DFE" w:rsidRDefault="002A2DFE" w:rsidP="002A2DFE">
      <w:pPr>
        <w:pBdr>
          <w:top w:val="nil"/>
          <w:left w:val="nil"/>
          <w:bottom w:val="nil"/>
          <w:right w:val="nil"/>
          <w:between w:val="nil"/>
        </w:pBdr>
        <w:tabs>
          <w:tab w:val="left" w:pos="7230"/>
        </w:tabs>
        <w:ind w:left="360"/>
        <w:jc w:val="both"/>
        <w:rPr>
          <w:rFonts w:ascii="Arial" w:hAnsi="Arial" w:cs="Arial"/>
          <w:b w:val="0"/>
          <w:bCs/>
          <w:sz w:val="24"/>
          <w:szCs w:val="24"/>
        </w:rPr>
      </w:pPr>
    </w:p>
    <w:p w:rsidR="0030080B" w:rsidRDefault="002A2DFE" w:rsidP="00A161C0">
      <w:pPr>
        <w:pBdr>
          <w:top w:val="nil"/>
          <w:left w:val="nil"/>
          <w:bottom w:val="nil"/>
          <w:right w:val="nil"/>
          <w:between w:val="nil"/>
        </w:pBdr>
        <w:tabs>
          <w:tab w:val="left" w:pos="7230"/>
        </w:tabs>
        <w:ind w:left="360"/>
        <w:jc w:val="both"/>
        <w:rPr>
          <w:rFonts w:ascii="Arial" w:hAnsi="Arial" w:cs="Arial"/>
          <w:b w:val="0"/>
          <w:bCs/>
          <w:sz w:val="24"/>
          <w:szCs w:val="24"/>
        </w:rPr>
      </w:pPr>
      <w:r w:rsidRPr="002A2DFE">
        <w:rPr>
          <w:rFonts w:ascii="Arial" w:hAnsi="Arial" w:cs="Arial"/>
          <w:b w:val="0"/>
          <w:bCs/>
          <w:sz w:val="24"/>
          <w:szCs w:val="24"/>
        </w:rPr>
        <w:t>La se</w:t>
      </w:r>
      <w:r w:rsidRPr="002A2DFE">
        <w:rPr>
          <w:rFonts w:ascii="Arial" w:hAnsi="Arial" w:cs="Arial" w:hint="eastAsia"/>
          <w:b w:val="0"/>
          <w:bCs/>
          <w:sz w:val="24"/>
          <w:szCs w:val="24"/>
        </w:rPr>
        <w:t>ñ</w:t>
      </w:r>
      <w:r w:rsidRPr="002A2DFE">
        <w:rPr>
          <w:rFonts w:ascii="Arial" w:hAnsi="Arial" w:cs="Arial"/>
          <w:b w:val="0"/>
          <w:bCs/>
          <w:sz w:val="24"/>
          <w:szCs w:val="24"/>
        </w:rPr>
        <w:t xml:space="preserve">ora Claudia Madrizova </w:t>
      </w:r>
      <w:r>
        <w:rPr>
          <w:rFonts w:ascii="Arial" w:hAnsi="Arial" w:cs="Arial"/>
          <w:b w:val="0"/>
          <w:bCs/>
          <w:sz w:val="24"/>
          <w:szCs w:val="24"/>
        </w:rPr>
        <w:t>responde que e</w:t>
      </w:r>
      <w:r w:rsidR="00DE0CC4">
        <w:rPr>
          <w:rFonts w:ascii="Arial" w:hAnsi="Arial" w:cs="Arial"/>
          <w:b w:val="0"/>
          <w:bCs/>
          <w:sz w:val="24"/>
          <w:szCs w:val="24"/>
        </w:rPr>
        <w:t xml:space="preserve">l </w:t>
      </w:r>
      <w:r w:rsidR="008C1E3E">
        <w:rPr>
          <w:rFonts w:ascii="Arial" w:hAnsi="Arial" w:cs="Arial"/>
          <w:b w:val="0"/>
          <w:bCs/>
          <w:sz w:val="24"/>
          <w:szCs w:val="24"/>
        </w:rPr>
        <w:t>objetivo de este reglamento</w:t>
      </w:r>
      <w:r w:rsidR="00DE0CC4">
        <w:rPr>
          <w:rFonts w:ascii="Arial" w:hAnsi="Arial" w:cs="Arial"/>
          <w:b w:val="0"/>
          <w:bCs/>
          <w:sz w:val="24"/>
          <w:szCs w:val="24"/>
        </w:rPr>
        <w:t xml:space="preserve"> es hacer un reglamento integral,</w:t>
      </w:r>
      <w:r>
        <w:rPr>
          <w:rFonts w:ascii="Arial" w:hAnsi="Arial" w:cs="Arial"/>
          <w:b w:val="0"/>
          <w:bCs/>
          <w:sz w:val="24"/>
          <w:szCs w:val="24"/>
        </w:rPr>
        <w:t xml:space="preserve"> lo que está hablando es de</w:t>
      </w:r>
      <w:r w:rsidR="00DE0CC4">
        <w:rPr>
          <w:rFonts w:ascii="Arial" w:hAnsi="Arial" w:cs="Arial"/>
          <w:b w:val="0"/>
          <w:bCs/>
          <w:sz w:val="24"/>
          <w:szCs w:val="24"/>
        </w:rPr>
        <w:t xml:space="preserve"> la tarea </w:t>
      </w:r>
      <w:r>
        <w:rPr>
          <w:rFonts w:ascii="Arial" w:hAnsi="Arial" w:cs="Arial"/>
          <w:b w:val="0"/>
          <w:bCs/>
          <w:sz w:val="24"/>
          <w:szCs w:val="24"/>
        </w:rPr>
        <w:t xml:space="preserve">que les asignaron del Consejo Institucional </w:t>
      </w:r>
      <w:r w:rsidR="00DE0CC4">
        <w:rPr>
          <w:rFonts w:ascii="Arial" w:hAnsi="Arial" w:cs="Arial"/>
          <w:b w:val="0"/>
          <w:bCs/>
          <w:sz w:val="24"/>
          <w:szCs w:val="24"/>
        </w:rPr>
        <w:t xml:space="preserve">de </w:t>
      </w:r>
      <w:r w:rsidR="008C1E3E">
        <w:rPr>
          <w:rFonts w:ascii="Arial" w:hAnsi="Arial" w:cs="Arial"/>
          <w:b w:val="0"/>
          <w:bCs/>
          <w:sz w:val="24"/>
          <w:szCs w:val="24"/>
        </w:rPr>
        <w:t xml:space="preserve">unificar todos los sistemas de becas en uno solo. </w:t>
      </w:r>
    </w:p>
    <w:p w:rsidR="0030080B" w:rsidRDefault="0030080B" w:rsidP="00A161C0">
      <w:pPr>
        <w:pBdr>
          <w:top w:val="nil"/>
          <w:left w:val="nil"/>
          <w:bottom w:val="nil"/>
          <w:right w:val="nil"/>
          <w:between w:val="nil"/>
        </w:pBdr>
        <w:tabs>
          <w:tab w:val="left" w:pos="7230"/>
        </w:tabs>
        <w:ind w:left="360"/>
        <w:jc w:val="both"/>
        <w:rPr>
          <w:rFonts w:ascii="Arial" w:hAnsi="Arial" w:cs="Arial"/>
          <w:b w:val="0"/>
          <w:bCs/>
          <w:sz w:val="24"/>
          <w:szCs w:val="24"/>
        </w:rPr>
      </w:pPr>
    </w:p>
    <w:p w:rsidR="002A2DFE" w:rsidRDefault="002A2DFE" w:rsidP="00A161C0">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El señor Gerardo Meza Cascante cambia la pregunta, n</w:t>
      </w:r>
      <w:r w:rsidR="0030080B">
        <w:rPr>
          <w:rFonts w:ascii="Arial" w:hAnsi="Arial" w:cs="Arial"/>
          <w:b w:val="0"/>
          <w:bCs/>
          <w:sz w:val="24"/>
          <w:szCs w:val="24"/>
        </w:rPr>
        <w:t xml:space="preserve">o ve que las </w:t>
      </w:r>
      <w:r>
        <w:rPr>
          <w:rFonts w:ascii="Arial" w:hAnsi="Arial" w:cs="Arial"/>
          <w:b w:val="0"/>
          <w:bCs/>
          <w:sz w:val="24"/>
          <w:szCs w:val="24"/>
        </w:rPr>
        <w:t>becas</w:t>
      </w:r>
      <w:r w:rsidR="0030080B">
        <w:rPr>
          <w:rFonts w:ascii="Arial" w:hAnsi="Arial" w:cs="Arial"/>
          <w:b w:val="0"/>
          <w:bCs/>
          <w:sz w:val="24"/>
          <w:szCs w:val="24"/>
        </w:rPr>
        <w:t xml:space="preserve"> de posgrado vayan por </w:t>
      </w:r>
      <w:r w:rsidR="008C1E3E">
        <w:rPr>
          <w:rFonts w:ascii="Arial" w:hAnsi="Arial" w:cs="Arial"/>
          <w:b w:val="0"/>
          <w:bCs/>
          <w:sz w:val="24"/>
          <w:szCs w:val="24"/>
        </w:rPr>
        <w:t>cuestiones</w:t>
      </w:r>
      <w:r>
        <w:rPr>
          <w:rFonts w:ascii="Arial" w:hAnsi="Arial" w:cs="Arial"/>
          <w:b w:val="0"/>
          <w:bCs/>
          <w:sz w:val="24"/>
          <w:szCs w:val="24"/>
        </w:rPr>
        <w:t xml:space="preserve"> </w:t>
      </w:r>
      <w:r w:rsidR="008C1E3E">
        <w:rPr>
          <w:rFonts w:ascii="Arial" w:hAnsi="Arial" w:cs="Arial"/>
          <w:b w:val="0"/>
          <w:bCs/>
          <w:sz w:val="24"/>
          <w:szCs w:val="24"/>
        </w:rPr>
        <w:t>socioeconómicas</w:t>
      </w:r>
      <w:r>
        <w:rPr>
          <w:rFonts w:ascii="Arial" w:hAnsi="Arial" w:cs="Arial"/>
          <w:b w:val="0"/>
          <w:bCs/>
          <w:sz w:val="24"/>
          <w:szCs w:val="24"/>
        </w:rPr>
        <w:t xml:space="preserve">, ningún país es así. </w:t>
      </w:r>
      <w:r w:rsidR="00A161C0">
        <w:rPr>
          <w:rFonts w:ascii="Arial" w:hAnsi="Arial" w:cs="Arial"/>
          <w:b w:val="0"/>
          <w:bCs/>
          <w:sz w:val="24"/>
          <w:szCs w:val="24"/>
        </w:rPr>
        <w:t xml:space="preserve">Concentrarse en mejorar el sistema de becas de grado y hacer el posgrado aparte, porque si en este momento lo mezclan no salen de esto.  </w:t>
      </w:r>
    </w:p>
    <w:p w:rsidR="00953DEC" w:rsidRDefault="00953DEC" w:rsidP="00A96632">
      <w:pPr>
        <w:pBdr>
          <w:top w:val="nil"/>
          <w:left w:val="nil"/>
          <w:bottom w:val="nil"/>
          <w:right w:val="nil"/>
          <w:between w:val="nil"/>
        </w:pBdr>
        <w:tabs>
          <w:tab w:val="left" w:pos="7230"/>
        </w:tabs>
        <w:ind w:left="360"/>
        <w:rPr>
          <w:rFonts w:ascii="Arial" w:hAnsi="Arial" w:cs="Arial"/>
          <w:b w:val="0"/>
          <w:bCs/>
          <w:sz w:val="24"/>
          <w:szCs w:val="24"/>
        </w:rPr>
      </w:pPr>
    </w:p>
    <w:p w:rsidR="00C3229E" w:rsidRDefault="00C3229E" w:rsidP="00C3229E">
      <w:pPr>
        <w:pBdr>
          <w:top w:val="nil"/>
          <w:left w:val="nil"/>
          <w:bottom w:val="nil"/>
          <w:right w:val="nil"/>
          <w:between w:val="nil"/>
        </w:pBdr>
        <w:tabs>
          <w:tab w:val="left" w:pos="7230"/>
        </w:tabs>
        <w:ind w:left="360"/>
        <w:jc w:val="both"/>
        <w:rPr>
          <w:rFonts w:ascii="Arial" w:hAnsi="Arial" w:cs="Arial"/>
          <w:b w:val="0"/>
          <w:bCs/>
          <w:sz w:val="24"/>
          <w:szCs w:val="24"/>
        </w:rPr>
      </w:pPr>
      <w:r w:rsidRPr="002A2DFE">
        <w:rPr>
          <w:rFonts w:ascii="Arial" w:hAnsi="Arial" w:cs="Arial"/>
          <w:b w:val="0"/>
          <w:bCs/>
          <w:sz w:val="24"/>
          <w:szCs w:val="24"/>
        </w:rPr>
        <w:t>La se</w:t>
      </w:r>
      <w:r w:rsidRPr="002A2DFE">
        <w:rPr>
          <w:rFonts w:ascii="Arial" w:hAnsi="Arial" w:cs="Arial" w:hint="eastAsia"/>
          <w:b w:val="0"/>
          <w:bCs/>
          <w:sz w:val="24"/>
          <w:szCs w:val="24"/>
        </w:rPr>
        <w:t>ñ</w:t>
      </w:r>
      <w:r>
        <w:rPr>
          <w:rFonts w:ascii="Arial" w:hAnsi="Arial" w:cs="Arial"/>
          <w:b w:val="0"/>
          <w:bCs/>
          <w:sz w:val="24"/>
          <w:szCs w:val="24"/>
        </w:rPr>
        <w:t xml:space="preserve">ora Claudia Madrizova indica que es una situación complicada porque están hablando del producto que tenían que entregar, pero si les dicen que sería mejor, </w:t>
      </w:r>
      <w:r>
        <w:rPr>
          <w:rFonts w:ascii="Arial" w:hAnsi="Arial" w:cs="Arial"/>
          <w:b w:val="0"/>
          <w:bCs/>
          <w:sz w:val="24"/>
          <w:szCs w:val="24"/>
        </w:rPr>
        <w:lastRenderedPageBreak/>
        <w:t xml:space="preserve">las fuentes de </w:t>
      </w:r>
      <w:r w:rsidR="00806A70">
        <w:rPr>
          <w:rFonts w:ascii="Arial" w:hAnsi="Arial" w:cs="Arial"/>
          <w:b w:val="0"/>
          <w:bCs/>
          <w:sz w:val="24"/>
          <w:szCs w:val="24"/>
        </w:rPr>
        <w:t>financiamiento ven</w:t>
      </w:r>
      <w:r>
        <w:rPr>
          <w:rFonts w:ascii="Arial" w:hAnsi="Arial" w:cs="Arial"/>
          <w:b w:val="0"/>
          <w:bCs/>
          <w:sz w:val="24"/>
          <w:szCs w:val="24"/>
        </w:rPr>
        <w:t xml:space="preserve"> que como sistema complejo e integral no es tan fácil manejarlo porque cada uno tiene una particularidad muy propia, si pregunta su opinión sería mucho más fácil y propondría hasta la licenciatura para egresados y aparte posgrado</w:t>
      </w:r>
      <w:r w:rsidR="00151442">
        <w:rPr>
          <w:rFonts w:ascii="Arial" w:hAnsi="Arial" w:cs="Arial"/>
          <w:b w:val="0"/>
          <w:bCs/>
          <w:sz w:val="24"/>
          <w:szCs w:val="24"/>
        </w:rPr>
        <w:t>s</w:t>
      </w:r>
      <w:r w:rsidR="00806A70">
        <w:rPr>
          <w:rFonts w:ascii="Arial" w:hAnsi="Arial" w:cs="Arial"/>
          <w:b w:val="0"/>
          <w:bCs/>
          <w:sz w:val="24"/>
          <w:szCs w:val="24"/>
        </w:rPr>
        <w:t>.</w:t>
      </w:r>
    </w:p>
    <w:p w:rsidR="00C3229E" w:rsidRDefault="00C3229E" w:rsidP="00A96632">
      <w:pPr>
        <w:pBdr>
          <w:top w:val="nil"/>
          <w:left w:val="nil"/>
          <w:bottom w:val="nil"/>
          <w:right w:val="nil"/>
          <w:between w:val="nil"/>
        </w:pBdr>
        <w:tabs>
          <w:tab w:val="left" w:pos="7230"/>
        </w:tabs>
        <w:ind w:left="360"/>
        <w:rPr>
          <w:rFonts w:ascii="Arial" w:hAnsi="Arial" w:cs="Arial"/>
          <w:b w:val="0"/>
          <w:bCs/>
          <w:sz w:val="24"/>
          <w:szCs w:val="24"/>
        </w:rPr>
      </w:pPr>
    </w:p>
    <w:p w:rsidR="00824467" w:rsidRDefault="00C3229E" w:rsidP="006460F1">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La señora María Estrada reitera que lo mejor es hacer un </w:t>
      </w:r>
      <w:r w:rsidR="00151442">
        <w:rPr>
          <w:rFonts w:ascii="Arial" w:hAnsi="Arial" w:cs="Arial"/>
          <w:b w:val="0"/>
          <w:bCs/>
          <w:sz w:val="24"/>
          <w:szCs w:val="24"/>
        </w:rPr>
        <w:t xml:space="preserve">apartado de </w:t>
      </w:r>
      <w:r w:rsidR="00806A70">
        <w:rPr>
          <w:rFonts w:ascii="Arial" w:hAnsi="Arial" w:cs="Arial"/>
          <w:b w:val="0"/>
          <w:bCs/>
          <w:sz w:val="24"/>
          <w:szCs w:val="24"/>
        </w:rPr>
        <w:t xml:space="preserve">posgrados porque la naturaleza es distinta, </w:t>
      </w:r>
      <w:r w:rsidR="003F4E6B">
        <w:rPr>
          <w:rFonts w:ascii="Arial" w:hAnsi="Arial" w:cs="Arial"/>
          <w:b w:val="0"/>
          <w:bCs/>
          <w:sz w:val="24"/>
          <w:szCs w:val="24"/>
        </w:rPr>
        <w:t xml:space="preserve">y no se imagina a alguien de posgrado solicitando una beca, </w:t>
      </w:r>
      <w:r w:rsidR="00745EA2">
        <w:rPr>
          <w:rFonts w:ascii="Arial" w:hAnsi="Arial" w:cs="Arial"/>
          <w:b w:val="0"/>
          <w:bCs/>
          <w:sz w:val="24"/>
          <w:szCs w:val="24"/>
        </w:rPr>
        <w:t>el ac</w:t>
      </w:r>
      <w:r w:rsidR="00151442">
        <w:rPr>
          <w:rFonts w:ascii="Arial" w:hAnsi="Arial" w:cs="Arial"/>
          <w:b w:val="0"/>
          <w:bCs/>
          <w:sz w:val="24"/>
          <w:szCs w:val="24"/>
        </w:rPr>
        <w:t xml:space="preserve">uerdo nace de una propuesta dentro de lo que se les </w:t>
      </w:r>
      <w:r w:rsidR="003F4E6B">
        <w:rPr>
          <w:rFonts w:ascii="Arial" w:hAnsi="Arial" w:cs="Arial"/>
          <w:b w:val="0"/>
          <w:bCs/>
          <w:sz w:val="24"/>
          <w:szCs w:val="24"/>
        </w:rPr>
        <w:t>soli</w:t>
      </w:r>
      <w:r w:rsidR="00076B9E">
        <w:rPr>
          <w:rFonts w:ascii="Arial" w:hAnsi="Arial" w:cs="Arial"/>
          <w:b w:val="0"/>
          <w:bCs/>
          <w:sz w:val="24"/>
          <w:szCs w:val="24"/>
        </w:rPr>
        <w:t>ci</w:t>
      </w:r>
      <w:r w:rsidR="003F4E6B">
        <w:rPr>
          <w:rFonts w:ascii="Arial" w:hAnsi="Arial" w:cs="Arial"/>
          <w:b w:val="0"/>
          <w:bCs/>
          <w:sz w:val="24"/>
          <w:szCs w:val="24"/>
        </w:rPr>
        <w:t>tó</w:t>
      </w:r>
      <w:r w:rsidR="00151442">
        <w:rPr>
          <w:rFonts w:ascii="Arial" w:hAnsi="Arial" w:cs="Arial"/>
          <w:b w:val="0"/>
          <w:bCs/>
          <w:sz w:val="24"/>
          <w:szCs w:val="24"/>
        </w:rPr>
        <w:t xml:space="preserve"> y fue en mayo 2013, </w:t>
      </w:r>
      <w:r w:rsidR="003F4E6B">
        <w:rPr>
          <w:rFonts w:ascii="Arial" w:hAnsi="Arial" w:cs="Arial"/>
          <w:b w:val="0"/>
          <w:bCs/>
          <w:sz w:val="24"/>
          <w:szCs w:val="24"/>
        </w:rPr>
        <w:t xml:space="preserve">lo que se ocuparía es </w:t>
      </w:r>
      <w:r w:rsidR="00151442">
        <w:rPr>
          <w:rFonts w:ascii="Arial" w:hAnsi="Arial" w:cs="Arial"/>
          <w:b w:val="0"/>
          <w:bCs/>
          <w:sz w:val="24"/>
          <w:szCs w:val="24"/>
        </w:rPr>
        <w:t xml:space="preserve">un criterio en común acuerdo </w:t>
      </w:r>
      <w:r w:rsidR="003F4E6B">
        <w:rPr>
          <w:rFonts w:ascii="Arial" w:hAnsi="Arial" w:cs="Arial"/>
          <w:b w:val="0"/>
          <w:bCs/>
          <w:sz w:val="24"/>
          <w:szCs w:val="24"/>
        </w:rPr>
        <w:t xml:space="preserve">con la Comisión de Asuntos Académicos </w:t>
      </w:r>
      <w:r w:rsidR="00151442">
        <w:rPr>
          <w:rFonts w:ascii="Arial" w:hAnsi="Arial" w:cs="Arial"/>
          <w:b w:val="0"/>
          <w:bCs/>
          <w:sz w:val="24"/>
          <w:szCs w:val="24"/>
        </w:rPr>
        <w:t xml:space="preserve">del </w:t>
      </w:r>
      <w:r w:rsidR="003F4E6B">
        <w:rPr>
          <w:rFonts w:ascii="Arial" w:hAnsi="Arial" w:cs="Arial"/>
          <w:b w:val="0"/>
          <w:bCs/>
          <w:sz w:val="24"/>
          <w:szCs w:val="24"/>
        </w:rPr>
        <w:t>porqué</w:t>
      </w:r>
      <w:r w:rsidR="00151442">
        <w:rPr>
          <w:rFonts w:ascii="Arial" w:hAnsi="Arial" w:cs="Arial"/>
          <w:b w:val="0"/>
          <w:bCs/>
          <w:sz w:val="24"/>
          <w:szCs w:val="24"/>
        </w:rPr>
        <w:t xml:space="preserve"> es importantes hacer aparte el tema de posgrado y definir nuevos plazos  y hacer una comisión en conjunto y se defina qui</w:t>
      </w:r>
      <w:r w:rsidR="00ED0BA2">
        <w:rPr>
          <w:rFonts w:ascii="Arial" w:hAnsi="Arial" w:cs="Arial"/>
          <w:b w:val="0"/>
          <w:bCs/>
          <w:sz w:val="24"/>
          <w:szCs w:val="24"/>
        </w:rPr>
        <w:t xml:space="preserve">enes </w:t>
      </w:r>
      <w:r w:rsidR="00151442">
        <w:rPr>
          <w:rFonts w:ascii="Arial" w:hAnsi="Arial" w:cs="Arial"/>
          <w:b w:val="0"/>
          <w:bCs/>
          <w:sz w:val="24"/>
          <w:szCs w:val="24"/>
        </w:rPr>
        <w:t xml:space="preserve"> pueden acompañar en esa comisión, luego se pone en oficio para ele</w:t>
      </w:r>
      <w:r w:rsidR="00ED0BA2">
        <w:rPr>
          <w:rFonts w:ascii="Arial" w:hAnsi="Arial" w:cs="Arial"/>
          <w:b w:val="0"/>
          <w:bCs/>
          <w:sz w:val="24"/>
          <w:szCs w:val="24"/>
        </w:rPr>
        <w:t xml:space="preserve">var este ajuste, todo este análisis se debe actualizar y es importante hacer el estudio sobre el porqué las concesiones se están </w:t>
      </w:r>
      <w:r w:rsidR="00FD08B4">
        <w:rPr>
          <w:rFonts w:ascii="Arial" w:hAnsi="Arial" w:cs="Arial"/>
          <w:b w:val="0"/>
          <w:bCs/>
          <w:sz w:val="24"/>
          <w:szCs w:val="24"/>
        </w:rPr>
        <w:t xml:space="preserve">perdiendo. </w:t>
      </w:r>
      <w:r w:rsidR="006460F1">
        <w:rPr>
          <w:rFonts w:ascii="Arial" w:hAnsi="Arial" w:cs="Arial"/>
          <w:b w:val="0"/>
          <w:bCs/>
          <w:sz w:val="24"/>
          <w:szCs w:val="24"/>
        </w:rPr>
        <w:t xml:space="preserve">Las felicita por el análisis realizado y a pesar de las críticas y cuestionamientos </w:t>
      </w:r>
      <w:r w:rsidR="00CB3A72">
        <w:rPr>
          <w:rFonts w:ascii="Arial" w:hAnsi="Arial" w:cs="Arial"/>
          <w:b w:val="0"/>
          <w:bCs/>
          <w:sz w:val="24"/>
          <w:szCs w:val="24"/>
        </w:rPr>
        <w:t xml:space="preserve">de lo que se debe hacer o no desde becas, </w:t>
      </w:r>
      <w:r w:rsidR="001C386F">
        <w:rPr>
          <w:rFonts w:ascii="Arial" w:hAnsi="Arial" w:cs="Arial"/>
          <w:b w:val="0"/>
          <w:bCs/>
          <w:sz w:val="24"/>
          <w:szCs w:val="24"/>
        </w:rPr>
        <w:t>han sido enfáticas</w:t>
      </w:r>
      <w:r w:rsidR="00CB3A72">
        <w:rPr>
          <w:rFonts w:ascii="Arial" w:hAnsi="Arial" w:cs="Arial"/>
          <w:b w:val="0"/>
          <w:bCs/>
          <w:sz w:val="24"/>
          <w:szCs w:val="24"/>
        </w:rPr>
        <w:t xml:space="preserve"> en que debemos tener un modelo solidario que permita al país contar con más universitarios</w:t>
      </w:r>
      <w:r w:rsidR="006460F1">
        <w:rPr>
          <w:rFonts w:ascii="Arial" w:hAnsi="Arial" w:cs="Arial"/>
          <w:b w:val="0"/>
          <w:bCs/>
          <w:sz w:val="24"/>
          <w:szCs w:val="24"/>
        </w:rPr>
        <w:t xml:space="preserve">. Con el tema de residencias se debe mencionar en lo que puede incorporar todo ese proceso, pero si coincide que si debe haber un procedimiento aparte. </w:t>
      </w:r>
    </w:p>
    <w:p w:rsidR="00076B9E" w:rsidRDefault="00076B9E" w:rsidP="006460F1">
      <w:pPr>
        <w:pBdr>
          <w:top w:val="nil"/>
          <w:left w:val="nil"/>
          <w:bottom w:val="nil"/>
          <w:right w:val="nil"/>
          <w:between w:val="nil"/>
        </w:pBdr>
        <w:tabs>
          <w:tab w:val="left" w:pos="7230"/>
        </w:tabs>
        <w:ind w:left="360"/>
        <w:jc w:val="both"/>
        <w:rPr>
          <w:rFonts w:ascii="Arial" w:hAnsi="Arial" w:cs="Arial"/>
          <w:b w:val="0"/>
          <w:bCs/>
          <w:sz w:val="24"/>
          <w:szCs w:val="24"/>
        </w:rPr>
      </w:pPr>
    </w:p>
    <w:p w:rsidR="00076B9E" w:rsidRDefault="00076B9E" w:rsidP="006460F1">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Se conforma la Comisión integrada por: Lui</w:t>
      </w:r>
      <w:r w:rsidR="00CB3A72">
        <w:rPr>
          <w:rFonts w:ascii="Arial" w:hAnsi="Arial" w:cs="Arial"/>
          <w:b w:val="0"/>
          <w:bCs/>
          <w:sz w:val="24"/>
          <w:szCs w:val="24"/>
        </w:rPr>
        <w:t>s Alexander Calvo, Henry Alfaro, con apoyo d</w:t>
      </w:r>
      <w:r>
        <w:rPr>
          <w:rFonts w:ascii="Arial" w:hAnsi="Arial" w:cs="Arial"/>
          <w:b w:val="0"/>
          <w:bCs/>
          <w:sz w:val="24"/>
          <w:szCs w:val="24"/>
        </w:rPr>
        <w:t>e Ingrid White</w:t>
      </w:r>
      <w:r w:rsidR="00CB3A72">
        <w:rPr>
          <w:rFonts w:ascii="Arial" w:hAnsi="Arial" w:cs="Arial"/>
          <w:b w:val="0"/>
          <w:bCs/>
          <w:sz w:val="24"/>
          <w:szCs w:val="24"/>
        </w:rPr>
        <w:t xml:space="preserve"> para el seguimiento y consolidación de los documentos</w:t>
      </w:r>
      <w:r>
        <w:rPr>
          <w:rFonts w:ascii="Arial" w:hAnsi="Arial" w:cs="Arial"/>
          <w:b w:val="0"/>
          <w:bCs/>
          <w:sz w:val="24"/>
          <w:szCs w:val="24"/>
        </w:rPr>
        <w:t xml:space="preserve">. </w:t>
      </w:r>
    </w:p>
    <w:p w:rsidR="00076B9E" w:rsidRDefault="00076B9E" w:rsidP="006460F1">
      <w:pPr>
        <w:pBdr>
          <w:top w:val="nil"/>
          <w:left w:val="nil"/>
          <w:bottom w:val="nil"/>
          <w:right w:val="nil"/>
          <w:between w:val="nil"/>
        </w:pBdr>
        <w:tabs>
          <w:tab w:val="left" w:pos="7230"/>
        </w:tabs>
        <w:ind w:left="360"/>
        <w:jc w:val="both"/>
        <w:rPr>
          <w:rFonts w:ascii="Arial" w:hAnsi="Arial" w:cs="Arial"/>
          <w:b w:val="0"/>
          <w:bCs/>
          <w:sz w:val="24"/>
          <w:szCs w:val="24"/>
        </w:rPr>
      </w:pPr>
    </w:p>
    <w:p w:rsidR="00076B9E" w:rsidRDefault="0073470D" w:rsidP="006460F1">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El señor Luis Alexander Calvo agrega que se le solicite a la señora Claudia Madrizova como Vicerrectora nombrar a dos personas para formar parte de esta Comisión. </w:t>
      </w:r>
    </w:p>
    <w:p w:rsidR="0073470D" w:rsidRDefault="0073470D" w:rsidP="006460F1">
      <w:pPr>
        <w:pBdr>
          <w:top w:val="nil"/>
          <w:left w:val="nil"/>
          <w:bottom w:val="nil"/>
          <w:right w:val="nil"/>
          <w:between w:val="nil"/>
        </w:pBdr>
        <w:tabs>
          <w:tab w:val="left" w:pos="7230"/>
        </w:tabs>
        <w:ind w:left="360"/>
        <w:jc w:val="both"/>
        <w:rPr>
          <w:rFonts w:ascii="Arial" w:hAnsi="Arial" w:cs="Arial"/>
          <w:b w:val="0"/>
          <w:bCs/>
          <w:sz w:val="24"/>
          <w:szCs w:val="24"/>
        </w:rPr>
      </w:pPr>
    </w:p>
    <w:p w:rsidR="0073470D" w:rsidRDefault="0073470D" w:rsidP="006460F1">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La señora María Estrada </w:t>
      </w:r>
      <w:r w:rsidR="00850C18">
        <w:rPr>
          <w:rFonts w:ascii="Arial" w:hAnsi="Arial" w:cs="Arial"/>
          <w:b w:val="0"/>
          <w:bCs/>
          <w:sz w:val="24"/>
          <w:szCs w:val="24"/>
        </w:rPr>
        <w:t xml:space="preserve">solicita subir propuesta para dar por atendido el pendiente de SIBECATEC.  </w:t>
      </w:r>
    </w:p>
    <w:p w:rsidR="0073470D" w:rsidRDefault="0073470D" w:rsidP="00850EB8">
      <w:pPr>
        <w:pBdr>
          <w:top w:val="nil"/>
          <w:left w:val="nil"/>
          <w:bottom w:val="nil"/>
          <w:right w:val="nil"/>
          <w:between w:val="nil"/>
        </w:pBdr>
        <w:tabs>
          <w:tab w:val="left" w:pos="7230"/>
        </w:tabs>
        <w:jc w:val="both"/>
        <w:rPr>
          <w:rFonts w:ascii="Arial" w:hAnsi="Arial" w:cs="Arial"/>
          <w:b w:val="0"/>
          <w:bCs/>
          <w:sz w:val="24"/>
          <w:szCs w:val="24"/>
        </w:rPr>
      </w:pPr>
    </w:p>
    <w:p w:rsidR="00076B9E" w:rsidRPr="00AD1174" w:rsidRDefault="00E67247" w:rsidP="00AD1174">
      <w:pPr>
        <w:pStyle w:val="Prrafodelista"/>
        <w:numPr>
          <w:ilvl w:val="0"/>
          <w:numId w:val="3"/>
        </w:numPr>
        <w:jc w:val="both"/>
        <w:rPr>
          <w:rFonts w:ascii="Arial" w:eastAsia="Arial" w:hAnsi="Arial" w:cs="Arial"/>
          <w:b/>
          <w:sz w:val="24"/>
          <w:szCs w:val="24"/>
        </w:rPr>
      </w:pPr>
      <w:r w:rsidRPr="00E67247">
        <w:rPr>
          <w:rFonts w:ascii="Arial" w:eastAsia="Arial" w:hAnsi="Arial" w:cs="Arial"/>
          <w:b/>
          <w:sz w:val="24"/>
          <w:szCs w:val="24"/>
        </w:rPr>
        <w:t>Temas pendientes de Posgrado (Tom</w:t>
      </w:r>
      <w:r w:rsidRPr="00E67247">
        <w:rPr>
          <w:rFonts w:ascii="Arial" w:eastAsia="Arial" w:hAnsi="Arial" w:cs="Arial" w:hint="eastAsia"/>
          <w:b/>
          <w:sz w:val="24"/>
          <w:szCs w:val="24"/>
        </w:rPr>
        <w:t>á</w:t>
      </w:r>
      <w:r w:rsidRPr="00E67247">
        <w:rPr>
          <w:rFonts w:ascii="Arial" w:eastAsia="Arial" w:hAnsi="Arial" w:cs="Arial"/>
          <w:b/>
          <w:sz w:val="24"/>
          <w:szCs w:val="24"/>
        </w:rPr>
        <w:t>s Guzm</w:t>
      </w:r>
      <w:r w:rsidRPr="00E67247">
        <w:rPr>
          <w:rFonts w:ascii="Arial" w:eastAsia="Arial" w:hAnsi="Arial" w:cs="Arial" w:hint="eastAsia"/>
          <w:b/>
          <w:sz w:val="24"/>
          <w:szCs w:val="24"/>
        </w:rPr>
        <w:t>á</w:t>
      </w:r>
      <w:r w:rsidRPr="00E67247">
        <w:rPr>
          <w:rFonts w:ascii="Arial" w:eastAsia="Arial" w:hAnsi="Arial" w:cs="Arial"/>
          <w:b/>
          <w:sz w:val="24"/>
          <w:szCs w:val="24"/>
        </w:rPr>
        <w:t>n)</w:t>
      </w:r>
    </w:p>
    <w:p w:rsidR="00664255" w:rsidRDefault="00AD1174" w:rsidP="00664255">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El señor Tomás Guzmán </w:t>
      </w:r>
      <w:r w:rsidR="00E172E3">
        <w:rPr>
          <w:rFonts w:ascii="Arial" w:hAnsi="Arial" w:cs="Arial"/>
          <w:b w:val="0"/>
          <w:bCs/>
          <w:sz w:val="24"/>
          <w:szCs w:val="24"/>
        </w:rPr>
        <w:t xml:space="preserve">manifiesta que </w:t>
      </w:r>
      <w:r>
        <w:rPr>
          <w:rFonts w:ascii="Arial" w:hAnsi="Arial" w:cs="Arial"/>
          <w:b w:val="0"/>
          <w:bCs/>
          <w:sz w:val="24"/>
          <w:szCs w:val="24"/>
        </w:rPr>
        <w:t>está a favor y en contra de los compañeros de posgrado ya que los reglamentos deben estar separados por las características, si eso no lo entienden los compañeros de posgrado, se debe tomar una decisión al respecto. A</w:t>
      </w:r>
      <w:r w:rsidR="00E172E3">
        <w:rPr>
          <w:rFonts w:ascii="Arial" w:hAnsi="Arial" w:cs="Arial"/>
          <w:b w:val="0"/>
          <w:bCs/>
          <w:sz w:val="24"/>
          <w:szCs w:val="24"/>
        </w:rPr>
        <w:t>grega que ha</w:t>
      </w:r>
      <w:r>
        <w:rPr>
          <w:rFonts w:ascii="Arial" w:hAnsi="Arial" w:cs="Arial"/>
          <w:b w:val="0"/>
          <w:bCs/>
          <w:sz w:val="24"/>
          <w:szCs w:val="24"/>
        </w:rPr>
        <w:t xml:space="preserve"> revisado el nuevo reglamento de trabajo finales de graduación y este documento lleva bastante tiempo, lo trabajaron William Buckley, Jorge Chaves y Eduardo Arcia, pero resulta que en la Comisión nunca se dieron cuenta, ha hablado con varios coordinadores de posgrado </w:t>
      </w:r>
      <w:r w:rsidR="000D2BE0">
        <w:rPr>
          <w:rFonts w:ascii="Arial" w:hAnsi="Arial" w:cs="Arial"/>
          <w:b w:val="0"/>
          <w:bCs/>
          <w:sz w:val="24"/>
          <w:szCs w:val="24"/>
        </w:rPr>
        <w:t xml:space="preserve">y dicen que no lo conocen </w:t>
      </w:r>
      <w:r>
        <w:rPr>
          <w:rFonts w:ascii="Arial" w:hAnsi="Arial" w:cs="Arial"/>
          <w:b w:val="0"/>
          <w:bCs/>
          <w:sz w:val="24"/>
          <w:szCs w:val="24"/>
        </w:rPr>
        <w:t xml:space="preserve">y le preocupa llevar una propuesta que no ha sido vista y discutida por los coordinadores de posgrados, ellos están dando esa tarea de aprobar el reglamento. Le parece que es un reglamento muy específico que está dirigido a </w:t>
      </w:r>
      <w:r w:rsidR="000D2BE0">
        <w:rPr>
          <w:rFonts w:ascii="Arial" w:hAnsi="Arial" w:cs="Arial"/>
          <w:b w:val="0"/>
          <w:bCs/>
          <w:sz w:val="24"/>
          <w:szCs w:val="24"/>
        </w:rPr>
        <w:t xml:space="preserve">los </w:t>
      </w:r>
      <w:r>
        <w:rPr>
          <w:rFonts w:ascii="Arial" w:hAnsi="Arial" w:cs="Arial"/>
          <w:b w:val="0"/>
          <w:bCs/>
          <w:sz w:val="24"/>
          <w:szCs w:val="24"/>
        </w:rPr>
        <w:t xml:space="preserve">posgrados y que la dirección de posgrados tiene toda la autoridad </w:t>
      </w:r>
      <w:r w:rsidR="000D2BE0">
        <w:rPr>
          <w:rFonts w:ascii="Arial" w:hAnsi="Arial" w:cs="Arial"/>
          <w:b w:val="0"/>
          <w:bCs/>
          <w:sz w:val="24"/>
          <w:szCs w:val="24"/>
        </w:rPr>
        <w:t xml:space="preserve">para atender su propio reglamento, desde que se creó la dirección de posgrado </w:t>
      </w:r>
      <w:r w:rsidR="005320B7">
        <w:rPr>
          <w:rFonts w:ascii="Arial" w:hAnsi="Arial" w:cs="Arial"/>
          <w:b w:val="0"/>
          <w:bCs/>
          <w:sz w:val="24"/>
          <w:szCs w:val="24"/>
        </w:rPr>
        <w:t xml:space="preserve">este Consejo y esta Comisión </w:t>
      </w:r>
      <w:r w:rsidR="000D2BE0">
        <w:rPr>
          <w:rFonts w:ascii="Arial" w:hAnsi="Arial" w:cs="Arial"/>
          <w:b w:val="0"/>
          <w:bCs/>
          <w:sz w:val="24"/>
          <w:szCs w:val="24"/>
        </w:rPr>
        <w:t xml:space="preserve">le dijo que elaboraran el reglamento lo cual no han hecho. El </w:t>
      </w:r>
      <w:r w:rsidR="000D2BE0">
        <w:rPr>
          <w:rFonts w:ascii="Arial" w:hAnsi="Arial" w:cs="Arial"/>
          <w:b w:val="0"/>
          <w:bCs/>
          <w:sz w:val="24"/>
          <w:szCs w:val="24"/>
        </w:rPr>
        <w:lastRenderedPageBreak/>
        <w:t xml:space="preserve">conversó con algunos compañeros y le dijeron que devolvieran ese reglamento para posgrados </w:t>
      </w:r>
      <w:r w:rsidR="008E7B4D">
        <w:rPr>
          <w:rFonts w:ascii="Arial" w:hAnsi="Arial" w:cs="Arial"/>
          <w:b w:val="0"/>
          <w:bCs/>
          <w:sz w:val="24"/>
          <w:szCs w:val="24"/>
        </w:rPr>
        <w:t xml:space="preserve">para que sea visto por todos los coordinadores y que este reglamento sea materia de ellos y no del Consejo Institucional. </w:t>
      </w:r>
      <w:r w:rsidR="00664255">
        <w:rPr>
          <w:rFonts w:ascii="Arial" w:hAnsi="Arial" w:cs="Arial"/>
          <w:b w:val="0"/>
          <w:bCs/>
          <w:sz w:val="24"/>
          <w:szCs w:val="24"/>
        </w:rPr>
        <w:t>Propone que se devuelva este reglamento a posgrados para que l</w:t>
      </w:r>
      <w:r w:rsidR="00D91AEC">
        <w:rPr>
          <w:rFonts w:ascii="Arial" w:hAnsi="Arial" w:cs="Arial"/>
          <w:b w:val="0"/>
          <w:bCs/>
          <w:sz w:val="24"/>
          <w:szCs w:val="24"/>
        </w:rPr>
        <w:t xml:space="preserve">os coordinadores lo conozcan. </w:t>
      </w:r>
    </w:p>
    <w:p w:rsidR="00664255" w:rsidRDefault="00664255" w:rsidP="00664255">
      <w:pPr>
        <w:pBdr>
          <w:top w:val="nil"/>
          <w:left w:val="nil"/>
          <w:bottom w:val="nil"/>
          <w:right w:val="nil"/>
          <w:between w:val="nil"/>
        </w:pBdr>
        <w:tabs>
          <w:tab w:val="left" w:pos="7230"/>
        </w:tabs>
        <w:ind w:left="360"/>
        <w:jc w:val="both"/>
        <w:rPr>
          <w:rFonts w:ascii="Arial" w:hAnsi="Arial" w:cs="Arial"/>
          <w:b w:val="0"/>
          <w:bCs/>
          <w:sz w:val="24"/>
          <w:szCs w:val="24"/>
        </w:rPr>
      </w:pPr>
    </w:p>
    <w:p w:rsidR="00133248" w:rsidRDefault="00C1408E" w:rsidP="0061336A">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La señora María Estrada </w:t>
      </w:r>
      <w:r w:rsidR="00CB3A72">
        <w:rPr>
          <w:rFonts w:ascii="Arial" w:hAnsi="Arial" w:cs="Arial"/>
          <w:b w:val="0"/>
          <w:bCs/>
          <w:sz w:val="24"/>
          <w:szCs w:val="24"/>
        </w:rPr>
        <w:t>consulta sobre qué</w:t>
      </w:r>
      <w:r>
        <w:rPr>
          <w:rFonts w:ascii="Arial" w:hAnsi="Arial" w:cs="Arial"/>
          <w:b w:val="0"/>
          <w:bCs/>
          <w:sz w:val="24"/>
          <w:szCs w:val="24"/>
        </w:rPr>
        <w:t xml:space="preserve"> se debe enviar </w:t>
      </w:r>
      <w:r w:rsidR="00133248">
        <w:rPr>
          <w:rFonts w:ascii="Arial" w:hAnsi="Arial" w:cs="Arial"/>
          <w:b w:val="0"/>
          <w:bCs/>
          <w:sz w:val="24"/>
          <w:szCs w:val="24"/>
        </w:rPr>
        <w:t>a consulta para ver si es la versión final.</w:t>
      </w:r>
      <w:r w:rsidR="00CB3A72">
        <w:rPr>
          <w:rFonts w:ascii="Arial" w:hAnsi="Arial" w:cs="Arial"/>
          <w:b w:val="0"/>
          <w:bCs/>
          <w:sz w:val="24"/>
          <w:szCs w:val="24"/>
        </w:rPr>
        <w:t xml:space="preserve"> Adicional</w:t>
      </w:r>
      <w:r w:rsidR="0061336A">
        <w:rPr>
          <w:rFonts w:ascii="Arial" w:hAnsi="Arial" w:cs="Arial"/>
          <w:b w:val="0"/>
          <w:bCs/>
          <w:sz w:val="24"/>
          <w:szCs w:val="24"/>
        </w:rPr>
        <w:t xml:space="preserve"> pregunta</w:t>
      </w:r>
      <w:r w:rsidR="00133248">
        <w:rPr>
          <w:rFonts w:ascii="Arial" w:hAnsi="Arial" w:cs="Arial"/>
          <w:b w:val="0"/>
          <w:bCs/>
          <w:sz w:val="24"/>
          <w:szCs w:val="24"/>
        </w:rPr>
        <w:t xml:space="preserve"> sobre </w:t>
      </w:r>
      <w:r>
        <w:rPr>
          <w:rFonts w:ascii="Arial" w:hAnsi="Arial" w:cs="Arial"/>
          <w:b w:val="0"/>
          <w:bCs/>
          <w:sz w:val="24"/>
          <w:szCs w:val="24"/>
        </w:rPr>
        <w:t xml:space="preserve">el tema de </w:t>
      </w:r>
      <w:r w:rsidR="00133248">
        <w:rPr>
          <w:rFonts w:ascii="Arial" w:hAnsi="Arial" w:cs="Arial"/>
          <w:b w:val="0"/>
          <w:bCs/>
          <w:sz w:val="24"/>
          <w:szCs w:val="24"/>
        </w:rPr>
        <w:t xml:space="preserve">la derogatoria de los proyectos de graduación. </w:t>
      </w:r>
    </w:p>
    <w:p w:rsidR="00133248" w:rsidRDefault="00133248" w:rsidP="0061336A">
      <w:pPr>
        <w:pBdr>
          <w:top w:val="nil"/>
          <w:left w:val="nil"/>
          <w:bottom w:val="nil"/>
          <w:right w:val="nil"/>
          <w:between w:val="nil"/>
        </w:pBdr>
        <w:tabs>
          <w:tab w:val="left" w:pos="7230"/>
        </w:tabs>
        <w:ind w:left="360"/>
        <w:jc w:val="both"/>
        <w:rPr>
          <w:rFonts w:ascii="Arial" w:hAnsi="Arial" w:cs="Arial"/>
          <w:b w:val="0"/>
          <w:bCs/>
          <w:sz w:val="24"/>
          <w:szCs w:val="24"/>
        </w:rPr>
      </w:pPr>
    </w:p>
    <w:p w:rsidR="00133248" w:rsidRDefault="00133248" w:rsidP="0061336A">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El señor Tomás Guzman responde que no se debe derogar el viejo sino se tiene el nuevo</w:t>
      </w:r>
      <w:r w:rsidR="00C1408E">
        <w:rPr>
          <w:rFonts w:ascii="Arial" w:hAnsi="Arial" w:cs="Arial"/>
          <w:b w:val="0"/>
          <w:bCs/>
          <w:sz w:val="24"/>
          <w:szCs w:val="24"/>
        </w:rPr>
        <w:t>, esto tiene que ser de manera conjunta</w:t>
      </w:r>
      <w:r>
        <w:rPr>
          <w:rFonts w:ascii="Arial" w:hAnsi="Arial" w:cs="Arial"/>
          <w:b w:val="0"/>
          <w:bCs/>
          <w:sz w:val="24"/>
          <w:szCs w:val="24"/>
        </w:rPr>
        <w:t xml:space="preserve">. </w:t>
      </w:r>
      <w:r w:rsidR="00C1408E">
        <w:rPr>
          <w:rFonts w:ascii="Arial" w:hAnsi="Arial" w:cs="Arial"/>
          <w:b w:val="0"/>
          <w:bCs/>
          <w:sz w:val="24"/>
          <w:szCs w:val="24"/>
        </w:rPr>
        <w:t>Indica que d</w:t>
      </w:r>
      <w:r w:rsidR="0061336A">
        <w:rPr>
          <w:rFonts w:ascii="Arial" w:hAnsi="Arial" w:cs="Arial"/>
          <w:b w:val="0"/>
          <w:bCs/>
          <w:sz w:val="24"/>
          <w:szCs w:val="24"/>
        </w:rPr>
        <w:t xml:space="preserve">oña Carmen Madriz lo </w:t>
      </w:r>
      <w:r>
        <w:rPr>
          <w:rFonts w:ascii="Arial" w:hAnsi="Arial" w:cs="Arial"/>
          <w:b w:val="0"/>
          <w:bCs/>
          <w:sz w:val="24"/>
          <w:szCs w:val="24"/>
        </w:rPr>
        <w:t xml:space="preserve">invitó a una reunión </w:t>
      </w:r>
      <w:r w:rsidR="00C1408E">
        <w:rPr>
          <w:rFonts w:ascii="Arial" w:hAnsi="Arial" w:cs="Arial"/>
          <w:b w:val="0"/>
          <w:bCs/>
          <w:sz w:val="24"/>
          <w:szCs w:val="24"/>
        </w:rPr>
        <w:t xml:space="preserve">el lunes con relación al otro tema </w:t>
      </w:r>
      <w:r>
        <w:rPr>
          <w:rFonts w:ascii="Arial" w:hAnsi="Arial" w:cs="Arial"/>
          <w:b w:val="0"/>
          <w:bCs/>
          <w:sz w:val="24"/>
          <w:szCs w:val="24"/>
        </w:rPr>
        <w:t xml:space="preserve">sobre usar el FDI </w:t>
      </w:r>
      <w:r w:rsidR="00C1408E">
        <w:rPr>
          <w:rFonts w:ascii="Arial" w:hAnsi="Arial" w:cs="Arial"/>
          <w:b w:val="0"/>
          <w:bCs/>
          <w:sz w:val="24"/>
          <w:szCs w:val="24"/>
        </w:rPr>
        <w:t xml:space="preserve">que genera posgrado </w:t>
      </w:r>
      <w:r>
        <w:rPr>
          <w:rFonts w:ascii="Arial" w:hAnsi="Arial" w:cs="Arial"/>
          <w:b w:val="0"/>
          <w:bCs/>
          <w:sz w:val="24"/>
          <w:szCs w:val="24"/>
        </w:rPr>
        <w:t>y un porcentaje para posgrado ya él tiene la propu</w:t>
      </w:r>
      <w:r w:rsidR="00C1408E">
        <w:rPr>
          <w:rFonts w:ascii="Arial" w:hAnsi="Arial" w:cs="Arial"/>
          <w:b w:val="0"/>
          <w:bCs/>
          <w:sz w:val="24"/>
          <w:szCs w:val="24"/>
        </w:rPr>
        <w:t>esta</w:t>
      </w:r>
      <w:r w:rsidR="00C84046">
        <w:rPr>
          <w:rFonts w:ascii="Arial" w:hAnsi="Arial" w:cs="Arial"/>
          <w:b w:val="0"/>
          <w:bCs/>
          <w:sz w:val="24"/>
          <w:szCs w:val="24"/>
        </w:rPr>
        <w:t xml:space="preserve"> y se las compartía,</w:t>
      </w:r>
      <w:r w:rsidR="00C1408E">
        <w:rPr>
          <w:rFonts w:ascii="Arial" w:hAnsi="Arial" w:cs="Arial"/>
          <w:b w:val="0"/>
          <w:bCs/>
          <w:sz w:val="24"/>
          <w:szCs w:val="24"/>
        </w:rPr>
        <w:t xml:space="preserve"> él está de acuerdo que se le asigne. </w:t>
      </w:r>
    </w:p>
    <w:p w:rsidR="0061336A" w:rsidRDefault="0061336A" w:rsidP="0061336A">
      <w:pPr>
        <w:pBdr>
          <w:top w:val="nil"/>
          <w:left w:val="nil"/>
          <w:bottom w:val="nil"/>
          <w:right w:val="nil"/>
          <w:between w:val="nil"/>
        </w:pBdr>
        <w:tabs>
          <w:tab w:val="left" w:pos="7230"/>
        </w:tabs>
        <w:ind w:left="360"/>
        <w:jc w:val="both"/>
        <w:rPr>
          <w:rFonts w:ascii="Arial" w:hAnsi="Arial" w:cs="Arial"/>
          <w:b w:val="0"/>
          <w:bCs/>
          <w:sz w:val="24"/>
          <w:szCs w:val="24"/>
        </w:rPr>
      </w:pPr>
    </w:p>
    <w:p w:rsidR="00133248" w:rsidRDefault="0061336A" w:rsidP="0061336A">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La señora María Estrada </w:t>
      </w:r>
      <w:r w:rsidR="00C84046">
        <w:rPr>
          <w:rFonts w:ascii="Arial" w:hAnsi="Arial" w:cs="Arial"/>
          <w:b w:val="0"/>
          <w:bCs/>
          <w:sz w:val="24"/>
          <w:szCs w:val="24"/>
        </w:rPr>
        <w:t xml:space="preserve">solicita que después de esa reunión </w:t>
      </w:r>
      <w:r w:rsidR="00CB3A72">
        <w:rPr>
          <w:rFonts w:ascii="Arial" w:hAnsi="Arial" w:cs="Arial"/>
          <w:b w:val="0"/>
          <w:bCs/>
          <w:sz w:val="24"/>
          <w:szCs w:val="24"/>
        </w:rPr>
        <w:t xml:space="preserve">informe a la comisión al respecto. </w:t>
      </w:r>
    </w:p>
    <w:p w:rsidR="00133248" w:rsidRDefault="00133248" w:rsidP="0061336A">
      <w:pPr>
        <w:pBdr>
          <w:top w:val="nil"/>
          <w:left w:val="nil"/>
          <w:bottom w:val="nil"/>
          <w:right w:val="nil"/>
          <w:between w:val="nil"/>
        </w:pBdr>
        <w:tabs>
          <w:tab w:val="left" w:pos="7230"/>
        </w:tabs>
        <w:ind w:left="360"/>
        <w:jc w:val="both"/>
        <w:rPr>
          <w:rFonts w:ascii="Arial" w:hAnsi="Arial" w:cs="Arial"/>
          <w:b w:val="0"/>
          <w:bCs/>
          <w:sz w:val="24"/>
          <w:szCs w:val="24"/>
        </w:rPr>
      </w:pPr>
    </w:p>
    <w:p w:rsidR="00133248" w:rsidRDefault="00C84046" w:rsidP="00C84046">
      <w:pPr>
        <w:pBdr>
          <w:top w:val="nil"/>
          <w:left w:val="nil"/>
          <w:bottom w:val="nil"/>
          <w:right w:val="nil"/>
          <w:between w:val="nil"/>
        </w:pBdr>
        <w:tabs>
          <w:tab w:val="left" w:pos="7230"/>
        </w:tabs>
        <w:ind w:left="360"/>
        <w:jc w:val="both"/>
        <w:rPr>
          <w:rFonts w:ascii="Arial" w:hAnsi="Arial" w:cs="Arial"/>
          <w:b w:val="0"/>
          <w:bCs/>
          <w:sz w:val="24"/>
          <w:szCs w:val="24"/>
        </w:rPr>
      </w:pPr>
      <w:r w:rsidRPr="00C84046">
        <w:rPr>
          <w:rFonts w:ascii="Arial" w:hAnsi="Arial" w:cs="Arial"/>
          <w:b w:val="0"/>
          <w:bCs/>
          <w:sz w:val="24"/>
          <w:szCs w:val="24"/>
        </w:rPr>
        <w:t>La se</w:t>
      </w:r>
      <w:r w:rsidRPr="00C84046">
        <w:rPr>
          <w:rFonts w:ascii="Arial" w:hAnsi="Arial" w:cs="Arial" w:hint="eastAsia"/>
          <w:b w:val="0"/>
          <w:bCs/>
          <w:sz w:val="24"/>
          <w:szCs w:val="24"/>
        </w:rPr>
        <w:t>ñ</w:t>
      </w:r>
      <w:r w:rsidRPr="00C84046">
        <w:rPr>
          <w:rFonts w:ascii="Arial" w:hAnsi="Arial" w:cs="Arial"/>
          <w:b w:val="0"/>
          <w:bCs/>
          <w:sz w:val="24"/>
          <w:szCs w:val="24"/>
        </w:rPr>
        <w:t>ora Mar</w:t>
      </w:r>
      <w:r w:rsidRPr="00C84046">
        <w:rPr>
          <w:rFonts w:ascii="Arial" w:hAnsi="Arial" w:cs="Arial" w:hint="eastAsia"/>
          <w:b w:val="0"/>
          <w:bCs/>
          <w:sz w:val="24"/>
          <w:szCs w:val="24"/>
        </w:rPr>
        <w:t>í</w:t>
      </w:r>
      <w:r w:rsidRPr="00C84046">
        <w:rPr>
          <w:rFonts w:ascii="Arial" w:hAnsi="Arial" w:cs="Arial"/>
          <w:b w:val="0"/>
          <w:bCs/>
          <w:sz w:val="24"/>
          <w:szCs w:val="24"/>
        </w:rPr>
        <w:t>a Estrada</w:t>
      </w:r>
      <w:r>
        <w:rPr>
          <w:rFonts w:ascii="Arial" w:hAnsi="Arial" w:cs="Arial"/>
          <w:b w:val="0"/>
          <w:bCs/>
          <w:sz w:val="24"/>
          <w:szCs w:val="24"/>
        </w:rPr>
        <w:t xml:space="preserve"> pregunta ¿qué hacer </w:t>
      </w:r>
      <w:r w:rsidR="00133248">
        <w:rPr>
          <w:rFonts w:ascii="Arial" w:hAnsi="Arial" w:cs="Arial"/>
          <w:b w:val="0"/>
          <w:bCs/>
          <w:sz w:val="24"/>
          <w:szCs w:val="24"/>
        </w:rPr>
        <w:t>con el tema de proyectos de graduación</w:t>
      </w:r>
      <w:r>
        <w:rPr>
          <w:rFonts w:ascii="Arial" w:hAnsi="Arial" w:cs="Arial"/>
          <w:b w:val="0"/>
          <w:bCs/>
          <w:sz w:val="24"/>
          <w:szCs w:val="24"/>
        </w:rPr>
        <w:t>?</w:t>
      </w:r>
    </w:p>
    <w:p w:rsidR="00133248" w:rsidRDefault="00133248" w:rsidP="0061336A">
      <w:pPr>
        <w:pBdr>
          <w:top w:val="nil"/>
          <w:left w:val="nil"/>
          <w:bottom w:val="nil"/>
          <w:right w:val="nil"/>
          <w:between w:val="nil"/>
        </w:pBdr>
        <w:tabs>
          <w:tab w:val="left" w:pos="7230"/>
        </w:tabs>
        <w:ind w:left="360"/>
        <w:jc w:val="both"/>
        <w:rPr>
          <w:rFonts w:ascii="Arial" w:hAnsi="Arial" w:cs="Arial"/>
          <w:b w:val="0"/>
          <w:bCs/>
          <w:sz w:val="24"/>
          <w:szCs w:val="24"/>
        </w:rPr>
      </w:pPr>
    </w:p>
    <w:p w:rsidR="00133248" w:rsidRDefault="00C84046" w:rsidP="0061336A">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El señor Tomás Guzman responde que s</w:t>
      </w:r>
      <w:r w:rsidR="00133248">
        <w:rPr>
          <w:rFonts w:ascii="Arial" w:hAnsi="Arial" w:cs="Arial"/>
          <w:b w:val="0"/>
          <w:bCs/>
          <w:sz w:val="24"/>
          <w:szCs w:val="24"/>
        </w:rPr>
        <w:t xml:space="preserve">e </w:t>
      </w:r>
      <w:r>
        <w:rPr>
          <w:rFonts w:ascii="Arial" w:hAnsi="Arial" w:cs="Arial"/>
          <w:b w:val="0"/>
          <w:bCs/>
          <w:sz w:val="24"/>
          <w:szCs w:val="24"/>
        </w:rPr>
        <w:t>devuelva</w:t>
      </w:r>
      <w:r w:rsidR="00133248">
        <w:rPr>
          <w:rFonts w:ascii="Arial" w:hAnsi="Arial" w:cs="Arial"/>
          <w:b w:val="0"/>
          <w:bCs/>
          <w:sz w:val="24"/>
          <w:szCs w:val="24"/>
        </w:rPr>
        <w:t xml:space="preserve"> para que sea conocimiento de todos y ha pasado mucho tiempo</w:t>
      </w:r>
      <w:r>
        <w:rPr>
          <w:rFonts w:ascii="Arial" w:hAnsi="Arial" w:cs="Arial"/>
          <w:b w:val="0"/>
          <w:bCs/>
          <w:sz w:val="24"/>
          <w:szCs w:val="24"/>
        </w:rPr>
        <w:t>.</w:t>
      </w:r>
    </w:p>
    <w:p w:rsidR="00133248" w:rsidRDefault="00133248" w:rsidP="0061336A">
      <w:pPr>
        <w:pBdr>
          <w:top w:val="nil"/>
          <w:left w:val="nil"/>
          <w:bottom w:val="nil"/>
          <w:right w:val="nil"/>
          <w:between w:val="nil"/>
        </w:pBdr>
        <w:tabs>
          <w:tab w:val="left" w:pos="7230"/>
        </w:tabs>
        <w:ind w:left="360"/>
        <w:jc w:val="both"/>
        <w:rPr>
          <w:rFonts w:ascii="Arial" w:hAnsi="Arial" w:cs="Arial"/>
          <w:b w:val="0"/>
          <w:bCs/>
          <w:sz w:val="24"/>
          <w:szCs w:val="24"/>
        </w:rPr>
      </w:pPr>
    </w:p>
    <w:p w:rsidR="00133248" w:rsidRDefault="00C84046" w:rsidP="0061336A">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El señor Gerardo Meza Cascante pregunta si la salida debería ser aprobar un reglamento que diga </w:t>
      </w:r>
      <w:r w:rsidR="0072190B">
        <w:rPr>
          <w:rFonts w:ascii="Arial" w:hAnsi="Arial" w:cs="Arial"/>
          <w:b w:val="0"/>
          <w:bCs/>
          <w:sz w:val="24"/>
          <w:szCs w:val="24"/>
        </w:rPr>
        <w:t>que es</w:t>
      </w:r>
      <w:r w:rsidR="00FD5DF4">
        <w:rPr>
          <w:rFonts w:ascii="Arial" w:hAnsi="Arial" w:cs="Arial"/>
          <w:b w:val="0"/>
          <w:bCs/>
          <w:sz w:val="24"/>
          <w:szCs w:val="24"/>
        </w:rPr>
        <w:t xml:space="preserve"> el Consejo </w:t>
      </w:r>
      <w:r>
        <w:rPr>
          <w:rFonts w:ascii="Arial" w:hAnsi="Arial" w:cs="Arial"/>
          <w:b w:val="0"/>
          <w:bCs/>
          <w:sz w:val="24"/>
          <w:szCs w:val="24"/>
        </w:rPr>
        <w:t>posgrado quien</w:t>
      </w:r>
      <w:r w:rsidR="0072190B">
        <w:rPr>
          <w:rFonts w:ascii="Arial" w:hAnsi="Arial" w:cs="Arial"/>
          <w:b w:val="0"/>
          <w:bCs/>
          <w:sz w:val="24"/>
          <w:szCs w:val="24"/>
        </w:rPr>
        <w:t xml:space="preserve"> lo aprueba. Darle la potestad y poner un transitorio. </w:t>
      </w:r>
    </w:p>
    <w:p w:rsidR="00F70F7B" w:rsidRDefault="00F70F7B" w:rsidP="0061336A">
      <w:pPr>
        <w:pBdr>
          <w:top w:val="nil"/>
          <w:left w:val="nil"/>
          <w:bottom w:val="nil"/>
          <w:right w:val="nil"/>
          <w:between w:val="nil"/>
        </w:pBdr>
        <w:tabs>
          <w:tab w:val="left" w:pos="7230"/>
        </w:tabs>
        <w:ind w:left="360"/>
        <w:jc w:val="both"/>
        <w:rPr>
          <w:rFonts w:ascii="Arial" w:hAnsi="Arial" w:cs="Arial"/>
          <w:b w:val="0"/>
          <w:bCs/>
          <w:sz w:val="24"/>
          <w:szCs w:val="24"/>
        </w:rPr>
      </w:pPr>
    </w:p>
    <w:p w:rsidR="00F70F7B" w:rsidRDefault="00F70F7B" w:rsidP="0061336A">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El señor Tomas Guzm</w:t>
      </w:r>
      <w:r w:rsidR="000868F7">
        <w:rPr>
          <w:rFonts w:ascii="Arial" w:hAnsi="Arial" w:cs="Arial"/>
          <w:b w:val="0"/>
          <w:bCs/>
          <w:sz w:val="24"/>
          <w:szCs w:val="24"/>
        </w:rPr>
        <w:t>án indica</w:t>
      </w:r>
      <w:r>
        <w:rPr>
          <w:rFonts w:ascii="Arial" w:hAnsi="Arial" w:cs="Arial"/>
          <w:b w:val="0"/>
          <w:bCs/>
          <w:sz w:val="24"/>
          <w:szCs w:val="24"/>
        </w:rPr>
        <w:t xml:space="preserve"> que está de acuerdo.</w:t>
      </w:r>
      <w:r w:rsidR="00DC3AA3">
        <w:rPr>
          <w:rFonts w:ascii="Arial" w:hAnsi="Arial" w:cs="Arial"/>
          <w:b w:val="0"/>
          <w:bCs/>
          <w:sz w:val="24"/>
          <w:szCs w:val="24"/>
        </w:rPr>
        <w:t xml:space="preserve"> </w:t>
      </w:r>
      <w:r w:rsidR="006C5D58">
        <w:rPr>
          <w:rFonts w:ascii="Arial" w:hAnsi="Arial" w:cs="Arial"/>
          <w:b w:val="0"/>
          <w:bCs/>
          <w:sz w:val="24"/>
          <w:szCs w:val="24"/>
        </w:rPr>
        <w:t>Comenta que y</w:t>
      </w:r>
      <w:r w:rsidR="00DC3AA3">
        <w:rPr>
          <w:rFonts w:ascii="Arial" w:hAnsi="Arial" w:cs="Arial"/>
          <w:b w:val="0"/>
          <w:bCs/>
          <w:sz w:val="24"/>
          <w:szCs w:val="24"/>
        </w:rPr>
        <w:t xml:space="preserve">a </w:t>
      </w:r>
      <w:r w:rsidR="00BB70FF">
        <w:rPr>
          <w:rFonts w:ascii="Arial" w:hAnsi="Arial" w:cs="Arial"/>
          <w:b w:val="0"/>
          <w:bCs/>
          <w:sz w:val="24"/>
          <w:szCs w:val="24"/>
        </w:rPr>
        <w:t xml:space="preserve">no tiene forma de ver de qué manera </w:t>
      </w:r>
      <w:r w:rsidR="00F54483">
        <w:rPr>
          <w:rFonts w:ascii="Arial" w:hAnsi="Arial" w:cs="Arial"/>
          <w:b w:val="0"/>
          <w:bCs/>
          <w:sz w:val="24"/>
          <w:szCs w:val="24"/>
        </w:rPr>
        <w:t xml:space="preserve">los hace entender que el reglamento de estudio de posgrado tiene que ser elaborado por el Consejo </w:t>
      </w:r>
    </w:p>
    <w:p w:rsidR="00F70F7B" w:rsidRDefault="00F70F7B" w:rsidP="0061336A">
      <w:pPr>
        <w:pBdr>
          <w:top w:val="nil"/>
          <w:left w:val="nil"/>
          <w:bottom w:val="nil"/>
          <w:right w:val="nil"/>
          <w:between w:val="nil"/>
        </w:pBdr>
        <w:tabs>
          <w:tab w:val="left" w:pos="7230"/>
        </w:tabs>
        <w:ind w:left="360"/>
        <w:jc w:val="both"/>
        <w:rPr>
          <w:rFonts w:ascii="Arial" w:hAnsi="Arial" w:cs="Arial"/>
          <w:b w:val="0"/>
          <w:bCs/>
          <w:sz w:val="24"/>
          <w:szCs w:val="24"/>
        </w:rPr>
      </w:pPr>
    </w:p>
    <w:p w:rsidR="00DF5705" w:rsidRDefault="0048551C" w:rsidP="00DF5705">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El señor Gerardo Meza responde que eso le toca a la se</w:t>
      </w:r>
      <w:r w:rsidR="00F54483">
        <w:rPr>
          <w:rFonts w:ascii="Arial" w:hAnsi="Arial" w:cs="Arial"/>
          <w:b w:val="0"/>
          <w:bCs/>
          <w:sz w:val="24"/>
          <w:szCs w:val="24"/>
        </w:rPr>
        <w:t>ñora Paola Vega, el Estatuto dice que le corresponde a</w:t>
      </w:r>
      <w:r w:rsidR="00DF5705">
        <w:rPr>
          <w:rFonts w:ascii="Arial" w:hAnsi="Arial" w:cs="Arial"/>
          <w:b w:val="0"/>
          <w:bCs/>
          <w:sz w:val="24"/>
          <w:szCs w:val="24"/>
        </w:rPr>
        <w:t xml:space="preserve"> la señora</w:t>
      </w:r>
      <w:r w:rsidR="00F54483">
        <w:rPr>
          <w:rFonts w:ascii="Arial" w:hAnsi="Arial" w:cs="Arial"/>
          <w:b w:val="0"/>
          <w:bCs/>
          <w:sz w:val="24"/>
          <w:szCs w:val="24"/>
        </w:rPr>
        <w:t xml:space="preserve"> Paola, el Consejo se equivocó y se lo pidió a Posgrado, pero la competencia es de Paola, es la responsable de entregarlo.</w:t>
      </w:r>
    </w:p>
    <w:p w:rsidR="00DF5705" w:rsidRDefault="00DF5705" w:rsidP="00DF5705">
      <w:pPr>
        <w:pBdr>
          <w:top w:val="nil"/>
          <w:left w:val="nil"/>
          <w:bottom w:val="nil"/>
          <w:right w:val="nil"/>
          <w:between w:val="nil"/>
        </w:pBdr>
        <w:tabs>
          <w:tab w:val="left" w:pos="7230"/>
        </w:tabs>
        <w:ind w:left="360"/>
        <w:jc w:val="both"/>
        <w:rPr>
          <w:rFonts w:ascii="Arial" w:hAnsi="Arial" w:cs="Arial"/>
          <w:b w:val="0"/>
          <w:bCs/>
          <w:sz w:val="24"/>
          <w:szCs w:val="24"/>
        </w:rPr>
      </w:pPr>
    </w:p>
    <w:p w:rsidR="00DF5705" w:rsidRDefault="00DF5705" w:rsidP="00DF5705">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El señor Tomas Guzmán indica que se le solicite a la señora Paola Vega. </w:t>
      </w:r>
    </w:p>
    <w:p w:rsidR="00DF5705" w:rsidRDefault="00DF5705" w:rsidP="00DF5705">
      <w:pPr>
        <w:pBdr>
          <w:top w:val="nil"/>
          <w:left w:val="nil"/>
          <w:bottom w:val="nil"/>
          <w:right w:val="nil"/>
          <w:between w:val="nil"/>
        </w:pBdr>
        <w:tabs>
          <w:tab w:val="left" w:pos="7230"/>
        </w:tabs>
        <w:jc w:val="both"/>
        <w:rPr>
          <w:rFonts w:ascii="Arial" w:hAnsi="Arial" w:cs="Arial"/>
          <w:b w:val="0"/>
          <w:bCs/>
          <w:sz w:val="24"/>
          <w:szCs w:val="24"/>
        </w:rPr>
      </w:pPr>
    </w:p>
    <w:p w:rsidR="00DF5705" w:rsidRDefault="00DF5705" w:rsidP="00DF5705">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La señora María Estrada le solicita al señor Tomás Guzman la propuesta</w:t>
      </w:r>
      <w:r w:rsidR="00183125">
        <w:rPr>
          <w:rFonts w:ascii="Arial" w:hAnsi="Arial" w:cs="Arial"/>
          <w:b w:val="0"/>
          <w:bCs/>
          <w:sz w:val="24"/>
          <w:szCs w:val="24"/>
        </w:rPr>
        <w:t xml:space="preserve"> en</w:t>
      </w:r>
      <w:r>
        <w:rPr>
          <w:rFonts w:ascii="Arial" w:hAnsi="Arial" w:cs="Arial"/>
          <w:b w:val="0"/>
          <w:bCs/>
          <w:sz w:val="24"/>
          <w:szCs w:val="24"/>
        </w:rPr>
        <w:t xml:space="preserve"> borrador.</w:t>
      </w:r>
    </w:p>
    <w:p w:rsidR="00F54483" w:rsidRDefault="00F54483" w:rsidP="00850EB8">
      <w:pPr>
        <w:pBdr>
          <w:top w:val="nil"/>
          <w:left w:val="nil"/>
          <w:bottom w:val="nil"/>
          <w:right w:val="nil"/>
          <w:between w:val="nil"/>
        </w:pBdr>
        <w:tabs>
          <w:tab w:val="left" w:pos="7230"/>
        </w:tabs>
        <w:jc w:val="both"/>
        <w:rPr>
          <w:rFonts w:ascii="Arial" w:hAnsi="Arial" w:cs="Arial"/>
          <w:b w:val="0"/>
          <w:bCs/>
          <w:sz w:val="24"/>
          <w:szCs w:val="24"/>
        </w:rPr>
      </w:pPr>
    </w:p>
    <w:p w:rsidR="00850EB8" w:rsidRPr="0053033D" w:rsidRDefault="00850EB8" w:rsidP="0053033D">
      <w:pPr>
        <w:pStyle w:val="Prrafodelista"/>
        <w:numPr>
          <w:ilvl w:val="0"/>
          <w:numId w:val="3"/>
        </w:numPr>
        <w:jc w:val="both"/>
        <w:rPr>
          <w:rFonts w:ascii="Arial" w:eastAsia="Arial" w:hAnsi="Arial" w:cs="Arial"/>
          <w:b/>
          <w:sz w:val="24"/>
          <w:szCs w:val="24"/>
        </w:rPr>
      </w:pPr>
      <w:r w:rsidRPr="00850EB8">
        <w:rPr>
          <w:rFonts w:ascii="Arial" w:eastAsia="Arial" w:hAnsi="Arial" w:cs="Arial"/>
          <w:b/>
          <w:sz w:val="24"/>
          <w:szCs w:val="24"/>
        </w:rPr>
        <w:t>Propuesta para atender la Reforma de Reglamento de Examen de Admisi</w:t>
      </w:r>
      <w:r w:rsidRPr="00850EB8">
        <w:rPr>
          <w:rFonts w:ascii="Arial" w:eastAsia="Arial" w:hAnsi="Arial" w:cs="Arial" w:hint="eastAsia"/>
          <w:b/>
          <w:sz w:val="24"/>
          <w:szCs w:val="24"/>
        </w:rPr>
        <w:t>ó</w:t>
      </w:r>
      <w:r w:rsidRPr="00850EB8">
        <w:rPr>
          <w:rFonts w:ascii="Arial" w:eastAsia="Arial" w:hAnsi="Arial" w:cs="Arial"/>
          <w:b/>
          <w:sz w:val="24"/>
          <w:szCs w:val="24"/>
        </w:rPr>
        <w:t>n</w:t>
      </w:r>
    </w:p>
    <w:p w:rsidR="00133248" w:rsidRDefault="00850EB8" w:rsidP="00850EB8">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lastRenderedPageBreak/>
        <w:t>La señora María Estrada comenta que</w:t>
      </w:r>
      <w:r w:rsidR="00CB3A72">
        <w:rPr>
          <w:rFonts w:ascii="Arial" w:hAnsi="Arial" w:cs="Arial"/>
          <w:b w:val="0"/>
          <w:bCs/>
          <w:sz w:val="24"/>
          <w:szCs w:val="24"/>
        </w:rPr>
        <w:t xml:space="preserve"> después de la visita de VIESA, volvió a revisar la propuesta de modificación y conversó con Evelyn al respecto, tomando en cuenta que sin la modificación de plazas, lo demás son cambios menores, </w:t>
      </w:r>
      <w:r>
        <w:rPr>
          <w:rFonts w:ascii="Arial" w:hAnsi="Arial" w:cs="Arial"/>
          <w:b w:val="0"/>
          <w:bCs/>
          <w:sz w:val="24"/>
          <w:szCs w:val="24"/>
        </w:rPr>
        <w:t xml:space="preserve"> le propuso a la señora Evelyn que </w:t>
      </w:r>
      <w:r w:rsidR="00E87792">
        <w:rPr>
          <w:rFonts w:ascii="Arial" w:hAnsi="Arial" w:cs="Arial"/>
          <w:b w:val="0"/>
          <w:bCs/>
          <w:sz w:val="24"/>
          <w:szCs w:val="24"/>
        </w:rPr>
        <w:t xml:space="preserve">no se le de procedencia a la reforma y </w:t>
      </w:r>
      <w:r w:rsidR="00CB3A72">
        <w:rPr>
          <w:rFonts w:ascii="Arial" w:hAnsi="Arial" w:cs="Arial"/>
          <w:b w:val="0"/>
          <w:bCs/>
          <w:sz w:val="24"/>
          <w:szCs w:val="24"/>
        </w:rPr>
        <w:t>que el Comité valore si s</w:t>
      </w:r>
      <w:r>
        <w:rPr>
          <w:rFonts w:ascii="Arial" w:hAnsi="Arial" w:cs="Arial"/>
          <w:b w:val="0"/>
          <w:bCs/>
          <w:sz w:val="24"/>
          <w:szCs w:val="24"/>
        </w:rPr>
        <w:t xml:space="preserve">e </w:t>
      </w:r>
      <w:r w:rsidR="00CB3A72">
        <w:rPr>
          <w:rFonts w:ascii="Arial" w:hAnsi="Arial" w:cs="Arial"/>
          <w:b w:val="0"/>
          <w:bCs/>
          <w:sz w:val="24"/>
          <w:szCs w:val="24"/>
        </w:rPr>
        <w:t xml:space="preserve"> usa esa propuesta de insumo para solicitar</w:t>
      </w:r>
      <w:r>
        <w:rPr>
          <w:rFonts w:ascii="Arial" w:hAnsi="Arial" w:cs="Arial"/>
          <w:b w:val="0"/>
          <w:bCs/>
          <w:sz w:val="24"/>
          <w:szCs w:val="24"/>
        </w:rPr>
        <w:t xml:space="preserve"> </w:t>
      </w:r>
      <w:r w:rsidR="00E87792">
        <w:rPr>
          <w:rFonts w:ascii="Arial" w:hAnsi="Arial" w:cs="Arial"/>
          <w:b w:val="0"/>
          <w:bCs/>
          <w:sz w:val="24"/>
          <w:szCs w:val="24"/>
        </w:rPr>
        <w:t xml:space="preserve">a la Oficina de Planificación Institucional que acompañe al Comité de Examen de Admisión </w:t>
      </w:r>
      <w:r w:rsidR="00480AE9">
        <w:rPr>
          <w:rFonts w:ascii="Arial" w:hAnsi="Arial" w:cs="Arial"/>
          <w:b w:val="0"/>
          <w:bCs/>
          <w:sz w:val="24"/>
          <w:szCs w:val="24"/>
        </w:rPr>
        <w:t>para</w:t>
      </w:r>
      <w:r w:rsidR="00E87792">
        <w:rPr>
          <w:rFonts w:ascii="Arial" w:hAnsi="Arial" w:cs="Arial"/>
          <w:b w:val="0"/>
          <w:bCs/>
          <w:sz w:val="24"/>
          <w:szCs w:val="24"/>
        </w:rPr>
        <w:t xml:space="preserve"> que hagan el estudio </w:t>
      </w:r>
      <w:r w:rsidR="00CC79FA">
        <w:rPr>
          <w:rFonts w:ascii="Arial" w:hAnsi="Arial" w:cs="Arial"/>
          <w:b w:val="0"/>
          <w:bCs/>
          <w:sz w:val="24"/>
          <w:szCs w:val="24"/>
        </w:rPr>
        <w:t xml:space="preserve">de </w:t>
      </w:r>
      <w:r w:rsidR="00E87792">
        <w:rPr>
          <w:rFonts w:ascii="Arial" w:hAnsi="Arial" w:cs="Arial"/>
          <w:b w:val="0"/>
          <w:bCs/>
          <w:sz w:val="24"/>
          <w:szCs w:val="24"/>
        </w:rPr>
        <w:t xml:space="preserve">la creación de la unidad. </w:t>
      </w:r>
    </w:p>
    <w:p w:rsidR="0053033D" w:rsidRDefault="0053033D" w:rsidP="00850EB8">
      <w:pPr>
        <w:pBdr>
          <w:top w:val="nil"/>
          <w:left w:val="nil"/>
          <w:bottom w:val="nil"/>
          <w:right w:val="nil"/>
          <w:between w:val="nil"/>
        </w:pBdr>
        <w:tabs>
          <w:tab w:val="left" w:pos="7230"/>
        </w:tabs>
        <w:ind w:left="360"/>
        <w:jc w:val="both"/>
        <w:rPr>
          <w:rFonts w:ascii="Arial" w:hAnsi="Arial" w:cs="Arial"/>
          <w:b w:val="0"/>
          <w:bCs/>
          <w:sz w:val="24"/>
          <w:szCs w:val="24"/>
        </w:rPr>
      </w:pPr>
    </w:p>
    <w:p w:rsidR="00CB3A72" w:rsidRPr="00EB7408" w:rsidRDefault="00CB3A72" w:rsidP="00850EB8">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El señor Luis Gerardo Meza, indica que adicionalmente comentó con María que era mejor desistir de la reforma de la conformación del Comité con respecto a si el profesional del DOP </w:t>
      </w:r>
      <w:r w:rsidRPr="00EB7408">
        <w:rPr>
          <w:rFonts w:ascii="Arial" w:hAnsi="Arial" w:cs="Arial"/>
          <w:b w:val="0"/>
          <w:bCs/>
          <w:sz w:val="24"/>
          <w:szCs w:val="24"/>
        </w:rPr>
        <w:t>pertenecí</w:t>
      </w:r>
      <w:r w:rsidR="00CE3FF3" w:rsidRPr="00EB7408">
        <w:rPr>
          <w:rFonts w:ascii="Arial" w:hAnsi="Arial" w:cs="Arial"/>
          <w:b w:val="0"/>
          <w:bCs/>
          <w:sz w:val="24"/>
          <w:szCs w:val="24"/>
        </w:rPr>
        <w:t>a</w:t>
      </w:r>
      <w:r w:rsidRPr="00EB7408">
        <w:rPr>
          <w:rFonts w:ascii="Arial" w:hAnsi="Arial" w:cs="Arial"/>
          <w:b w:val="0"/>
          <w:bCs/>
          <w:sz w:val="24"/>
          <w:szCs w:val="24"/>
        </w:rPr>
        <w:t xml:space="preserve"> </w:t>
      </w:r>
      <w:r>
        <w:rPr>
          <w:rFonts w:ascii="Arial" w:hAnsi="Arial" w:cs="Arial"/>
          <w:b w:val="0"/>
          <w:bCs/>
          <w:sz w:val="24"/>
          <w:szCs w:val="24"/>
        </w:rPr>
        <w:t xml:space="preserve">o no al Comité </w:t>
      </w:r>
      <w:r w:rsidRPr="00EB7408">
        <w:rPr>
          <w:rFonts w:ascii="Arial" w:hAnsi="Arial" w:cs="Arial"/>
          <w:b w:val="0"/>
          <w:bCs/>
          <w:sz w:val="24"/>
          <w:szCs w:val="24"/>
        </w:rPr>
        <w:t xml:space="preserve">y que </w:t>
      </w:r>
      <w:r w:rsidR="00CE3FF3" w:rsidRPr="00EB7408">
        <w:rPr>
          <w:rFonts w:ascii="Arial" w:hAnsi="Arial" w:cs="Arial"/>
          <w:b w:val="0"/>
          <w:bCs/>
          <w:sz w:val="24"/>
          <w:szCs w:val="24"/>
        </w:rPr>
        <w:t>preparó una</w:t>
      </w:r>
      <w:r w:rsidRPr="00EB7408">
        <w:rPr>
          <w:rFonts w:ascii="Arial" w:hAnsi="Arial" w:cs="Arial"/>
          <w:b w:val="0"/>
          <w:bCs/>
          <w:sz w:val="24"/>
          <w:szCs w:val="24"/>
        </w:rPr>
        <w:t xml:space="preserve"> propuesta para </w:t>
      </w:r>
      <w:r w:rsidR="00CE3FF3" w:rsidRPr="00EB7408">
        <w:rPr>
          <w:rFonts w:ascii="Arial" w:hAnsi="Arial" w:cs="Arial"/>
          <w:b w:val="0"/>
          <w:bCs/>
          <w:sz w:val="24"/>
          <w:szCs w:val="24"/>
        </w:rPr>
        <w:t xml:space="preserve">devolver la propuesta de reglamento al Comité de Examen de Admisión, informar al pleno de esa decisión y eliminar el tema de los puntos pendientes de la Comisión. </w:t>
      </w:r>
    </w:p>
    <w:p w:rsidR="00CB3A72" w:rsidRDefault="00CB3A72" w:rsidP="00850EB8">
      <w:pPr>
        <w:pBdr>
          <w:top w:val="nil"/>
          <w:left w:val="nil"/>
          <w:bottom w:val="nil"/>
          <w:right w:val="nil"/>
          <w:between w:val="nil"/>
        </w:pBdr>
        <w:tabs>
          <w:tab w:val="left" w:pos="7230"/>
        </w:tabs>
        <w:ind w:left="360"/>
        <w:jc w:val="both"/>
        <w:rPr>
          <w:rFonts w:ascii="Arial" w:hAnsi="Arial" w:cs="Arial"/>
          <w:b w:val="0"/>
          <w:bCs/>
          <w:sz w:val="24"/>
          <w:szCs w:val="24"/>
        </w:rPr>
      </w:pPr>
    </w:p>
    <w:p w:rsidR="00CE3FF3" w:rsidRDefault="0053033D" w:rsidP="00850EB8">
      <w:pPr>
        <w:pBdr>
          <w:top w:val="nil"/>
          <w:left w:val="nil"/>
          <w:bottom w:val="nil"/>
          <w:right w:val="nil"/>
          <w:between w:val="nil"/>
        </w:pBdr>
        <w:tabs>
          <w:tab w:val="left" w:pos="7230"/>
        </w:tabs>
        <w:ind w:left="360"/>
        <w:jc w:val="both"/>
        <w:rPr>
          <w:rFonts w:ascii="Arial" w:hAnsi="Arial" w:cs="Arial"/>
          <w:b w:val="0"/>
          <w:bCs/>
          <w:color w:val="FF0000"/>
          <w:sz w:val="24"/>
          <w:szCs w:val="24"/>
        </w:rPr>
      </w:pPr>
      <w:r>
        <w:rPr>
          <w:rFonts w:ascii="Arial" w:hAnsi="Arial" w:cs="Arial"/>
          <w:b w:val="0"/>
          <w:bCs/>
          <w:sz w:val="24"/>
          <w:szCs w:val="24"/>
        </w:rPr>
        <w:t>Se comenta</w:t>
      </w:r>
      <w:r w:rsidR="00CC79FA">
        <w:rPr>
          <w:rFonts w:ascii="Arial" w:hAnsi="Arial" w:cs="Arial"/>
          <w:b w:val="0"/>
          <w:bCs/>
          <w:sz w:val="24"/>
          <w:szCs w:val="24"/>
        </w:rPr>
        <w:t xml:space="preserve"> ampliamente el</w:t>
      </w:r>
      <w:r w:rsidR="00D2263E">
        <w:rPr>
          <w:rFonts w:ascii="Arial" w:hAnsi="Arial" w:cs="Arial"/>
          <w:b w:val="0"/>
          <w:bCs/>
          <w:sz w:val="24"/>
          <w:szCs w:val="24"/>
        </w:rPr>
        <w:t xml:space="preserve"> tema y </w:t>
      </w:r>
      <w:r w:rsidR="00D2263E" w:rsidRPr="00EB7408">
        <w:rPr>
          <w:rFonts w:ascii="Arial" w:hAnsi="Arial" w:cs="Arial"/>
          <w:b w:val="0"/>
          <w:bCs/>
          <w:sz w:val="24"/>
          <w:szCs w:val="24"/>
        </w:rPr>
        <w:t xml:space="preserve">se dispone </w:t>
      </w:r>
      <w:r w:rsidR="00CE3FF3" w:rsidRPr="00EB7408">
        <w:rPr>
          <w:rFonts w:ascii="Arial" w:hAnsi="Arial" w:cs="Arial"/>
          <w:b w:val="0"/>
          <w:bCs/>
          <w:sz w:val="24"/>
          <w:szCs w:val="24"/>
        </w:rPr>
        <w:t xml:space="preserve">aprobar </w:t>
      </w:r>
      <w:r w:rsidR="00EB7408" w:rsidRPr="00EB7408">
        <w:rPr>
          <w:rFonts w:ascii="Arial" w:hAnsi="Arial" w:cs="Arial"/>
          <w:b w:val="0"/>
          <w:bCs/>
          <w:sz w:val="24"/>
          <w:szCs w:val="24"/>
        </w:rPr>
        <w:t>la propuesta</w:t>
      </w:r>
      <w:r w:rsidR="00D2263E" w:rsidRPr="00EB7408">
        <w:rPr>
          <w:rFonts w:ascii="Arial" w:hAnsi="Arial" w:cs="Arial"/>
          <w:b w:val="0"/>
          <w:bCs/>
          <w:sz w:val="24"/>
          <w:szCs w:val="24"/>
        </w:rPr>
        <w:t xml:space="preserve"> </w:t>
      </w:r>
      <w:r w:rsidR="00EB7408" w:rsidRPr="00EB7408">
        <w:rPr>
          <w:rFonts w:ascii="Arial" w:hAnsi="Arial" w:cs="Arial"/>
          <w:b w:val="0"/>
          <w:bCs/>
          <w:sz w:val="24"/>
          <w:szCs w:val="24"/>
        </w:rPr>
        <w:t>preparada por</w:t>
      </w:r>
      <w:r w:rsidR="00D2263E" w:rsidRPr="00EB7408">
        <w:rPr>
          <w:rFonts w:ascii="Arial" w:hAnsi="Arial" w:cs="Arial"/>
          <w:b w:val="0"/>
          <w:bCs/>
          <w:sz w:val="24"/>
          <w:szCs w:val="24"/>
        </w:rPr>
        <w:t xml:space="preserve"> el señor </w:t>
      </w:r>
      <w:r w:rsidR="00CB3A72" w:rsidRPr="00EB7408">
        <w:rPr>
          <w:rFonts w:ascii="Arial" w:hAnsi="Arial" w:cs="Arial"/>
          <w:b w:val="0"/>
          <w:bCs/>
          <w:sz w:val="24"/>
          <w:szCs w:val="24"/>
        </w:rPr>
        <w:t xml:space="preserve">Luis </w:t>
      </w:r>
      <w:r w:rsidR="00D2263E" w:rsidRPr="00EB7408">
        <w:rPr>
          <w:rFonts w:ascii="Arial" w:hAnsi="Arial" w:cs="Arial"/>
          <w:b w:val="0"/>
          <w:bCs/>
          <w:sz w:val="24"/>
          <w:szCs w:val="24"/>
        </w:rPr>
        <w:t>Gerardo Meza</w:t>
      </w:r>
      <w:r w:rsidR="00CE3FF3" w:rsidRPr="00EB7408">
        <w:rPr>
          <w:rFonts w:ascii="Arial" w:hAnsi="Arial" w:cs="Arial"/>
          <w:b w:val="0"/>
          <w:bCs/>
          <w:sz w:val="24"/>
          <w:szCs w:val="24"/>
        </w:rPr>
        <w:t>, en los siguientes términos:</w:t>
      </w:r>
    </w:p>
    <w:p w:rsidR="00344ED8" w:rsidRDefault="00344ED8" w:rsidP="00183125">
      <w:pPr>
        <w:pBdr>
          <w:top w:val="nil"/>
          <w:left w:val="nil"/>
          <w:bottom w:val="nil"/>
          <w:right w:val="nil"/>
          <w:between w:val="nil"/>
        </w:pBdr>
        <w:tabs>
          <w:tab w:val="left" w:pos="7230"/>
        </w:tabs>
        <w:rPr>
          <w:rFonts w:ascii="Arial" w:hAnsi="Arial" w:cs="Arial"/>
          <w:b w:val="0"/>
          <w:bCs/>
          <w:sz w:val="24"/>
          <w:szCs w:val="24"/>
        </w:rPr>
      </w:pPr>
    </w:p>
    <w:p w:rsidR="00344ED8" w:rsidRPr="002E7DE7" w:rsidRDefault="00344ED8" w:rsidP="00344ED8">
      <w:pPr>
        <w:jc w:val="both"/>
        <w:rPr>
          <w:rFonts w:ascii="Arial" w:hAnsi="Arial" w:cs="Arial"/>
          <w:b w:val="0"/>
          <w:color w:val="000000" w:themeColor="text1"/>
          <w:sz w:val="24"/>
          <w:szCs w:val="24"/>
        </w:rPr>
      </w:pPr>
      <w:r w:rsidRPr="002E7DE7">
        <w:rPr>
          <w:rFonts w:ascii="Arial" w:hAnsi="Arial" w:cs="Arial"/>
          <w:color w:val="000000" w:themeColor="text1"/>
          <w:sz w:val="24"/>
          <w:szCs w:val="24"/>
        </w:rPr>
        <w:t>SE PROPONE</w:t>
      </w:r>
    </w:p>
    <w:p w:rsidR="00344ED8" w:rsidRPr="002E7DE7" w:rsidRDefault="00344ED8" w:rsidP="00344ED8">
      <w:pPr>
        <w:jc w:val="both"/>
        <w:rPr>
          <w:rFonts w:ascii="Arial" w:hAnsi="Arial" w:cs="Arial"/>
          <w:color w:val="000000" w:themeColor="text1"/>
          <w:sz w:val="24"/>
          <w:szCs w:val="24"/>
        </w:rPr>
      </w:pPr>
    </w:p>
    <w:p w:rsidR="00344ED8" w:rsidRDefault="00344ED8" w:rsidP="00344ED8">
      <w:pPr>
        <w:pStyle w:val="Prrafodelista"/>
        <w:numPr>
          <w:ilvl w:val="0"/>
          <w:numId w:val="35"/>
        </w:numPr>
        <w:spacing w:after="0" w:line="240" w:lineRule="auto"/>
        <w:ind w:left="709"/>
        <w:jc w:val="both"/>
        <w:rPr>
          <w:rFonts w:ascii="Arial" w:hAnsi="Arial" w:cs="Arial"/>
          <w:color w:val="000000" w:themeColor="text1"/>
          <w:sz w:val="24"/>
          <w:szCs w:val="24"/>
        </w:rPr>
      </w:pPr>
      <w:r>
        <w:rPr>
          <w:rFonts w:ascii="Arial" w:hAnsi="Arial" w:cs="Arial"/>
          <w:color w:val="000000" w:themeColor="text1"/>
          <w:sz w:val="24"/>
          <w:szCs w:val="24"/>
        </w:rPr>
        <w:t>Desistir del proceso de reforma integral del “</w:t>
      </w:r>
      <w:r w:rsidRPr="00D56A8C">
        <w:rPr>
          <w:rFonts w:ascii="Arial" w:hAnsi="Arial" w:cs="Arial"/>
          <w:color w:val="000000" w:themeColor="text1"/>
          <w:sz w:val="24"/>
          <w:szCs w:val="24"/>
        </w:rPr>
        <w:t>Reglamento de la Prueba de Aptitud Académica del Tecnológico de Costa Rica y sus reformas”</w:t>
      </w:r>
      <w:r>
        <w:rPr>
          <w:rFonts w:ascii="Arial" w:hAnsi="Arial" w:cs="Arial"/>
          <w:color w:val="000000" w:themeColor="text1"/>
          <w:sz w:val="24"/>
          <w:szCs w:val="24"/>
        </w:rPr>
        <w:t xml:space="preserve"> y devolver la propuesta de reforma al Comité de Examen de Admisión.</w:t>
      </w:r>
    </w:p>
    <w:p w:rsidR="00344ED8" w:rsidRPr="008D0638" w:rsidRDefault="00344ED8" w:rsidP="00344ED8">
      <w:pPr>
        <w:ind w:left="349"/>
        <w:jc w:val="both"/>
        <w:rPr>
          <w:rFonts w:ascii="Arial" w:hAnsi="Arial" w:cs="Arial"/>
          <w:color w:val="000000" w:themeColor="text1"/>
          <w:sz w:val="24"/>
          <w:szCs w:val="24"/>
        </w:rPr>
      </w:pPr>
    </w:p>
    <w:p w:rsidR="00344ED8" w:rsidRDefault="00344ED8" w:rsidP="00344ED8">
      <w:pPr>
        <w:pStyle w:val="Prrafodelista"/>
        <w:numPr>
          <w:ilvl w:val="0"/>
          <w:numId w:val="35"/>
        </w:numPr>
        <w:spacing w:after="0" w:line="240" w:lineRule="auto"/>
        <w:ind w:left="709"/>
        <w:jc w:val="both"/>
        <w:rPr>
          <w:rFonts w:ascii="Arial" w:hAnsi="Arial" w:cs="Arial"/>
          <w:color w:val="000000" w:themeColor="text1"/>
          <w:sz w:val="24"/>
          <w:szCs w:val="24"/>
        </w:rPr>
      </w:pPr>
      <w:r>
        <w:rPr>
          <w:rFonts w:ascii="Arial" w:hAnsi="Arial" w:cs="Arial"/>
          <w:color w:val="000000" w:themeColor="text1"/>
          <w:sz w:val="24"/>
          <w:szCs w:val="24"/>
        </w:rPr>
        <w:t>Eliminar de la lista de pendientes de la Comisión de Asuntos Académicos y Estudiantiles” la propuesta de reforma integral del “</w:t>
      </w:r>
      <w:r w:rsidRPr="00D56A8C">
        <w:rPr>
          <w:rFonts w:ascii="Arial" w:hAnsi="Arial" w:cs="Arial"/>
          <w:color w:val="000000" w:themeColor="text1"/>
          <w:sz w:val="24"/>
          <w:szCs w:val="24"/>
        </w:rPr>
        <w:t>Reglamento de la Prueba de Aptitud Académica del Tecnológico de Costa Rica y sus reformas”</w:t>
      </w:r>
      <w:r>
        <w:rPr>
          <w:rFonts w:ascii="Arial" w:hAnsi="Arial" w:cs="Arial"/>
          <w:color w:val="000000" w:themeColor="text1"/>
          <w:sz w:val="24"/>
          <w:szCs w:val="24"/>
        </w:rPr>
        <w:t xml:space="preserve"> e informar de esta decisión al pleno del Consejo Institucional.</w:t>
      </w:r>
    </w:p>
    <w:p w:rsidR="00344ED8" w:rsidRDefault="00344ED8" w:rsidP="00344ED8">
      <w:pPr>
        <w:pBdr>
          <w:top w:val="nil"/>
          <w:left w:val="nil"/>
          <w:bottom w:val="nil"/>
          <w:right w:val="nil"/>
          <w:between w:val="nil"/>
        </w:pBdr>
        <w:tabs>
          <w:tab w:val="left" w:pos="7230"/>
        </w:tabs>
        <w:rPr>
          <w:rFonts w:ascii="Arial" w:hAnsi="Arial" w:cs="Arial"/>
          <w:b w:val="0"/>
          <w:bCs/>
          <w:sz w:val="24"/>
          <w:szCs w:val="24"/>
        </w:rPr>
      </w:pPr>
    </w:p>
    <w:bookmarkStart w:id="0" w:name="_MON_1595144372"/>
    <w:bookmarkEnd w:id="0"/>
    <w:p w:rsidR="00664255" w:rsidRDefault="00344ED8" w:rsidP="00A24F87">
      <w:pPr>
        <w:pBdr>
          <w:top w:val="nil"/>
          <w:left w:val="nil"/>
          <w:bottom w:val="nil"/>
          <w:right w:val="nil"/>
          <w:between w:val="nil"/>
        </w:pBdr>
        <w:tabs>
          <w:tab w:val="left" w:pos="7230"/>
        </w:tabs>
        <w:jc w:val="both"/>
        <w:rPr>
          <w:rFonts w:ascii="Arial" w:hAnsi="Arial" w:cs="Arial"/>
          <w:b w:val="0"/>
          <w:bCs/>
          <w:sz w:val="24"/>
          <w:szCs w:val="24"/>
        </w:rPr>
      </w:pPr>
      <w:r>
        <w:rPr>
          <w:rFonts w:ascii="Arial" w:hAnsi="Arial" w:cs="Arial"/>
          <w:b w:val="0"/>
          <w:bCs/>
          <w:sz w:val="24"/>
          <w:szCs w:val="24"/>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595144579" r:id="rId9">
            <o:FieldCodes>\s</o:FieldCodes>
          </o:OLEObject>
        </w:object>
      </w:r>
    </w:p>
    <w:p w:rsidR="00344ED8" w:rsidRDefault="00344ED8" w:rsidP="00A24F87">
      <w:pPr>
        <w:pBdr>
          <w:top w:val="nil"/>
          <w:left w:val="nil"/>
          <w:bottom w:val="nil"/>
          <w:right w:val="nil"/>
          <w:between w:val="nil"/>
        </w:pBdr>
        <w:tabs>
          <w:tab w:val="left" w:pos="7230"/>
        </w:tabs>
        <w:jc w:val="both"/>
        <w:rPr>
          <w:rFonts w:ascii="Arial" w:hAnsi="Arial" w:cs="Arial"/>
          <w:b w:val="0"/>
          <w:bCs/>
          <w:sz w:val="24"/>
          <w:szCs w:val="24"/>
        </w:rPr>
      </w:pPr>
    </w:p>
    <w:p w:rsidR="00664255" w:rsidRPr="002221B5" w:rsidRDefault="00CC79FA" w:rsidP="002221B5">
      <w:pPr>
        <w:pStyle w:val="Prrafodelista"/>
        <w:numPr>
          <w:ilvl w:val="0"/>
          <w:numId w:val="3"/>
        </w:numPr>
        <w:jc w:val="both"/>
        <w:rPr>
          <w:rFonts w:ascii="Arial" w:eastAsia="Arial" w:hAnsi="Arial" w:cs="Arial"/>
          <w:b/>
          <w:sz w:val="24"/>
          <w:szCs w:val="24"/>
        </w:rPr>
      </w:pPr>
      <w:r w:rsidRPr="00CC79FA">
        <w:rPr>
          <w:rFonts w:ascii="Arial" w:eastAsia="Arial" w:hAnsi="Arial" w:cs="Arial"/>
          <w:b/>
          <w:sz w:val="24"/>
          <w:szCs w:val="24"/>
        </w:rPr>
        <w:t>Sobre foro Propuesta de Reglamento de Investigaci</w:t>
      </w:r>
      <w:r w:rsidRPr="00CC79FA">
        <w:rPr>
          <w:rFonts w:ascii="Arial" w:eastAsia="Arial" w:hAnsi="Arial" w:cs="Arial" w:hint="eastAsia"/>
          <w:b/>
          <w:sz w:val="24"/>
          <w:szCs w:val="24"/>
        </w:rPr>
        <w:t>ó</w:t>
      </w:r>
      <w:r w:rsidRPr="00CC79FA">
        <w:rPr>
          <w:rFonts w:ascii="Arial" w:eastAsia="Arial" w:hAnsi="Arial" w:cs="Arial"/>
          <w:b/>
          <w:sz w:val="24"/>
          <w:szCs w:val="24"/>
        </w:rPr>
        <w:t>n y Extensi</w:t>
      </w:r>
      <w:r w:rsidRPr="00CC79FA">
        <w:rPr>
          <w:rFonts w:ascii="Arial" w:eastAsia="Arial" w:hAnsi="Arial" w:cs="Arial" w:hint="eastAsia"/>
          <w:b/>
          <w:sz w:val="24"/>
          <w:szCs w:val="24"/>
        </w:rPr>
        <w:t>ó</w:t>
      </w:r>
      <w:r w:rsidRPr="00CC79FA">
        <w:rPr>
          <w:rFonts w:ascii="Arial" w:eastAsia="Arial" w:hAnsi="Arial" w:cs="Arial"/>
          <w:b/>
          <w:sz w:val="24"/>
          <w:szCs w:val="24"/>
        </w:rPr>
        <w:t>n</w:t>
      </w:r>
    </w:p>
    <w:p w:rsidR="00601142" w:rsidRDefault="00D2263E" w:rsidP="00E216B7">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La señora María Estrada </w:t>
      </w:r>
      <w:r w:rsidR="00601142">
        <w:rPr>
          <w:rFonts w:ascii="Arial" w:hAnsi="Arial" w:cs="Arial"/>
          <w:b w:val="0"/>
          <w:bCs/>
          <w:sz w:val="24"/>
          <w:szCs w:val="24"/>
        </w:rPr>
        <w:t>informa sobre el guión para el</w:t>
      </w:r>
      <w:r w:rsidR="00E216B7">
        <w:rPr>
          <w:rFonts w:ascii="Arial" w:hAnsi="Arial" w:cs="Arial"/>
          <w:b w:val="0"/>
          <w:bCs/>
          <w:sz w:val="24"/>
          <w:szCs w:val="24"/>
        </w:rPr>
        <w:t xml:space="preserve"> foro y </w:t>
      </w:r>
      <w:r w:rsidR="00601142">
        <w:rPr>
          <w:rFonts w:ascii="Arial" w:hAnsi="Arial" w:cs="Arial"/>
          <w:b w:val="0"/>
          <w:bCs/>
          <w:sz w:val="24"/>
          <w:szCs w:val="24"/>
        </w:rPr>
        <w:t>sobre la solicitud de los coordinadores de Centros de Investigación de conocer el documento.</w:t>
      </w:r>
    </w:p>
    <w:p w:rsidR="00601142" w:rsidRDefault="00601142" w:rsidP="00E216B7">
      <w:pPr>
        <w:pBdr>
          <w:top w:val="nil"/>
          <w:left w:val="nil"/>
          <w:bottom w:val="nil"/>
          <w:right w:val="nil"/>
          <w:between w:val="nil"/>
        </w:pBdr>
        <w:tabs>
          <w:tab w:val="left" w:pos="7230"/>
        </w:tabs>
        <w:ind w:left="360"/>
        <w:jc w:val="both"/>
        <w:rPr>
          <w:rFonts w:ascii="Arial" w:hAnsi="Arial" w:cs="Arial"/>
          <w:b w:val="0"/>
          <w:bCs/>
          <w:sz w:val="24"/>
          <w:szCs w:val="24"/>
        </w:rPr>
      </w:pPr>
    </w:p>
    <w:p w:rsidR="00E216B7" w:rsidRDefault="00601142" w:rsidP="00601142">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La comisión acuerda brindarles el documento una vez </w:t>
      </w:r>
      <w:r w:rsidR="00E216B7">
        <w:rPr>
          <w:rFonts w:ascii="Arial" w:hAnsi="Arial" w:cs="Arial"/>
          <w:b w:val="0"/>
          <w:bCs/>
          <w:sz w:val="24"/>
          <w:szCs w:val="24"/>
        </w:rPr>
        <w:t xml:space="preserve">finalizado el foro y poner fecha para recibirlos. Se </w:t>
      </w:r>
      <w:r>
        <w:rPr>
          <w:rFonts w:ascii="Arial" w:hAnsi="Arial" w:cs="Arial"/>
          <w:b w:val="0"/>
          <w:bCs/>
          <w:sz w:val="24"/>
          <w:szCs w:val="24"/>
        </w:rPr>
        <w:t xml:space="preserve">dispone </w:t>
      </w:r>
      <w:r w:rsidR="00E216B7">
        <w:rPr>
          <w:rFonts w:ascii="Arial" w:hAnsi="Arial" w:cs="Arial"/>
          <w:b w:val="0"/>
          <w:bCs/>
          <w:sz w:val="24"/>
          <w:szCs w:val="24"/>
        </w:rPr>
        <w:t xml:space="preserve">recibirlos el 02 de marzo en la Comisión de Asuntos Académicos y Estudiantiles. </w:t>
      </w:r>
    </w:p>
    <w:p w:rsidR="00E216B7" w:rsidRDefault="00E216B7" w:rsidP="00CC79FA">
      <w:pPr>
        <w:pBdr>
          <w:top w:val="nil"/>
          <w:left w:val="nil"/>
          <w:bottom w:val="nil"/>
          <w:right w:val="nil"/>
          <w:between w:val="nil"/>
        </w:pBdr>
        <w:tabs>
          <w:tab w:val="left" w:pos="7230"/>
        </w:tabs>
        <w:ind w:left="360"/>
        <w:rPr>
          <w:rFonts w:ascii="Arial" w:hAnsi="Arial" w:cs="Arial"/>
          <w:b w:val="0"/>
          <w:bCs/>
          <w:sz w:val="24"/>
          <w:szCs w:val="24"/>
        </w:rPr>
      </w:pPr>
    </w:p>
    <w:p w:rsidR="00E216B7" w:rsidRDefault="00E216B7" w:rsidP="00CE3FF3">
      <w:pPr>
        <w:pBdr>
          <w:top w:val="nil"/>
          <w:left w:val="nil"/>
          <w:bottom w:val="nil"/>
          <w:right w:val="nil"/>
          <w:between w:val="nil"/>
        </w:pBdr>
        <w:tabs>
          <w:tab w:val="left" w:pos="7230"/>
        </w:tabs>
        <w:ind w:left="360"/>
        <w:rPr>
          <w:rFonts w:ascii="Arial" w:hAnsi="Arial" w:cs="Arial"/>
          <w:b w:val="0"/>
          <w:bCs/>
          <w:sz w:val="24"/>
          <w:szCs w:val="24"/>
        </w:rPr>
      </w:pPr>
      <w:r w:rsidRPr="00E216B7">
        <w:rPr>
          <w:rFonts w:ascii="Arial" w:hAnsi="Arial" w:cs="Arial"/>
          <w:b w:val="0"/>
          <w:bCs/>
          <w:sz w:val="24"/>
          <w:szCs w:val="24"/>
        </w:rPr>
        <w:t>La se</w:t>
      </w:r>
      <w:r w:rsidRPr="00E216B7">
        <w:rPr>
          <w:rFonts w:ascii="Arial" w:hAnsi="Arial" w:cs="Arial" w:hint="eastAsia"/>
          <w:b w:val="0"/>
          <w:bCs/>
          <w:sz w:val="24"/>
          <w:szCs w:val="24"/>
        </w:rPr>
        <w:t>ñ</w:t>
      </w:r>
      <w:r w:rsidRPr="00E216B7">
        <w:rPr>
          <w:rFonts w:ascii="Arial" w:hAnsi="Arial" w:cs="Arial"/>
          <w:b w:val="0"/>
          <w:bCs/>
          <w:sz w:val="24"/>
          <w:szCs w:val="24"/>
        </w:rPr>
        <w:t>ora Mar</w:t>
      </w:r>
      <w:r w:rsidRPr="00E216B7">
        <w:rPr>
          <w:rFonts w:ascii="Arial" w:hAnsi="Arial" w:cs="Arial" w:hint="eastAsia"/>
          <w:b w:val="0"/>
          <w:bCs/>
          <w:sz w:val="24"/>
          <w:szCs w:val="24"/>
        </w:rPr>
        <w:t>í</w:t>
      </w:r>
      <w:r w:rsidRPr="00E216B7">
        <w:rPr>
          <w:rFonts w:ascii="Arial" w:hAnsi="Arial" w:cs="Arial"/>
          <w:b w:val="0"/>
          <w:bCs/>
          <w:sz w:val="24"/>
          <w:szCs w:val="24"/>
        </w:rPr>
        <w:t xml:space="preserve">a Estrada </w:t>
      </w:r>
      <w:r>
        <w:rPr>
          <w:rFonts w:ascii="Arial" w:hAnsi="Arial" w:cs="Arial"/>
          <w:b w:val="0"/>
          <w:bCs/>
          <w:sz w:val="24"/>
          <w:szCs w:val="24"/>
        </w:rPr>
        <w:t>pregunta quién puede moderar la parte de consultas en el foro.</w:t>
      </w:r>
      <w:r w:rsidR="00CE3FF3">
        <w:rPr>
          <w:rFonts w:ascii="Arial" w:hAnsi="Arial" w:cs="Arial"/>
          <w:b w:val="0"/>
          <w:bCs/>
          <w:sz w:val="24"/>
          <w:szCs w:val="24"/>
        </w:rPr>
        <w:t xml:space="preserve"> </w:t>
      </w:r>
      <w:r>
        <w:rPr>
          <w:rFonts w:ascii="Arial" w:hAnsi="Arial" w:cs="Arial"/>
          <w:b w:val="0"/>
          <w:bCs/>
          <w:sz w:val="24"/>
          <w:szCs w:val="24"/>
        </w:rPr>
        <w:t xml:space="preserve">El señor Gerardo Meza responde que él puede. </w:t>
      </w:r>
    </w:p>
    <w:p w:rsidR="00E216B7" w:rsidRDefault="00E216B7" w:rsidP="00CC79FA">
      <w:pPr>
        <w:pBdr>
          <w:top w:val="nil"/>
          <w:left w:val="nil"/>
          <w:bottom w:val="nil"/>
          <w:right w:val="nil"/>
          <w:between w:val="nil"/>
        </w:pBdr>
        <w:tabs>
          <w:tab w:val="left" w:pos="7230"/>
        </w:tabs>
        <w:ind w:left="360"/>
        <w:rPr>
          <w:rFonts w:ascii="Arial" w:hAnsi="Arial" w:cs="Arial"/>
          <w:b w:val="0"/>
          <w:bCs/>
          <w:sz w:val="24"/>
          <w:szCs w:val="24"/>
        </w:rPr>
      </w:pPr>
    </w:p>
    <w:p w:rsidR="008A2A2F" w:rsidRDefault="00E216B7" w:rsidP="008A2A2F">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La señora María Estrada comenta </w:t>
      </w:r>
      <w:r w:rsidR="006F3DF8">
        <w:rPr>
          <w:rFonts w:ascii="Arial" w:hAnsi="Arial" w:cs="Arial"/>
          <w:b w:val="0"/>
          <w:bCs/>
          <w:sz w:val="24"/>
          <w:szCs w:val="24"/>
        </w:rPr>
        <w:t>que,</w:t>
      </w:r>
      <w:r>
        <w:rPr>
          <w:rFonts w:ascii="Arial" w:hAnsi="Arial" w:cs="Arial"/>
          <w:b w:val="0"/>
          <w:bCs/>
          <w:sz w:val="24"/>
          <w:szCs w:val="24"/>
        </w:rPr>
        <w:t xml:space="preserve"> aunque no está en la agenda </w:t>
      </w:r>
      <w:r w:rsidR="006F3DF8">
        <w:rPr>
          <w:rFonts w:ascii="Arial" w:hAnsi="Arial" w:cs="Arial"/>
          <w:b w:val="0"/>
          <w:bCs/>
          <w:sz w:val="24"/>
          <w:szCs w:val="24"/>
        </w:rPr>
        <w:t xml:space="preserve">es que </w:t>
      </w:r>
      <w:r>
        <w:rPr>
          <w:rFonts w:ascii="Arial" w:hAnsi="Arial" w:cs="Arial"/>
          <w:b w:val="0"/>
          <w:bCs/>
          <w:sz w:val="24"/>
          <w:szCs w:val="24"/>
        </w:rPr>
        <w:t xml:space="preserve">la señora Carmen Madriz </w:t>
      </w:r>
      <w:r w:rsidR="006F3DF8">
        <w:rPr>
          <w:rFonts w:ascii="Arial" w:hAnsi="Arial" w:cs="Arial"/>
          <w:b w:val="0"/>
          <w:bCs/>
          <w:sz w:val="24"/>
          <w:szCs w:val="24"/>
        </w:rPr>
        <w:t xml:space="preserve">dice que la OPI le indica que no puede proceder con el acuerdo de reforma del artículo de creación y modificación de unidades para ratificar las unidades de posgrado le están pidiendo otro procedimiento dice que como miembros del Consejo Institucional </w:t>
      </w:r>
      <w:r w:rsidR="00FA1F54">
        <w:rPr>
          <w:rFonts w:ascii="Arial" w:hAnsi="Arial" w:cs="Arial"/>
          <w:b w:val="0"/>
          <w:bCs/>
          <w:sz w:val="24"/>
          <w:szCs w:val="24"/>
        </w:rPr>
        <w:t xml:space="preserve">tienen que elevar una propuesta para ratificar esas unidades. </w:t>
      </w:r>
    </w:p>
    <w:p w:rsidR="008A2A2F" w:rsidRDefault="008A2A2F" w:rsidP="008A2A2F">
      <w:pPr>
        <w:pBdr>
          <w:top w:val="nil"/>
          <w:left w:val="nil"/>
          <w:bottom w:val="nil"/>
          <w:right w:val="nil"/>
          <w:between w:val="nil"/>
        </w:pBdr>
        <w:tabs>
          <w:tab w:val="left" w:pos="7230"/>
        </w:tabs>
        <w:ind w:left="360"/>
        <w:jc w:val="both"/>
        <w:rPr>
          <w:rFonts w:ascii="Arial" w:hAnsi="Arial" w:cs="Arial"/>
          <w:b w:val="0"/>
          <w:bCs/>
          <w:sz w:val="24"/>
          <w:szCs w:val="24"/>
        </w:rPr>
      </w:pPr>
    </w:p>
    <w:p w:rsidR="00E216B7" w:rsidRDefault="008A2A2F" w:rsidP="008A2A2F">
      <w:pPr>
        <w:pBdr>
          <w:top w:val="nil"/>
          <w:left w:val="nil"/>
          <w:bottom w:val="nil"/>
          <w:right w:val="nil"/>
          <w:between w:val="nil"/>
        </w:pBdr>
        <w:tabs>
          <w:tab w:val="left" w:pos="7230"/>
        </w:tabs>
        <w:ind w:left="360"/>
        <w:jc w:val="both"/>
        <w:rPr>
          <w:rFonts w:ascii="Arial" w:hAnsi="Arial" w:cs="Arial"/>
          <w:b w:val="0"/>
          <w:bCs/>
          <w:sz w:val="24"/>
          <w:szCs w:val="24"/>
        </w:rPr>
      </w:pPr>
      <w:r>
        <w:rPr>
          <w:rFonts w:ascii="Arial" w:hAnsi="Arial" w:cs="Arial"/>
          <w:b w:val="0"/>
          <w:bCs/>
          <w:sz w:val="24"/>
          <w:szCs w:val="24"/>
        </w:rPr>
        <w:t xml:space="preserve">Se dispone </w:t>
      </w:r>
      <w:r w:rsidR="00E216B7">
        <w:rPr>
          <w:rFonts w:ascii="Arial" w:hAnsi="Arial" w:cs="Arial"/>
          <w:b w:val="0"/>
          <w:bCs/>
          <w:sz w:val="24"/>
          <w:szCs w:val="24"/>
        </w:rPr>
        <w:t xml:space="preserve">que se mande un oficio a don Julio o doña Paola para </w:t>
      </w:r>
      <w:r w:rsidR="00424EE0">
        <w:rPr>
          <w:rFonts w:ascii="Arial" w:hAnsi="Arial" w:cs="Arial"/>
          <w:b w:val="0"/>
          <w:bCs/>
          <w:sz w:val="24"/>
          <w:szCs w:val="24"/>
        </w:rPr>
        <w:t xml:space="preserve">que le colaboren a doña Carmen con las gestiones. </w:t>
      </w:r>
    </w:p>
    <w:p w:rsidR="00E216B7" w:rsidRDefault="00E216B7" w:rsidP="002221B5">
      <w:pPr>
        <w:pBdr>
          <w:top w:val="nil"/>
          <w:left w:val="nil"/>
          <w:bottom w:val="nil"/>
          <w:right w:val="nil"/>
          <w:between w:val="nil"/>
        </w:pBdr>
        <w:tabs>
          <w:tab w:val="left" w:pos="7230"/>
        </w:tabs>
        <w:rPr>
          <w:rFonts w:ascii="Arial" w:hAnsi="Arial" w:cs="Arial"/>
          <w:b w:val="0"/>
          <w:bCs/>
          <w:sz w:val="24"/>
          <w:szCs w:val="24"/>
        </w:rPr>
      </w:pPr>
    </w:p>
    <w:p w:rsidR="00E216B7" w:rsidRDefault="00E216B7" w:rsidP="00E216B7">
      <w:pPr>
        <w:pStyle w:val="Prrafodelista"/>
        <w:numPr>
          <w:ilvl w:val="0"/>
          <w:numId w:val="3"/>
        </w:numPr>
        <w:jc w:val="both"/>
        <w:rPr>
          <w:rFonts w:ascii="Arial" w:eastAsia="Arial" w:hAnsi="Arial" w:cs="Arial"/>
          <w:b/>
          <w:sz w:val="24"/>
          <w:szCs w:val="24"/>
        </w:rPr>
      </w:pPr>
      <w:r w:rsidRPr="00E216B7">
        <w:rPr>
          <w:rFonts w:ascii="Arial" w:eastAsia="Arial" w:hAnsi="Arial" w:cs="Arial"/>
          <w:b/>
          <w:sz w:val="24"/>
          <w:szCs w:val="24"/>
        </w:rPr>
        <w:t>Modificaci</w:t>
      </w:r>
      <w:r w:rsidRPr="00E216B7">
        <w:rPr>
          <w:rFonts w:ascii="Arial" w:eastAsia="Arial" w:hAnsi="Arial" w:cs="Arial" w:hint="eastAsia"/>
          <w:b/>
          <w:sz w:val="24"/>
          <w:szCs w:val="24"/>
        </w:rPr>
        <w:t>ó</w:t>
      </w:r>
      <w:r w:rsidRPr="00E216B7">
        <w:rPr>
          <w:rFonts w:ascii="Arial" w:eastAsia="Arial" w:hAnsi="Arial" w:cs="Arial"/>
          <w:b/>
          <w:sz w:val="24"/>
          <w:szCs w:val="24"/>
        </w:rPr>
        <w:t>n Reglamento de Centros de Formaci</w:t>
      </w:r>
      <w:r w:rsidRPr="00E216B7">
        <w:rPr>
          <w:rFonts w:ascii="Arial" w:eastAsia="Arial" w:hAnsi="Arial" w:cs="Arial" w:hint="eastAsia"/>
          <w:b/>
          <w:sz w:val="24"/>
          <w:szCs w:val="24"/>
        </w:rPr>
        <w:t>ó</w:t>
      </w:r>
      <w:r w:rsidRPr="00E216B7">
        <w:rPr>
          <w:rFonts w:ascii="Arial" w:eastAsia="Arial" w:hAnsi="Arial" w:cs="Arial"/>
          <w:b/>
          <w:sz w:val="24"/>
          <w:szCs w:val="24"/>
        </w:rPr>
        <w:t>n Human</w:t>
      </w:r>
      <w:r w:rsidRPr="00E216B7">
        <w:rPr>
          <w:rFonts w:ascii="Arial" w:eastAsia="Arial" w:hAnsi="Arial" w:cs="Arial" w:hint="eastAsia"/>
          <w:b/>
          <w:sz w:val="24"/>
          <w:szCs w:val="24"/>
        </w:rPr>
        <w:t>í</w:t>
      </w:r>
      <w:r w:rsidRPr="00E216B7">
        <w:rPr>
          <w:rFonts w:ascii="Arial" w:eastAsia="Arial" w:hAnsi="Arial" w:cs="Arial"/>
          <w:b/>
          <w:sz w:val="24"/>
          <w:szCs w:val="24"/>
        </w:rPr>
        <w:t>stica</w:t>
      </w:r>
    </w:p>
    <w:p w:rsidR="00E216B7" w:rsidRPr="00E216B7" w:rsidRDefault="00E216B7" w:rsidP="00E216B7">
      <w:pPr>
        <w:pStyle w:val="Prrafodelista"/>
        <w:ind w:left="360"/>
        <w:jc w:val="both"/>
        <w:rPr>
          <w:rFonts w:ascii="Arial" w:eastAsia="Arial" w:hAnsi="Arial" w:cs="Arial"/>
          <w:b/>
          <w:sz w:val="24"/>
          <w:szCs w:val="24"/>
        </w:rPr>
      </w:pPr>
    </w:p>
    <w:p w:rsidR="006B0A93" w:rsidRDefault="00E216B7" w:rsidP="00E216B7">
      <w:pPr>
        <w:pStyle w:val="Prrafodelista"/>
        <w:ind w:left="360"/>
        <w:jc w:val="both"/>
        <w:rPr>
          <w:rFonts w:ascii="Arial" w:hAnsi="Arial" w:cs="Arial"/>
          <w:bCs/>
          <w:sz w:val="24"/>
          <w:szCs w:val="24"/>
        </w:rPr>
      </w:pPr>
      <w:r w:rsidRPr="00E216B7">
        <w:rPr>
          <w:rFonts w:ascii="Arial" w:hAnsi="Arial" w:cs="Arial"/>
          <w:bCs/>
          <w:sz w:val="24"/>
          <w:szCs w:val="24"/>
        </w:rPr>
        <w:t xml:space="preserve">La señora María Estrada </w:t>
      </w:r>
      <w:r w:rsidR="005E2CBE">
        <w:rPr>
          <w:rFonts w:ascii="Arial" w:hAnsi="Arial" w:cs="Arial"/>
          <w:bCs/>
          <w:sz w:val="24"/>
          <w:szCs w:val="24"/>
        </w:rPr>
        <w:t xml:space="preserve">informa que se </w:t>
      </w:r>
      <w:r w:rsidR="00196694">
        <w:rPr>
          <w:rFonts w:ascii="Arial" w:hAnsi="Arial" w:cs="Arial"/>
          <w:bCs/>
          <w:sz w:val="24"/>
          <w:szCs w:val="24"/>
        </w:rPr>
        <w:t xml:space="preserve">recibieron los oficios </w:t>
      </w:r>
      <w:r w:rsidR="00196694" w:rsidRPr="00196694">
        <w:rPr>
          <w:rFonts w:ascii="Arial" w:hAnsi="Arial" w:cs="Arial"/>
          <w:bCs/>
          <w:sz w:val="24"/>
          <w:szCs w:val="24"/>
        </w:rPr>
        <w:t>ECL-015 y 016-2018</w:t>
      </w:r>
      <w:r w:rsidR="005E2CBE">
        <w:rPr>
          <w:rFonts w:ascii="Arial" w:hAnsi="Arial" w:cs="Arial"/>
          <w:bCs/>
          <w:sz w:val="24"/>
          <w:szCs w:val="24"/>
        </w:rPr>
        <w:t xml:space="preserve"> </w:t>
      </w:r>
      <w:r w:rsidR="006B0A93">
        <w:rPr>
          <w:rFonts w:ascii="Arial" w:hAnsi="Arial" w:cs="Arial"/>
          <w:bCs/>
          <w:sz w:val="24"/>
          <w:szCs w:val="24"/>
        </w:rPr>
        <w:t>con</w:t>
      </w:r>
      <w:r w:rsidR="00196694">
        <w:rPr>
          <w:rFonts w:ascii="Arial" w:hAnsi="Arial" w:cs="Arial"/>
          <w:bCs/>
          <w:sz w:val="24"/>
          <w:szCs w:val="24"/>
        </w:rPr>
        <w:t xml:space="preserve"> la propuesta d</w:t>
      </w:r>
      <w:r w:rsidR="006B0A93">
        <w:rPr>
          <w:rFonts w:ascii="Arial" w:hAnsi="Arial" w:cs="Arial"/>
          <w:bCs/>
          <w:sz w:val="24"/>
          <w:szCs w:val="24"/>
        </w:rPr>
        <w:t>el Reglamen</w:t>
      </w:r>
      <w:r w:rsidR="00196694">
        <w:rPr>
          <w:rFonts w:ascii="Arial" w:hAnsi="Arial" w:cs="Arial"/>
          <w:bCs/>
          <w:sz w:val="24"/>
          <w:szCs w:val="24"/>
        </w:rPr>
        <w:t xml:space="preserve">to de </w:t>
      </w:r>
      <w:r w:rsidR="00196694" w:rsidRPr="00196694">
        <w:rPr>
          <w:rFonts w:ascii="Arial" w:hAnsi="Arial" w:cs="Arial"/>
          <w:bCs/>
          <w:sz w:val="24"/>
          <w:szCs w:val="24"/>
        </w:rPr>
        <w:t>Centros de Formaci</w:t>
      </w:r>
      <w:r w:rsidR="00196694" w:rsidRPr="00196694">
        <w:rPr>
          <w:rFonts w:ascii="Arial" w:hAnsi="Arial" w:cs="Arial" w:hint="eastAsia"/>
          <w:bCs/>
          <w:sz w:val="24"/>
          <w:szCs w:val="24"/>
        </w:rPr>
        <w:t>ó</w:t>
      </w:r>
      <w:r w:rsidR="00196694" w:rsidRPr="00196694">
        <w:rPr>
          <w:rFonts w:ascii="Arial" w:hAnsi="Arial" w:cs="Arial"/>
          <w:bCs/>
          <w:sz w:val="24"/>
          <w:szCs w:val="24"/>
        </w:rPr>
        <w:t>n Human</w:t>
      </w:r>
      <w:r w:rsidR="00196694" w:rsidRPr="00196694">
        <w:rPr>
          <w:rFonts w:ascii="Arial" w:hAnsi="Arial" w:cs="Arial" w:hint="eastAsia"/>
          <w:bCs/>
          <w:sz w:val="24"/>
          <w:szCs w:val="24"/>
        </w:rPr>
        <w:t>í</w:t>
      </w:r>
      <w:r w:rsidR="00196694" w:rsidRPr="00196694">
        <w:rPr>
          <w:rFonts w:ascii="Arial" w:hAnsi="Arial" w:cs="Arial"/>
          <w:bCs/>
          <w:sz w:val="24"/>
          <w:szCs w:val="24"/>
        </w:rPr>
        <w:t>stica.</w:t>
      </w:r>
    </w:p>
    <w:p w:rsidR="006B0A93" w:rsidRDefault="006B0A93" w:rsidP="00E216B7">
      <w:pPr>
        <w:pStyle w:val="Prrafodelista"/>
        <w:ind w:left="360"/>
        <w:jc w:val="both"/>
        <w:rPr>
          <w:rFonts w:ascii="Arial" w:hAnsi="Arial" w:cs="Arial"/>
          <w:bCs/>
          <w:sz w:val="24"/>
          <w:szCs w:val="24"/>
        </w:rPr>
      </w:pPr>
    </w:p>
    <w:p w:rsidR="00F45B1C" w:rsidRDefault="006B0A93" w:rsidP="00183125">
      <w:pPr>
        <w:pStyle w:val="Prrafodelista"/>
        <w:ind w:left="360"/>
        <w:jc w:val="both"/>
        <w:rPr>
          <w:rFonts w:ascii="Arial" w:hAnsi="Arial" w:cs="Arial"/>
          <w:bCs/>
          <w:sz w:val="24"/>
          <w:szCs w:val="24"/>
        </w:rPr>
      </w:pPr>
      <w:r>
        <w:rPr>
          <w:rFonts w:ascii="Arial" w:hAnsi="Arial" w:cs="Arial"/>
          <w:bCs/>
          <w:sz w:val="24"/>
          <w:szCs w:val="24"/>
        </w:rPr>
        <w:t xml:space="preserve">Se comenta el tema y se le asigna el tema al señor Henry Alfaro para revisarlo y la próxima semana exponga </w:t>
      </w:r>
      <w:r w:rsidR="00F45B1C">
        <w:rPr>
          <w:rFonts w:ascii="Arial" w:hAnsi="Arial" w:cs="Arial"/>
          <w:bCs/>
          <w:sz w:val="24"/>
          <w:szCs w:val="24"/>
        </w:rPr>
        <w:t xml:space="preserve">los principales hallazgos. </w:t>
      </w:r>
    </w:p>
    <w:p w:rsidR="00183125" w:rsidRPr="00F45B1C" w:rsidRDefault="00183125" w:rsidP="00183125">
      <w:pPr>
        <w:pStyle w:val="Prrafodelista"/>
        <w:ind w:left="360"/>
        <w:jc w:val="both"/>
        <w:rPr>
          <w:rFonts w:ascii="Arial" w:hAnsi="Arial" w:cs="Arial"/>
          <w:bCs/>
          <w:sz w:val="24"/>
          <w:szCs w:val="24"/>
        </w:rPr>
      </w:pPr>
    </w:p>
    <w:p w:rsidR="00C32050" w:rsidRDefault="00F45B1C" w:rsidP="00C32050">
      <w:pPr>
        <w:pStyle w:val="Prrafodelista"/>
        <w:numPr>
          <w:ilvl w:val="0"/>
          <w:numId w:val="3"/>
        </w:numPr>
        <w:jc w:val="both"/>
        <w:rPr>
          <w:rFonts w:ascii="Arial" w:eastAsia="Arial" w:hAnsi="Arial" w:cs="Arial"/>
          <w:b/>
          <w:sz w:val="24"/>
          <w:szCs w:val="24"/>
        </w:rPr>
      </w:pPr>
      <w:r w:rsidRPr="00F45B1C">
        <w:rPr>
          <w:rFonts w:ascii="Arial" w:eastAsia="Arial" w:hAnsi="Arial" w:cs="Arial"/>
          <w:b/>
          <w:sz w:val="24"/>
          <w:szCs w:val="24"/>
        </w:rPr>
        <w:t>Solicitud de criterio sobre la necesidad de regular la aplicaci</w:t>
      </w:r>
      <w:r w:rsidRPr="00F45B1C">
        <w:rPr>
          <w:rFonts w:ascii="Arial" w:eastAsia="Arial" w:hAnsi="Arial" w:cs="Arial" w:hint="eastAsia"/>
          <w:b/>
          <w:sz w:val="24"/>
          <w:szCs w:val="24"/>
        </w:rPr>
        <w:t>ó</w:t>
      </w:r>
      <w:r w:rsidRPr="00F45B1C">
        <w:rPr>
          <w:rFonts w:ascii="Arial" w:eastAsia="Arial" w:hAnsi="Arial" w:cs="Arial"/>
          <w:b/>
          <w:sz w:val="24"/>
          <w:szCs w:val="24"/>
        </w:rPr>
        <w:t>n del art</w:t>
      </w:r>
      <w:r w:rsidRPr="00F45B1C">
        <w:rPr>
          <w:rFonts w:ascii="Arial" w:eastAsia="Arial" w:hAnsi="Arial" w:cs="Arial" w:hint="eastAsia"/>
          <w:b/>
          <w:sz w:val="24"/>
          <w:szCs w:val="24"/>
        </w:rPr>
        <w:t>í</w:t>
      </w:r>
      <w:r w:rsidRPr="00F45B1C">
        <w:rPr>
          <w:rFonts w:ascii="Arial" w:eastAsia="Arial" w:hAnsi="Arial" w:cs="Arial"/>
          <w:b/>
          <w:sz w:val="24"/>
          <w:szCs w:val="24"/>
        </w:rPr>
        <w:t>culo 23 del Reglamento de Becas para el personal del ITCR</w:t>
      </w:r>
    </w:p>
    <w:p w:rsidR="00715B5D" w:rsidRPr="00715B5D" w:rsidRDefault="00715B5D" w:rsidP="00715B5D">
      <w:pPr>
        <w:pStyle w:val="Prrafodelista"/>
        <w:ind w:left="360"/>
        <w:jc w:val="both"/>
        <w:rPr>
          <w:rFonts w:ascii="Arial" w:eastAsia="Arial" w:hAnsi="Arial" w:cs="Arial"/>
          <w:b/>
          <w:sz w:val="24"/>
          <w:szCs w:val="24"/>
        </w:rPr>
      </w:pPr>
    </w:p>
    <w:p w:rsidR="00FA540E" w:rsidRDefault="00601142" w:rsidP="002221B5">
      <w:pPr>
        <w:pStyle w:val="Prrafodelista"/>
        <w:ind w:left="360"/>
        <w:jc w:val="both"/>
        <w:rPr>
          <w:rFonts w:ascii="Arial" w:hAnsi="Arial" w:cs="Arial"/>
          <w:bCs/>
          <w:sz w:val="24"/>
          <w:szCs w:val="24"/>
        </w:rPr>
      </w:pPr>
      <w:r>
        <w:rPr>
          <w:rFonts w:ascii="Arial" w:hAnsi="Arial" w:cs="Arial"/>
          <w:bCs/>
          <w:sz w:val="24"/>
          <w:szCs w:val="24"/>
        </w:rPr>
        <w:t>Se acuerda que es necesaria una</w:t>
      </w:r>
      <w:r w:rsidR="00715B5D">
        <w:rPr>
          <w:rFonts w:ascii="Arial" w:hAnsi="Arial" w:cs="Arial"/>
          <w:bCs/>
          <w:sz w:val="24"/>
          <w:szCs w:val="24"/>
        </w:rPr>
        <w:t xml:space="preserve"> audiencia a la Auditoría para la próxima semana</w:t>
      </w:r>
      <w:r w:rsidR="001E64BE">
        <w:rPr>
          <w:rFonts w:ascii="Arial" w:hAnsi="Arial" w:cs="Arial"/>
          <w:bCs/>
          <w:sz w:val="24"/>
          <w:szCs w:val="24"/>
        </w:rPr>
        <w:t xml:space="preserve"> para conversar al respecto</w:t>
      </w:r>
      <w:r w:rsidR="00715B5D">
        <w:rPr>
          <w:rFonts w:ascii="Arial" w:hAnsi="Arial" w:cs="Arial"/>
          <w:bCs/>
          <w:sz w:val="24"/>
          <w:szCs w:val="24"/>
        </w:rPr>
        <w:t>.</w:t>
      </w:r>
    </w:p>
    <w:p w:rsidR="002221B5" w:rsidRPr="00853C3B" w:rsidRDefault="002221B5" w:rsidP="002221B5">
      <w:pPr>
        <w:pStyle w:val="Prrafodelista"/>
        <w:ind w:left="360"/>
        <w:jc w:val="both"/>
        <w:rPr>
          <w:rFonts w:ascii="Arial" w:hAnsi="Arial" w:cs="Arial"/>
          <w:bCs/>
          <w:sz w:val="24"/>
          <w:szCs w:val="24"/>
        </w:rPr>
      </w:pPr>
    </w:p>
    <w:p w:rsidR="00544F09" w:rsidRDefault="00191DB6" w:rsidP="00544F09">
      <w:pPr>
        <w:pStyle w:val="Prrafodelista"/>
        <w:numPr>
          <w:ilvl w:val="0"/>
          <w:numId w:val="3"/>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Aprobación de la</w:t>
      </w:r>
      <w:r w:rsidR="00D54C6A">
        <w:rPr>
          <w:rFonts w:ascii="Arial" w:hAnsi="Arial" w:cs="Arial"/>
          <w:b/>
          <w:bCs/>
          <w:sz w:val="24"/>
          <w:szCs w:val="24"/>
        </w:rPr>
        <w:t>s</w:t>
      </w:r>
      <w:r>
        <w:rPr>
          <w:rFonts w:ascii="Arial" w:hAnsi="Arial" w:cs="Arial"/>
          <w:b/>
          <w:bCs/>
          <w:sz w:val="24"/>
          <w:szCs w:val="24"/>
        </w:rPr>
        <w:t xml:space="preserve"> Minuta</w:t>
      </w:r>
      <w:r w:rsidR="00853C3B">
        <w:rPr>
          <w:rFonts w:ascii="Arial" w:hAnsi="Arial" w:cs="Arial"/>
          <w:b/>
          <w:bCs/>
          <w:sz w:val="24"/>
          <w:szCs w:val="24"/>
        </w:rPr>
        <w:t xml:space="preserve"> 578</w:t>
      </w:r>
    </w:p>
    <w:p w:rsidR="005B2F6B" w:rsidRDefault="005B2F6B" w:rsidP="00482395">
      <w:pPr>
        <w:pStyle w:val="Prrafodelista"/>
        <w:autoSpaceDE w:val="0"/>
        <w:autoSpaceDN w:val="0"/>
        <w:adjustRightInd w:val="0"/>
        <w:spacing w:after="0" w:line="240" w:lineRule="auto"/>
        <w:ind w:left="426"/>
        <w:jc w:val="both"/>
        <w:rPr>
          <w:rFonts w:ascii="Arial" w:hAnsi="Arial" w:cs="Arial"/>
          <w:b/>
          <w:bCs/>
          <w:sz w:val="24"/>
          <w:szCs w:val="24"/>
        </w:rPr>
      </w:pPr>
    </w:p>
    <w:p w:rsidR="00544F09" w:rsidRPr="00544F09" w:rsidRDefault="00191DB6" w:rsidP="00482395">
      <w:pPr>
        <w:pStyle w:val="Prrafodelista"/>
        <w:autoSpaceDE w:val="0"/>
        <w:autoSpaceDN w:val="0"/>
        <w:adjustRightInd w:val="0"/>
        <w:spacing w:after="0" w:line="240" w:lineRule="auto"/>
        <w:ind w:left="426"/>
        <w:jc w:val="both"/>
        <w:rPr>
          <w:rFonts w:ascii="Arial" w:hAnsi="Arial" w:cs="Arial"/>
          <w:bCs/>
          <w:sz w:val="24"/>
          <w:szCs w:val="24"/>
        </w:rPr>
      </w:pPr>
      <w:r>
        <w:rPr>
          <w:rFonts w:ascii="Arial" w:eastAsia="Arial" w:hAnsi="Arial" w:cs="Arial"/>
          <w:sz w:val="24"/>
          <w:szCs w:val="24"/>
        </w:rPr>
        <w:t xml:space="preserve">La señora María Estrada </w:t>
      </w:r>
      <w:r>
        <w:rPr>
          <w:rFonts w:ascii="Arial" w:hAnsi="Arial" w:cs="Arial"/>
          <w:bCs/>
          <w:sz w:val="24"/>
          <w:szCs w:val="24"/>
        </w:rPr>
        <w:t>indica</w:t>
      </w:r>
      <w:r w:rsidR="00D54C6A">
        <w:rPr>
          <w:rFonts w:ascii="Arial" w:hAnsi="Arial" w:cs="Arial"/>
          <w:bCs/>
          <w:sz w:val="24"/>
          <w:szCs w:val="24"/>
        </w:rPr>
        <w:t xml:space="preserve"> que se incluyeron las obser</w:t>
      </w:r>
      <w:r w:rsidR="00853C3B">
        <w:rPr>
          <w:rFonts w:ascii="Arial" w:hAnsi="Arial" w:cs="Arial"/>
          <w:bCs/>
          <w:sz w:val="24"/>
          <w:szCs w:val="24"/>
        </w:rPr>
        <w:t xml:space="preserve">vaciones del señor Gerardo Meza. </w:t>
      </w:r>
      <w:r w:rsidR="00D77C30">
        <w:rPr>
          <w:rFonts w:ascii="Arial" w:hAnsi="Arial" w:cs="Arial"/>
          <w:bCs/>
          <w:sz w:val="24"/>
          <w:szCs w:val="24"/>
        </w:rPr>
        <w:t xml:space="preserve">Se somete </w:t>
      </w:r>
      <w:r w:rsidR="00D54C6A">
        <w:rPr>
          <w:rFonts w:ascii="Arial" w:hAnsi="Arial" w:cs="Arial"/>
          <w:bCs/>
          <w:sz w:val="24"/>
          <w:szCs w:val="24"/>
        </w:rPr>
        <w:t xml:space="preserve">a votación y se aprueban por unanimidad. </w:t>
      </w:r>
    </w:p>
    <w:p w:rsidR="00544F09" w:rsidRDefault="00544F09" w:rsidP="00482395">
      <w:pPr>
        <w:pStyle w:val="Prrafodelista"/>
        <w:autoSpaceDE w:val="0"/>
        <w:autoSpaceDN w:val="0"/>
        <w:adjustRightInd w:val="0"/>
        <w:spacing w:after="0" w:line="240" w:lineRule="auto"/>
        <w:ind w:left="426"/>
        <w:jc w:val="both"/>
        <w:rPr>
          <w:rFonts w:ascii="Arial" w:hAnsi="Arial" w:cs="Arial"/>
          <w:b/>
          <w:bCs/>
          <w:sz w:val="24"/>
          <w:szCs w:val="24"/>
        </w:rPr>
      </w:pPr>
    </w:p>
    <w:p w:rsidR="008A3D29" w:rsidRDefault="00D011DC" w:rsidP="00C31492">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9C60AF">
        <w:rPr>
          <w:rFonts w:ascii="Arial" w:hAnsi="Arial" w:cs="Arial"/>
          <w:b/>
          <w:bCs/>
          <w:sz w:val="24"/>
          <w:szCs w:val="24"/>
        </w:rPr>
        <w:t xml:space="preserve">Correspondencia </w:t>
      </w:r>
    </w:p>
    <w:p w:rsidR="00853C3B" w:rsidRPr="00853C3B" w:rsidRDefault="00853C3B" w:rsidP="00853C3B">
      <w:pPr>
        <w:jc w:val="both"/>
        <w:rPr>
          <w:rFonts w:ascii="Arial" w:eastAsia="Cambria" w:hAnsi="Arial" w:cs="Arial"/>
          <w:i/>
          <w:color w:val="0066FF"/>
          <w:sz w:val="24"/>
          <w:szCs w:val="24"/>
          <w:u w:val="single"/>
          <w:lang w:val="es-ES_tradnl" w:eastAsia="en-US"/>
        </w:rPr>
      </w:pPr>
    </w:p>
    <w:p w:rsidR="00853C3B" w:rsidRPr="00853C3B" w:rsidRDefault="00853C3B" w:rsidP="00853C3B">
      <w:pPr>
        <w:jc w:val="both"/>
        <w:rPr>
          <w:rFonts w:ascii="Arial" w:eastAsia="Cambria" w:hAnsi="Arial" w:cs="Arial"/>
          <w:i/>
          <w:color w:val="0066FF"/>
          <w:sz w:val="24"/>
          <w:szCs w:val="24"/>
          <w:u w:val="single"/>
          <w:lang w:val="es-ES_tradnl" w:eastAsia="en-US"/>
        </w:rPr>
      </w:pPr>
      <w:r w:rsidRPr="00853C3B">
        <w:rPr>
          <w:rFonts w:ascii="Arial" w:eastAsia="Cambria" w:hAnsi="Arial" w:cs="Arial"/>
          <w:i/>
          <w:color w:val="0066FF"/>
          <w:sz w:val="24"/>
          <w:szCs w:val="24"/>
          <w:u w:val="single"/>
          <w:lang w:val="es-ES_tradnl" w:eastAsia="en-US"/>
        </w:rPr>
        <w:t>CORRESPONDENCIA QUE INGRESÓ DIRECTAMENTE A LA COMISIÓN</w:t>
      </w:r>
    </w:p>
    <w:p w:rsidR="00853C3B" w:rsidRPr="00853C3B" w:rsidRDefault="00853C3B" w:rsidP="00853C3B">
      <w:pPr>
        <w:tabs>
          <w:tab w:val="left" w:pos="3321"/>
        </w:tabs>
        <w:jc w:val="both"/>
        <w:rPr>
          <w:rFonts w:ascii="Arial" w:eastAsia="Cambria" w:hAnsi="Arial" w:cs="Arial"/>
          <w:color w:val="FF0000"/>
          <w:sz w:val="24"/>
          <w:szCs w:val="24"/>
          <w:lang w:val="es-ES_tradnl" w:eastAsia="en-US"/>
        </w:rPr>
      </w:pPr>
    </w:p>
    <w:p w:rsidR="00853C3B" w:rsidRPr="00853C3B" w:rsidRDefault="00853C3B" w:rsidP="00853C3B">
      <w:pPr>
        <w:tabs>
          <w:tab w:val="left" w:pos="3321"/>
        </w:tabs>
        <w:jc w:val="both"/>
        <w:rPr>
          <w:rFonts w:ascii="Arial" w:eastAsia="Cambria" w:hAnsi="Arial" w:cs="Arial"/>
          <w:sz w:val="24"/>
          <w:szCs w:val="24"/>
          <w:lang w:val="es-ES_tradnl" w:eastAsia="en-US"/>
        </w:rPr>
      </w:pPr>
      <w:r w:rsidRPr="00853C3B">
        <w:rPr>
          <w:rFonts w:ascii="Arial" w:eastAsia="Cambria" w:hAnsi="Arial" w:cs="Arial"/>
          <w:sz w:val="24"/>
          <w:szCs w:val="24"/>
          <w:lang w:val="es-ES_tradnl" w:eastAsia="en-US"/>
        </w:rPr>
        <w:t xml:space="preserve">IMT-027-2018, </w:t>
      </w:r>
      <w:r w:rsidRPr="00853C3B">
        <w:rPr>
          <w:rFonts w:ascii="Arial" w:eastAsia="Cambria" w:hAnsi="Arial" w:cs="Arial"/>
          <w:b w:val="0"/>
          <w:sz w:val="24"/>
          <w:szCs w:val="24"/>
          <w:lang w:val="es-ES_tradnl" w:eastAsia="en-US"/>
        </w:rPr>
        <w:t xml:space="preserve">Memorando con fecha de recibido 09 de febrero de 2018, suscrito por la Ing. Arys Carrasquilla Batista, Coordinadora Área Académica de Ingeniería Mecatrónica, dirigido a la Ing. Maria Estrada Sánchez, MSc. Coordinadora Comisión de Asuntos Académicos y Estudiantiles, </w:t>
      </w:r>
      <w:r w:rsidRPr="00853C3B">
        <w:rPr>
          <w:rFonts w:ascii="Arial" w:eastAsia="Cambria" w:hAnsi="Arial" w:cs="Arial"/>
          <w:b w:val="0"/>
          <w:sz w:val="24"/>
          <w:szCs w:val="24"/>
          <w:u w:val="single"/>
          <w:lang w:val="es-ES_tradnl" w:eastAsia="en-US"/>
        </w:rPr>
        <w:t xml:space="preserve">en el cual remite copia de los oficios IMT-006-2018, IMT-022-2018 y documentación relacionada con la creación del perfil de Maestría Académica y Maestría Profesional en Ingeniería Biomédica. </w:t>
      </w:r>
    </w:p>
    <w:p w:rsidR="00853C3B" w:rsidRDefault="00853C3B" w:rsidP="00853C3B">
      <w:pPr>
        <w:tabs>
          <w:tab w:val="left" w:pos="3321"/>
        </w:tabs>
        <w:jc w:val="both"/>
        <w:rPr>
          <w:rFonts w:ascii="Arial" w:eastAsia="Cambria" w:hAnsi="Arial" w:cs="Arial"/>
          <w:color w:val="FF0000"/>
          <w:sz w:val="24"/>
          <w:szCs w:val="24"/>
          <w:lang w:val="es-ES_tradnl" w:eastAsia="en-US"/>
        </w:rPr>
      </w:pPr>
      <w:r w:rsidRPr="00853C3B">
        <w:rPr>
          <w:rFonts w:ascii="Arial" w:eastAsia="Cambria" w:hAnsi="Arial" w:cs="Arial"/>
          <w:sz w:val="24"/>
          <w:szCs w:val="24"/>
          <w:lang w:val="es-ES_tradnl" w:eastAsia="en-US"/>
        </w:rPr>
        <w:t>Se toma nota</w:t>
      </w:r>
      <w:r w:rsidRPr="00196694">
        <w:rPr>
          <w:rFonts w:ascii="Arial" w:eastAsia="Cambria" w:hAnsi="Arial" w:cs="Arial"/>
          <w:sz w:val="24"/>
          <w:szCs w:val="24"/>
          <w:lang w:val="es-ES_tradnl" w:eastAsia="en-US"/>
        </w:rPr>
        <w:t>.</w:t>
      </w:r>
      <w:r w:rsidRPr="00853C3B">
        <w:rPr>
          <w:rFonts w:ascii="Arial" w:eastAsia="Cambria" w:hAnsi="Arial" w:cs="Arial"/>
          <w:color w:val="FF0000"/>
          <w:sz w:val="24"/>
          <w:szCs w:val="24"/>
          <w:lang w:val="es-ES_tradnl" w:eastAsia="en-US"/>
        </w:rPr>
        <w:t xml:space="preserve">  </w:t>
      </w:r>
    </w:p>
    <w:p w:rsidR="00D77C30" w:rsidRDefault="00D77C30" w:rsidP="00853C3B">
      <w:pPr>
        <w:tabs>
          <w:tab w:val="left" w:pos="3321"/>
        </w:tabs>
        <w:jc w:val="both"/>
        <w:rPr>
          <w:rFonts w:ascii="Arial" w:eastAsia="Cambria" w:hAnsi="Arial" w:cs="Arial"/>
          <w:color w:val="FF0000"/>
          <w:sz w:val="24"/>
          <w:szCs w:val="24"/>
          <w:lang w:val="es-ES_tradnl" w:eastAsia="en-US"/>
        </w:rPr>
      </w:pPr>
    </w:p>
    <w:p w:rsidR="00D77C30" w:rsidRPr="00D77C30" w:rsidRDefault="00D77C30" w:rsidP="00853C3B">
      <w:pPr>
        <w:tabs>
          <w:tab w:val="left" w:pos="3321"/>
        </w:tabs>
        <w:jc w:val="both"/>
        <w:rPr>
          <w:rFonts w:ascii="Arial" w:eastAsia="Cambria" w:hAnsi="Arial" w:cs="Arial"/>
          <w:b w:val="0"/>
          <w:sz w:val="24"/>
          <w:szCs w:val="24"/>
          <w:lang w:val="es-ES_tradnl" w:eastAsia="en-US"/>
        </w:rPr>
      </w:pPr>
      <w:r w:rsidRPr="00D77C30">
        <w:rPr>
          <w:rFonts w:ascii="Arial" w:eastAsia="Cambria" w:hAnsi="Arial" w:cs="Arial"/>
          <w:b w:val="0"/>
          <w:sz w:val="24"/>
          <w:szCs w:val="24"/>
          <w:lang w:val="es-ES_tradnl" w:eastAsia="en-US"/>
        </w:rPr>
        <w:t xml:space="preserve">La señora María Estrada indica que este tema se vea en conjunto con la Comisión de Estatuto Orgánico. </w:t>
      </w:r>
    </w:p>
    <w:p w:rsidR="00853C3B" w:rsidRPr="00853C3B" w:rsidRDefault="00853C3B" w:rsidP="00853C3B">
      <w:pPr>
        <w:tabs>
          <w:tab w:val="left" w:pos="3321"/>
        </w:tabs>
        <w:jc w:val="both"/>
        <w:rPr>
          <w:rFonts w:ascii="Arial" w:eastAsia="Cambria" w:hAnsi="Arial" w:cs="Arial"/>
          <w:color w:val="FF0000"/>
          <w:sz w:val="24"/>
          <w:szCs w:val="24"/>
          <w:lang w:val="es-ES_tradnl" w:eastAsia="en-US"/>
        </w:rPr>
      </w:pPr>
    </w:p>
    <w:p w:rsidR="00853C3B" w:rsidRPr="00853C3B" w:rsidRDefault="00853C3B" w:rsidP="00853C3B">
      <w:pPr>
        <w:tabs>
          <w:tab w:val="left" w:pos="3321"/>
        </w:tabs>
        <w:jc w:val="both"/>
        <w:rPr>
          <w:rFonts w:ascii="Arial" w:eastAsia="Cambria" w:hAnsi="Arial" w:cs="Arial"/>
          <w:sz w:val="24"/>
          <w:szCs w:val="24"/>
          <w:lang w:val="es-ES_tradnl" w:eastAsia="en-US"/>
        </w:rPr>
      </w:pPr>
      <w:r w:rsidRPr="00853C3B">
        <w:rPr>
          <w:rFonts w:ascii="Arial" w:eastAsia="Cambria" w:hAnsi="Arial" w:cs="Arial"/>
          <w:sz w:val="24"/>
          <w:szCs w:val="24"/>
          <w:lang w:val="es-ES_tradnl" w:eastAsia="en-US"/>
        </w:rPr>
        <w:t xml:space="preserve">ViDa-79-2018, </w:t>
      </w:r>
      <w:r w:rsidRPr="00853C3B">
        <w:rPr>
          <w:rFonts w:ascii="Arial" w:eastAsia="Cambria" w:hAnsi="Arial" w:cs="Arial"/>
          <w:b w:val="0"/>
          <w:sz w:val="24"/>
          <w:szCs w:val="24"/>
          <w:lang w:val="es-ES_tradnl" w:eastAsia="en-US"/>
        </w:rPr>
        <w:t>Memorando</w:t>
      </w:r>
      <w:r w:rsidRPr="00853C3B">
        <w:rPr>
          <w:rFonts w:ascii="Arial" w:eastAsia="Cambria" w:hAnsi="Arial" w:cs="Arial"/>
          <w:sz w:val="24"/>
          <w:szCs w:val="24"/>
          <w:lang w:val="es-ES_tradnl" w:eastAsia="en-US"/>
        </w:rPr>
        <w:t xml:space="preserve"> </w:t>
      </w:r>
      <w:r w:rsidRPr="00853C3B">
        <w:rPr>
          <w:rFonts w:ascii="Arial" w:eastAsia="Cambria" w:hAnsi="Arial" w:cs="Arial"/>
          <w:b w:val="0"/>
          <w:sz w:val="24"/>
          <w:szCs w:val="24"/>
          <w:lang w:val="es-ES_tradnl" w:eastAsia="en-US"/>
        </w:rPr>
        <w:t xml:space="preserve">con fecha de recibido 13 de febrero de 2018, suscrito por el Ing. Luis Paulino Méndez, Vicerrector Vicerrectoría de Docencia, dirigido a la Máster María Estrada Sánchez, Coordinadora, Comisión de Asuntos Académicos y Estudiantiles, </w:t>
      </w:r>
      <w:r w:rsidRPr="00853C3B">
        <w:rPr>
          <w:rFonts w:ascii="Arial" w:eastAsia="Cambria" w:hAnsi="Arial" w:cs="Arial"/>
          <w:b w:val="0"/>
          <w:sz w:val="24"/>
          <w:szCs w:val="24"/>
          <w:u w:val="single"/>
          <w:lang w:val="es-ES_tradnl" w:eastAsia="en-US"/>
        </w:rPr>
        <w:t xml:space="preserve">en el cual remiten respuesta a oficio SCI-888-2018, informan que la Escuela de Ingeniería Forestal desarrolla muchas actividades, además de la docencia. Es una carrera que históricamente ha manejado entre 150 y 200 estudiantes. Su fortaleza es la investigación. Considerando que la Escuela cuenta con plazas asignadas en el pasado, es común que apoya con horas docencia algunos proyectos de investigación, previo aval de esta Vicerrectoría. </w:t>
      </w:r>
    </w:p>
    <w:p w:rsidR="00853C3B" w:rsidRPr="00853C3B" w:rsidRDefault="00853C3B" w:rsidP="00853C3B">
      <w:pPr>
        <w:tabs>
          <w:tab w:val="left" w:pos="3321"/>
        </w:tabs>
        <w:jc w:val="both"/>
        <w:rPr>
          <w:rFonts w:ascii="Arial" w:eastAsia="Cambria" w:hAnsi="Arial" w:cs="Arial"/>
          <w:sz w:val="24"/>
          <w:szCs w:val="24"/>
          <w:lang w:val="es-ES_tradnl" w:eastAsia="en-US"/>
        </w:rPr>
      </w:pPr>
      <w:r w:rsidRPr="00853C3B">
        <w:rPr>
          <w:rFonts w:ascii="Arial" w:eastAsia="Cambria" w:hAnsi="Arial" w:cs="Arial"/>
          <w:sz w:val="24"/>
          <w:szCs w:val="24"/>
          <w:lang w:val="es-ES_tradnl" w:eastAsia="en-US"/>
        </w:rPr>
        <w:t xml:space="preserve">Se toma nota.  </w:t>
      </w:r>
    </w:p>
    <w:p w:rsidR="00853C3B" w:rsidRPr="00853C3B" w:rsidRDefault="00853C3B" w:rsidP="00853C3B">
      <w:pPr>
        <w:tabs>
          <w:tab w:val="left" w:pos="3321"/>
        </w:tabs>
        <w:jc w:val="both"/>
        <w:rPr>
          <w:rFonts w:ascii="Arial" w:eastAsia="Cambria" w:hAnsi="Arial" w:cs="Arial"/>
          <w:color w:val="FF0000"/>
          <w:sz w:val="24"/>
          <w:szCs w:val="24"/>
          <w:lang w:val="es-ES_tradnl" w:eastAsia="en-US"/>
        </w:rPr>
      </w:pPr>
    </w:p>
    <w:p w:rsidR="00853C3B" w:rsidRPr="00853C3B" w:rsidRDefault="00853C3B" w:rsidP="00853C3B">
      <w:pPr>
        <w:tabs>
          <w:tab w:val="left" w:pos="3321"/>
        </w:tabs>
        <w:jc w:val="both"/>
        <w:rPr>
          <w:rFonts w:ascii="Arial" w:eastAsia="Cambria" w:hAnsi="Arial" w:cs="Arial"/>
          <w:sz w:val="24"/>
          <w:szCs w:val="24"/>
          <w:lang w:val="es-ES_tradnl" w:eastAsia="en-US"/>
        </w:rPr>
      </w:pPr>
      <w:r w:rsidRPr="00853C3B">
        <w:rPr>
          <w:rFonts w:ascii="Arial" w:eastAsia="Cambria" w:hAnsi="Arial" w:cs="Arial"/>
          <w:sz w:val="24"/>
          <w:szCs w:val="24"/>
          <w:lang w:val="es-ES_tradnl" w:eastAsia="en-US"/>
        </w:rPr>
        <w:t xml:space="preserve">ECL-015 y 016-2018, </w:t>
      </w:r>
      <w:r w:rsidRPr="00853C3B">
        <w:rPr>
          <w:rFonts w:ascii="Arial" w:eastAsia="Cambria" w:hAnsi="Arial" w:cs="Arial"/>
          <w:b w:val="0"/>
          <w:sz w:val="24"/>
          <w:szCs w:val="24"/>
          <w:lang w:val="es-ES_tradnl" w:eastAsia="en-US"/>
        </w:rPr>
        <w:t>Memorando</w:t>
      </w:r>
      <w:r w:rsidRPr="00853C3B">
        <w:rPr>
          <w:rFonts w:ascii="Arial" w:eastAsia="Cambria" w:hAnsi="Arial" w:cs="Arial"/>
          <w:sz w:val="24"/>
          <w:szCs w:val="24"/>
          <w:lang w:val="es-ES_tradnl" w:eastAsia="en-US"/>
        </w:rPr>
        <w:t xml:space="preserve"> </w:t>
      </w:r>
      <w:r w:rsidRPr="00853C3B">
        <w:rPr>
          <w:rFonts w:ascii="Arial" w:eastAsia="Cambria" w:hAnsi="Arial" w:cs="Arial"/>
          <w:b w:val="0"/>
          <w:sz w:val="24"/>
          <w:szCs w:val="24"/>
          <w:lang w:val="es-ES_tradnl" w:eastAsia="en-US"/>
        </w:rPr>
        <w:t>con fecha de recibido 14 de febrero de 2018, suscrito por la Dra. Rosaura Brenes S., Directora Escuela de Ciencias del Lenguaje, dirigido a la Máster María Estrada S., Coordinadora Comisión de Asuntos Académicos y Estudiantiles, y el ECL-016-2018 dirigido al Consejo Institucional, en</w:t>
      </w:r>
      <w:r w:rsidRPr="00853C3B">
        <w:rPr>
          <w:rFonts w:ascii="Arial" w:eastAsia="Cambria" w:hAnsi="Arial" w:cs="Arial"/>
          <w:b w:val="0"/>
          <w:sz w:val="24"/>
          <w:szCs w:val="24"/>
          <w:u w:val="single"/>
          <w:lang w:val="es-ES_tradnl" w:eastAsia="en-US"/>
        </w:rPr>
        <w:t xml:space="preserve"> el cual adjunta el documento encontrarán la versión definitiva de la propuesta de Reglamento de Centros de Formación Humanística.</w:t>
      </w:r>
    </w:p>
    <w:p w:rsidR="00853C3B" w:rsidRPr="00853C3B" w:rsidRDefault="00853C3B" w:rsidP="00853C3B">
      <w:pPr>
        <w:tabs>
          <w:tab w:val="left" w:pos="3321"/>
        </w:tabs>
        <w:jc w:val="both"/>
        <w:rPr>
          <w:rFonts w:ascii="Arial" w:eastAsia="Cambria" w:hAnsi="Arial" w:cs="Arial"/>
          <w:sz w:val="24"/>
          <w:szCs w:val="24"/>
          <w:lang w:val="es-ES_tradnl" w:eastAsia="en-US"/>
        </w:rPr>
      </w:pPr>
      <w:r w:rsidRPr="00853C3B">
        <w:rPr>
          <w:rFonts w:ascii="Arial" w:eastAsia="Cambria" w:hAnsi="Arial" w:cs="Arial"/>
          <w:sz w:val="24"/>
          <w:szCs w:val="24"/>
          <w:lang w:val="es-ES_tradnl" w:eastAsia="en-US"/>
        </w:rPr>
        <w:t xml:space="preserve">Se toma nota.  </w:t>
      </w:r>
    </w:p>
    <w:p w:rsidR="00853C3B" w:rsidRPr="00853C3B" w:rsidRDefault="00853C3B" w:rsidP="00853C3B">
      <w:pPr>
        <w:tabs>
          <w:tab w:val="left" w:pos="3321"/>
        </w:tabs>
        <w:jc w:val="both"/>
        <w:rPr>
          <w:rFonts w:ascii="Arial" w:eastAsia="Cambria" w:hAnsi="Arial" w:cs="Arial"/>
          <w:color w:val="FF0000"/>
          <w:sz w:val="24"/>
          <w:szCs w:val="24"/>
          <w:lang w:val="es-ES_tradnl" w:eastAsia="en-US"/>
        </w:rPr>
      </w:pPr>
    </w:p>
    <w:p w:rsidR="00853C3B" w:rsidRPr="00853C3B" w:rsidRDefault="00853C3B" w:rsidP="00853C3B">
      <w:pPr>
        <w:tabs>
          <w:tab w:val="left" w:pos="3321"/>
        </w:tabs>
        <w:jc w:val="both"/>
        <w:rPr>
          <w:rFonts w:ascii="Arial" w:eastAsia="Cambria" w:hAnsi="Arial" w:cs="Arial"/>
          <w:sz w:val="24"/>
          <w:szCs w:val="24"/>
          <w:lang w:val="es-ES_tradnl" w:eastAsia="en-US"/>
        </w:rPr>
      </w:pPr>
      <w:r w:rsidRPr="00853C3B">
        <w:rPr>
          <w:rFonts w:ascii="Arial" w:eastAsia="Cambria" w:hAnsi="Arial" w:cs="Arial"/>
          <w:sz w:val="24"/>
          <w:szCs w:val="24"/>
          <w:lang w:val="es-ES_tradnl" w:eastAsia="en-US"/>
        </w:rPr>
        <w:t xml:space="preserve">ViDa-83-2018-2018, </w:t>
      </w:r>
      <w:r w:rsidRPr="00853C3B">
        <w:rPr>
          <w:rFonts w:ascii="Arial" w:eastAsia="Cambria" w:hAnsi="Arial" w:cs="Arial"/>
          <w:b w:val="0"/>
          <w:sz w:val="24"/>
          <w:szCs w:val="24"/>
          <w:lang w:val="es-ES_tradnl" w:eastAsia="en-US"/>
        </w:rPr>
        <w:t>Memorando</w:t>
      </w:r>
      <w:r w:rsidRPr="00853C3B">
        <w:rPr>
          <w:rFonts w:ascii="Arial" w:eastAsia="Cambria" w:hAnsi="Arial" w:cs="Arial"/>
          <w:sz w:val="24"/>
          <w:szCs w:val="24"/>
          <w:lang w:val="es-ES_tradnl" w:eastAsia="en-US"/>
        </w:rPr>
        <w:t xml:space="preserve"> </w:t>
      </w:r>
      <w:r w:rsidRPr="00853C3B">
        <w:rPr>
          <w:rFonts w:ascii="Arial" w:eastAsia="Cambria" w:hAnsi="Arial" w:cs="Arial"/>
          <w:b w:val="0"/>
          <w:sz w:val="24"/>
          <w:szCs w:val="24"/>
          <w:lang w:val="es-ES_tradnl" w:eastAsia="en-US"/>
        </w:rPr>
        <w:t xml:space="preserve">con fecha de recibido 14 de febrero de 2018, suscrito por el Ing. Luis Paulino Méndez, Vicerrector Vicerrectoría de Docencia, dirigido a la Máster María Estrada S., Coordinadora Comisión de Asuntos Académicos y Estudiantiles, </w:t>
      </w:r>
      <w:r w:rsidRPr="00853C3B">
        <w:rPr>
          <w:rFonts w:ascii="Arial" w:eastAsia="Cambria" w:hAnsi="Arial" w:cs="Arial"/>
          <w:b w:val="0"/>
          <w:sz w:val="24"/>
          <w:szCs w:val="24"/>
          <w:u w:val="single"/>
          <w:lang w:val="es-ES_tradnl" w:eastAsia="en-US"/>
        </w:rPr>
        <w:t>en el cual para lo que corresponde remite el Informe de Cursos de Verano 2017-2018.</w:t>
      </w:r>
    </w:p>
    <w:p w:rsidR="00853C3B" w:rsidRPr="00853C3B" w:rsidRDefault="00853C3B" w:rsidP="00853C3B">
      <w:pPr>
        <w:tabs>
          <w:tab w:val="left" w:pos="3321"/>
        </w:tabs>
        <w:jc w:val="both"/>
        <w:rPr>
          <w:rFonts w:ascii="Arial" w:eastAsia="Cambria" w:hAnsi="Arial" w:cs="Arial"/>
          <w:sz w:val="24"/>
          <w:szCs w:val="24"/>
          <w:lang w:val="es-ES_tradnl" w:eastAsia="en-US"/>
        </w:rPr>
      </w:pPr>
      <w:r w:rsidRPr="00853C3B">
        <w:rPr>
          <w:rFonts w:ascii="Arial" w:eastAsia="Cambria" w:hAnsi="Arial" w:cs="Arial"/>
          <w:sz w:val="24"/>
          <w:szCs w:val="24"/>
          <w:lang w:val="es-ES_tradnl" w:eastAsia="en-US"/>
        </w:rPr>
        <w:t xml:space="preserve">Se toma nota.  </w:t>
      </w:r>
    </w:p>
    <w:p w:rsidR="00853C3B" w:rsidRPr="00853C3B" w:rsidRDefault="00853C3B" w:rsidP="00853C3B">
      <w:pPr>
        <w:tabs>
          <w:tab w:val="left" w:pos="3321"/>
        </w:tabs>
        <w:jc w:val="both"/>
        <w:rPr>
          <w:rFonts w:ascii="Arial" w:eastAsia="Cambria" w:hAnsi="Arial" w:cs="Arial"/>
          <w:sz w:val="24"/>
          <w:szCs w:val="24"/>
          <w:lang w:val="es-ES_tradnl" w:eastAsia="en-US"/>
        </w:rPr>
      </w:pPr>
    </w:p>
    <w:p w:rsidR="00853C3B" w:rsidRPr="00853C3B" w:rsidRDefault="00853C3B" w:rsidP="00853C3B">
      <w:pPr>
        <w:tabs>
          <w:tab w:val="left" w:pos="3321"/>
        </w:tabs>
        <w:jc w:val="both"/>
        <w:rPr>
          <w:rFonts w:ascii="Arial" w:eastAsia="Cambria" w:hAnsi="Arial" w:cs="Arial"/>
          <w:sz w:val="24"/>
          <w:szCs w:val="24"/>
          <w:lang w:val="es-ES_tradnl" w:eastAsia="en-US"/>
        </w:rPr>
      </w:pPr>
      <w:r w:rsidRPr="00853C3B">
        <w:rPr>
          <w:rFonts w:ascii="Arial" w:eastAsia="Cambria" w:hAnsi="Arial" w:cs="Arial"/>
          <w:sz w:val="24"/>
          <w:szCs w:val="24"/>
          <w:lang w:val="es-ES_tradnl" w:eastAsia="en-US"/>
        </w:rPr>
        <w:t xml:space="preserve">DAR-070-2018, </w:t>
      </w:r>
      <w:r w:rsidRPr="00853C3B">
        <w:rPr>
          <w:rFonts w:ascii="Arial" w:eastAsia="Cambria" w:hAnsi="Arial" w:cs="Arial"/>
          <w:b w:val="0"/>
          <w:sz w:val="24"/>
          <w:szCs w:val="24"/>
          <w:lang w:val="es-ES_tradnl" w:eastAsia="en-US"/>
        </w:rPr>
        <w:t>Memorando</w:t>
      </w:r>
      <w:r w:rsidRPr="00853C3B">
        <w:rPr>
          <w:rFonts w:ascii="Arial" w:eastAsia="Cambria" w:hAnsi="Arial" w:cs="Arial"/>
          <w:sz w:val="24"/>
          <w:szCs w:val="24"/>
          <w:lang w:val="es-ES_tradnl" w:eastAsia="en-US"/>
        </w:rPr>
        <w:t xml:space="preserve"> </w:t>
      </w:r>
      <w:r w:rsidRPr="00853C3B">
        <w:rPr>
          <w:rFonts w:ascii="Arial" w:eastAsia="Cambria" w:hAnsi="Arial" w:cs="Arial"/>
          <w:b w:val="0"/>
          <w:sz w:val="24"/>
          <w:szCs w:val="24"/>
          <w:lang w:val="es-ES_tradnl" w:eastAsia="en-US"/>
        </w:rPr>
        <w:t xml:space="preserve">con fecha de recibido 15 de febrero de 2018, suscrito por el Ing. Giovanny Rojas Rodríguez, Director Departamento de Admisión y Registro, dirigido a la Dra. Claudia Madrizova, Vicerrectora VIESA, con copia a la Máster María Estrada S., Coordinadora Comisión de Asuntos Académicos y Estudiantiles, </w:t>
      </w:r>
      <w:r w:rsidRPr="00853C3B">
        <w:rPr>
          <w:rFonts w:ascii="Arial" w:eastAsia="Cambria" w:hAnsi="Arial" w:cs="Arial"/>
          <w:b w:val="0"/>
          <w:sz w:val="24"/>
          <w:szCs w:val="24"/>
          <w:u w:val="single"/>
          <w:lang w:val="es-ES_tradnl" w:eastAsia="en-US"/>
        </w:rPr>
        <w:t xml:space="preserve">en el cual informa que la Licda. Xiomara Salas Cerdas, participará en el análisis del tema de Cursos de Posgrado. </w:t>
      </w:r>
    </w:p>
    <w:p w:rsidR="00853C3B" w:rsidRPr="00853C3B" w:rsidRDefault="00853C3B" w:rsidP="00853C3B">
      <w:pPr>
        <w:rPr>
          <w:rFonts w:ascii="Arial" w:eastAsia="Cambria" w:hAnsi="Arial" w:cs="Arial"/>
          <w:sz w:val="24"/>
          <w:szCs w:val="24"/>
          <w:lang w:val="es-ES_tradnl" w:eastAsia="en-US"/>
        </w:rPr>
      </w:pPr>
    </w:p>
    <w:p w:rsidR="00853C3B" w:rsidRPr="00853C3B" w:rsidRDefault="00853C3B" w:rsidP="00853C3B">
      <w:pPr>
        <w:tabs>
          <w:tab w:val="left" w:pos="3321"/>
        </w:tabs>
        <w:jc w:val="both"/>
        <w:rPr>
          <w:rFonts w:ascii="Arial" w:eastAsia="Cambria" w:hAnsi="Arial" w:cs="Arial"/>
          <w:bCs/>
          <w:iCs/>
          <w:sz w:val="24"/>
          <w:szCs w:val="24"/>
          <w:lang w:val="es-ES_tradnl" w:eastAsia="en-US"/>
        </w:rPr>
      </w:pPr>
      <w:r w:rsidRPr="00853C3B">
        <w:rPr>
          <w:rFonts w:ascii="Arial" w:eastAsia="Cambria" w:hAnsi="Arial" w:cs="Arial"/>
          <w:i/>
          <w:color w:val="0066FF"/>
          <w:sz w:val="24"/>
          <w:szCs w:val="24"/>
          <w:u w:val="single"/>
          <w:lang w:val="es-ES_tradnl" w:eastAsia="en-US"/>
        </w:rPr>
        <w:t>CORRESPONDENCIA TRASLADADA POR EL CONSEJO INSTITUCIONAL</w:t>
      </w:r>
      <w:r w:rsidRPr="00853C3B">
        <w:rPr>
          <w:rFonts w:ascii="Arial" w:eastAsia="Cambria" w:hAnsi="Arial" w:cs="Arial"/>
          <w:bCs/>
          <w:iCs/>
          <w:sz w:val="24"/>
          <w:szCs w:val="24"/>
          <w:lang w:val="es-ES_tradnl" w:eastAsia="en-US"/>
        </w:rPr>
        <w:t xml:space="preserve"> </w:t>
      </w:r>
    </w:p>
    <w:p w:rsidR="00853C3B" w:rsidRPr="00853C3B" w:rsidRDefault="00853C3B" w:rsidP="00853C3B">
      <w:pPr>
        <w:tabs>
          <w:tab w:val="left" w:pos="3321"/>
        </w:tabs>
        <w:jc w:val="both"/>
        <w:rPr>
          <w:rFonts w:ascii="Arial" w:eastAsia="Cambria" w:hAnsi="Arial" w:cs="Arial"/>
          <w:bCs/>
          <w:iCs/>
          <w:sz w:val="24"/>
          <w:szCs w:val="24"/>
          <w:lang w:val="es-ES_tradnl" w:eastAsia="en-US"/>
        </w:rPr>
      </w:pPr>
    </w:p>
    <w:p w:rsidR="00853C3B" w:rsidRPr="00853C3B" w:rsidRDefault="00853C3B" w:rsidP="00853C3B">
      <w:pPr>
        <w:tabs>
          <w:tab w:val="left" w:pos="3321"/>
        </w:tabs>
        <w:jc w:val="both"/>
        <w:rPr>
          <w:rFonts w:ascii="Arial" w:eastAsia="Cambria" w:hAnsi="Arial" w:cs="Arial"/>
          <w:bCs/>
          <w:iCs/>
          <w:sz w:val="24"/>
          <w:szCs w:val="24"/>
          <w:lang w:val="es-ES_tradnl" w:eastAsia="en-US"/>
        </w:rPr>
      </w:pPr>
      <w:r w:rsidRPr="00853C3B">
        <w:rPr>
          <w:rFonts w:ascii="Arial" w:eastAsia="Cambria" w:hAnsi="Arial" w:cs="Arial"/>
          <w:bCs/>
          <w:iCs/>
          <w:sz w:val="24"/>
          <w:szCs w:val="24"/>
          <w:lang w:val="es-ES_tradnl" w:eastAsia="en-US"/>
        </w:rPr>
        <w:t xml:space="preserve">Sesión No.  3056, Artículo 3, inciso 5, del 14 de febrero del 2018.  </w:t>
      </w:r>
    </w:p>
    <w:p w:rsidR="00853C3B" w:rsidRPr="00853C3B" w:rsidRDefault="00853C3B" w:rsidP="00853C3B">
      <w:pPr>
        <w:tabs>
          <w:tab w:val="left" w:pos="3321"/>
        </w:tabs>
        <w:jc w:val="both"/>
        <w:rPr>
          <w:rFonts w:ascii="Arial" w:eastAsia="Cambria" w:hAnsi="Arial" w:cs="Arial"/>
          <w:bCs/>
          <w:iCs/>
          <w:sz w:val="24"/>
          <w:szCs w:val="24"/>
          <w:lang w:val="es-ES_tradnl" w:eastAsia="en-US"/>
        </w:rPr>
      </w:pPr>
    </w:p>
    <w:p w:rsidR="00853C3B" w:rsidRPr="00853C3B" w:rsidRDefault="00853C3B" w:rsidP="00853C3B">
      <w:pPr>
        <w:numPr>
          <w:ilvl w:val="0"/>
          <w:numId w:val="4"/>
        </w:numPr>
        <w:tabs>
          <w:tab w:val="left" w:pos="3321"/>
        </w:tabs>
        <w:ind w:left="1070"/>
        <w:jc w:val="both"/>
        <w:rPr>
          <w:rFonts w:ascii="Arial" w:hAnsi="Arial" w:cs="Arial"/>
          <w:sz w:val="24"/>
          <w:szCs w:val="24"/>
          <w:lang w:val="es-ES_tradnl"/>
        </w:rPr>
      </w:pPr>
      <w:r w:rsidRPr="00853C3B">
        <w:rPr>
          <w:rFonts w:ascii="Arial" w:hAnsi="Arial" w:cs="Arial"/>
          <w:sz w:val="24"/>
          <w:szCs w:val="24"/>
          <w:lang w:val="es-ES_tradnl"/>
        </w:rPr>
        <w:t xml:space="preserve">R-112-2018 </w:t>
      </w:r>
      <w:r w:rsidRPr="00853C3B">
        <w:rPr>
          <w:rFonts w:ascii="Arial" w:hAnsi="Arial" w:cs="Arial"/>
          <w:b w:val="0"/>
          <w:sz w:val="24"/>
          <w:szCs w:val="24"/>
          <w:lang w:val="es-ES_tradnl"/>
        </w:rPr>
        <w:t xml:space="preserve">con fecha de recibido 9 de febrero de 2018, suscrito por el Dr. Julio Calvo Alvarado, Rector, dirigido a señores Consejo Institucional, </w:t>
      </w:r>
      <w:r w:rsidRPr="00853C3B">
        <w:rPr>
          <w:rFonts w:ascii="Arial" w:hAnsi="Arial" w:cs="Arial"/>
          <w:b w:val="0"/>
          <w:sz w:val="24"/>
          <w:szCs w:val="24"/>
          <w:u w:val="single"/>
          <w:lang w:val="es-ES_tradnl"/>
        </w:rPr>
        <w:t>en el cual comunica que el pasado 3 de noviembre del 2017 se emitió el oficio R-1333-2017 con la Resolución de Rectoría RR-410-2017 mediante la cual se notificó a los directores de Escuela, coordinadores de Área Académica y coordinadores de Unidad Desconcentrada lo resuelto con respecto a la aplicación del Artículo 23 del Reglamento de Becas.</w:t>
      </w:r>
    </w:p>
    <w:p w:rsidR="00853C3B" w:rsidRPr="00853C3B" w:rsidRDefault="00853C3B" w:rsidP="00853C3B">
      <w:pPr>
        <w:tabs>
          <w:tab w:val="left" w:pos="3321"/>
        </w:tabs>
        <w:jc w:val="both"/>
        <w:rPr>
          <w:rFonts w:ascii="Arial" w:eastAsia="Cambria" w:hAnsi="Arial" w:cs="Arial"/>
          <w:sz w:val="24"/>
          <w:szCs w:val="24"/>
          <w:lang w:val="es-ES_tradnl" w:eastAsia="en-US"/>
        </w:rPr>
      </w:pPr>
      <w:r w:rsidRPr="00853C3B">
        <w:rPr>
          <w:rFonts w:ascii="Arial" w:eastAsia="Cambria" w:hAnsi="Arial" w:cs="Arial"/>
          <w:sz w:val="24"/>
          <w:szCs w:val="24"/>
          <w:lang w:val="es-ES_tradnl" w:eastAsia="en-US"/>
        </w:rPr>
        <w:t xml:space="preserve">Se toma nota. </w:t>
      </w:r>
    </w:p>
    <w:p w:rsidR="00853C3B" w:rsidRPr="00853C3B" w:rsidRDefault="00853C3B" w:rsidP="00853C3B">
      <w:pPr>
        <w:tabs>
          <w:tab w:val="right" w:pos="0"/>
        </w:tabs>
        <w:rPr>
          <w:rFonts w:ascii="Arial" w:eastAsia="Cambria" w:hAnsi="Arial" w:cs="Arial"/>
          <w:sz w:val="24"/>
          <w:szCs w:val="24"/>
          <w:lang w:val="es-ES_tradnl" w:eastAsia="en-US"/>
        </w:rPr>
      </w:pPr>
    </w:p>
    <w:p w:rsidR="00853C3B" w:rsidRPr="00853C3B" w:rsidRDefault="00853C3B" w:rsidP="00853C3B">
      <w:pPr>
        <w:tabs>
          <w:tab w:val="left" w:pos="3321"/>
        </w:tabs>
        <w:jc w:val="both"/>
        <w:rPr>
          <w:rFonts w:ascii="Arial" w:eastAsia="Cambria" w:hAnsi="Arial" w:cs="Arial"/>
          <w:bCs/>
          <w:iCs/>
          <w:sz w:val="24"/>
          <w:szCs w:val="24"/>
          <w:lang w:val="es-ES_tradnl" w:eastAsia="en-US"/>
        </w:rPr>
      </w:pPr>
      <w:r w:rsidRPr="00853C3B">
        <w:rPr>
          <w:rFonts w:ascii="Arial" w:eastAsia="Cambria" w:hAnsi="Arial" w:cs="Arial"/>
          <w:i/>
          <w:color w:val="0066FF"/>
          <w:sz w:val="24"/>
          <w:szCs w:val="24"/>
          <w:u w:val="single"/>
          <w:lang w:val="es-ES_tradnl" w:eastAsia="en-US"/>
        </w:rPr>
        <w:t>CORRESPONDENCIA TRAMITADA POR LA COMISIÓN</w:t>
      </w:r>
      <w:r w:rsidRPr="00853C3B">
        <w:rPr>
          <w:rFonts w:ascii="Arial" w:eastAsia="Cambria" w:hAnsi="Arial" w:cs="Arial"/>
          <w:bCs/>
          <w:iCs/>
          <w:sz w:val="24"/>
          <w:szCs w:val="24"/>
          <w:lang w:val="es-ES_tradnl" w:eastAsia="en-US"/>
        </w:rPr>
        <w:t xml:space="preserve"> </w:t>
      </w:r>
    </w:p>
    <w:p w:rsidR="00853C3B" w:rsidRPr="00853C3B" w:rsidRDefault="00853C3B" w:rsidP="00853C3B">
      <w:pPr>
        <w:tabs>
          <w:tab w:val="left" w:pos="3321"/>
        </w:tabs>
        <w:jc w:val="both"/>
        <w:rPr>
          <w:rFonts w:ascii="Arial" w:eastAsia="Cambria" w:hAnsi="Arial" w:cs="Arial"/>
          <w:color w:val="FF0000"/>
          <w:sz w:val="24"/>
          <w:szCs w:val="24"/>
          <w:lang w:val="es-ES_tradnl" w:eastAsia="en-US"/>
        </w:rPr>
      </w:pPr>
    </w:p>
    <w:p w:rsidR="00853C3B" w:rsidRPr="00853C3B" w:rsidRDefault="00853C3B" w:rsidP="00853C3B">
      <w:pPr>
        <w:tabs>
          <w:tab w:val="left" w:pos="3321"/>
        </w:tabs>
        <w:jc w:val="both"/>
        <w:rPr>
          <w:rFonts w:ascii="Arial" w:eastAsia="Cambria" w:hAnsi="Arial" w:cs="Arial"/>
          <w:b w:val="0"/>
          <w:sz w:val="24"/>
          <w:szCs w:val="22"/>
          <w:u w:val="single"/>
          <w:lang w:val="es-ES_tradnl" w:eastAsia="en-US"/>
        </w:rPr>
      </w:pPr>
      <w:r w:rsidRPr="00853C3B">
        <w:rPr>
          <w:rFonts w:ascii="Arial" w:eastAsia="Cambria" w:hAnsi="Arial" w:cs="Arial"/>
          <w:sz w:val="24"/>
          <w:szCs w:val="24"/>
          <w:lang w:val="es-ES_tradnl" w:eastAsia="en-US"/>
        </w:rPr>
        <w:t xml:space="preserve">SCI-094-2018, </w:t>
      </w:r>
      <w:r w:rsidRPr="00853C3B">
        <w:rPr>
          <w:rFonts w:ascii="Arial" w:eastAsia="Cambria" w:hAnsi="Arial" w:cs="Arial"/>
          <w:b w:val="0"/>
          <w:sz w:val="24"/>
          <w:szCs w:val="24"/>
          <w:lang w:val="es-ES_tradnl" w:eastAsia="en-US"/>
        </w:rPr>
        <w:t>Memorando</w:t>
      </w:r>
      <w:r w:rsidRPr="00853C3B">
        <w:rPr>
          <w:rFonts w:ascii="Arial" w:eastAsia="Cambria" w:hAnsi="Arial" w:cs="Arial"/>
          <w:sz w:val="24"/>
          <w:szCs w:val="24"/>
          <w:lang w:val="es-ES_tradnl" w:eastAsia="en-US"/>
        </w:rPr>
        <w:t xml:space="preserve"> </w:t>
      </w:r>
      <w:r w:rsidRPr="00853C3B">
        <w:rPr>
          <w:rFonts w:ascii="Arial" w:eastAsia="Cambria" w:hAnsi="Arial" w:cs="Arial"/>
          <w:b w:val="0"/>
          <w:sz w:val="24"/>
          <w:szCs w:val="24"/>
          <w:lang w:val="es-ES_tradnl" w:eastAsia="en-US"/>
        </w:rPr>
        <w:t>con fecha de recibido 14 de febrero de 2018, suscrito por la Máster María Estrada Sánchez, Coordinadora de la Comisión de Asuntos Académicos y Estudiantiles, dirigido al  Ing. Luis Alexander Calvo, Coordinador Programa de Investigación e- Science y a la Dra. Marta Eugenia Vílchez, Coordinadora Programa de Investigación Bioingenierías, con copia al Consejo Institucional,</w:t>
      </w:r>
      <w:r w:rsidRPr="00853C3B">
        <w:rPr>
          <w:rFonts w:ascii="Arial" w:eastAsia="Cambria" w:hAnsi="Arial" w:cs="Arial"/>
          <w:sz w:val="24"/>
          <w:szCs w:val="24"/>
          <w:lang w:val="es-ES_tradnl" w:eastAsia="en-US"/>
        </w:rPr>
        <w:t xml:space="preserve"> </w:t>
      </w:r>
      <w:r w:rsidRPr="00853C3B">
        <w:rPr>
          <w:rFonts w:ascii="Arial" w:eastAsia="Cambria" w:hAnsi="Arial" w:cs="Arial"/>
          <w:b w:val="0"/>
          <w:sz w:val="24"/>
          <w:szCs w:val="24"/>
          <w:u w:val="single"/>
          <w:lang w:val="es-ES_tradnl" w:eastAsia="en-US"/>
        </w:rPr>
        <w:t>en el cual hacen convocatoria a Foro sobre “Propuesta Reglamento General de Investigación y Extensión”, el día lunes 19 de febrero a partir de la 1:30 p.m. en el Auditorio D3.</w:t>
      </w:r>
    </w:p>
    <w:p w:rsidR="00853C3B" w:rsidRPr="00853C3B" w:rsidRDefault="00853C3B" w:rsidP="00853C3B">
      <w:pPr>
        <w:tabs>
          <w:tab w:val="left" w:pos="3321"/>
        </w:tabs>
        <w:jc w:val="both"/>
        <w:rPr>
          <w:rFonts w:ascii="Arial" w:eastAsia="Cambria" w:hAnsi="Arial" w:cs="Arial"/>
          <w:sz w:val="24"/>
          <w:szCs w:val="24"/>
          <w:lang w:val="es-ES_tradnl" w:eastAsia="en-US"/>
        </w:rPr>
      </w:pPr>
      <w:r w:rsidRPr="00853C3B">
        <w:rPr>
          <w:rFonts w:ascii="Arial" w:eastAsia="Cambria" w:hAnsi="Arial" w:cs="Arial"/>
          <w:sz w:val="24"/>
          <w:szCs w:val="24"/>
          <w:lang w:val="es-ES_tradnl" w:eastAsia="en-US"/>
        </w:rPr>
        <w:t xml:space="preserve">Se toma nota. </w:t>
      </w:r>
    </w:p>
    <w:p w:rsidR="00853C3B" w:rsidRPr="00853C3B" w:rsidRDefault="00853C3B" w:rsidP="00853C3B">
      <w:pPr>
        <w:tabs>
          <w:tab w:val="left" w:pos="3321"/>
        </w:tabs>
        <w:jc w:val="both"/>
        <w:rPr>
          <w:rFonts w:ascii="Arial" w:eastAsia="Cambria" w:hAnsi="Arial" w:cs="Arial"/>
          <w:sz w:val="24"/>
          <w:szCs w:val="24"/>
          <w:lang w:val="es-ES_tradnl" w:eastAsia="en-US"/>
        </w:rPr>
      </w:pPr>
    </w:p>
    <w:p w:rsidR="00853C3B" w:rsidRPr="00853C3B" w:rsidRDefault="00853C3B" w:rsidP="00853C3B">
      <w:pPr>
        <w:tabs>
          <w:tab w:val="left" w:pos="3321"/>
        </w:tabs>
        <w:jc w:val="both"/>
        <w:rPr>
          <w:rFonts w:ascii="Arial" w:eastAsia="Cambria" w:hAnsi="Arial" w:cs="Arial"/>
          <w:b w:val="0"/>
          <w:sz w:val="24"/>
          <w:szCs w:val="24"/>
          <w:u w:val="single"/>
          <w:lang w:val="es-ES_tradnl" w:eastAsia="en-US"/>
        </w:rPr>
      </w:pPr>
      <w:r w:rsidRPr="00853C3B">
        <w:rPr>
          <w:rFonts w:ascii="Arial" w:eastAsia="Cambria" w:hAnsi="Arial" w:cs="Arial"/>
          <w:sz w:val="24"/>
          <w:szCs w:val="24"/>
          <w:lang w:val="es-ES_tradnl" w:eastAsia="en-US"/>
        </w:rPr>
        <w:t xml:space="preserve">SCI-095-2018, </w:t>
      </w:r>
      <w:r w:rsidRPr="00853C3B">
        <w:rPr>
          <w:rFonts w:ascii="Arial" w:eastAsia="Cambria" w:hAnsi="Arial" w:cs="Arial"/>
          <w:b w:val="0"/>
          <w:sz w:val="24"/>
          <w:szCs w:val="24"/>
          <w:lang w:val="es-ES_tradnl" w:eastAsia="en-US"/>
        </w:rPr>
        <w:t>Memorando</w:t>
      </w:r>
      <w:r w:rsidRPr="00853C3B">
        <w:rPr>
          <w:rFonts w:ascii="Arial" w:eastAsia="Cambria" w:hAnsi="Arial" w:cs="Arial"/>
          <w:sz w:val="24"/>
          <w:szCs w:val="24"/>
          <w:lang w:val="es-ES_tradnl" w:eastAsia="en-US"/>
        </w:rPr>
        <w:t xml:space="preserve"> </w:t>
      </w:r>
      <w:r w:rsidRPr="00853C3B">
        <w:rPr>
          <w:rFonts w:ascii="Arial" w:eastAsia="Cambria" w:hAnsi="Arial" w:cs="Arial"/>
          <w:b w:val="0"/>
          <w:sz w:val="24"/>
          <w:szCs w:val="24"/>
          <w:lang w:val="es-ES_tradnl" w:eastAsia="en-US"/>
        </w:rPr>
        <w:t xml:space="preserve">con fecha de recibido 14 de febrero de 2018, suscrito por la Máster María Estrada Sánchez, Coordinadora de la Comisión de Asuntos Académicos y Estudiantiles, dirigido a los Coordinadores de Unidades Desconcentradas, </w:t>
      </w:r>
      <w:r w:rsidRPr="00853C3B">
        <w:rPr>
          <w:rFonts w:ascii="Arial" w:eastAsia="Cambria" w:hAnsi="Arial" w:cs="Arial"/>
          <w:b w:val="0"/>
          <w:sz w:val="24"/>
          <w:szCs w:val="24"/>
          <w:u w:val="single"/>
          <w:lang w:val="es-ES_tradnl" w:eastAsia="en-US"/>
        </w:rPr>
        <w:t>en el cual hacen convocatoria a Foro sobre “Propuesta Reglamento General de Investigación y Extensión”, el día lunes 19 de febrero a partir de la 1:30 p.m. en el Auditorio D3</w:t>
      </w:r>
    </w:p>
    <w:p w:rsidR="00853C3B" w:rsidRPr="00853C3B" w:rsidRDefault="00853C3B" w:rsidP="00853C3B">
      <w:pPr>
        <w:tabs>
          <w:tab w:val="left" w:pos="3321"/>
        </w:tabs>
        <w:jc w:val="both"/>
        <w:rPr>
          <w:rFonts w:ascii="Arial" w:eastAsia="Cambria" w:hAnsi="Arial" w:cs="Arial"/>
          <w:sz w:val="24"/>
          <w:szCs w:val="24"/>
          <w:lang w:val="es-ES_tradnl" w:eastAsia="en-US"/>
        </w:rPr>
      </w:pPr>
      <w:r w:rsidRPr="00853C3B">
        <w:rPr>
          <w:rFonts w:ascii="Arial" w:eastAsia="Cambria" w:hAnsi="Arial" w:cs="Arial"/>
          <w:sz w:val="24"/>
          <w:szCs w:val="24"/>
          <w:lang w:val="es-ES_tradnl" w:eastAsia="en-US"/>
        </w:rPr>
        <w:t xml:space="preserve">Se toma nota. </w:t>
      </w:r>
    </w:p>
    <w:p w:rsidR="0050267C" w:rsidRDefault="0050267C" w:rsidP="00715B5D">
      <w:pPr>
        <w:jc w:val="both"/>
        <w:rPr>
          <w:rFonts w:ascii="Arial" w:eastAsia="Arial" w:hAnsi="Arial" w:cs="Arial"/>
          <w:color w:val="000000"/>
          <w:sz w:val="24"/>
          <w:szCs w:val="24"/>
        </w:rPr>
      </w:pPr>
    </w:p>
    <w:p w:rsidR="00EA7750" w:rsidRPr="00715B5D" w:rsidRDefault="00715B5D" w:rsidP="00715B5D">
      <w:pPr>
        <w:pStyle w:val="Prrafodelista"/>
        <w:numPr>
          <w:ilvl w:val="0"/>
          <w:numId w:val="3"/>
        </w:numPr>
        <w:autoSpaceDE w:val="0"/>
        <w:autoSpaceDN w:val="0"/>
        <w:adjustRightInd w:val="0"/>
        <w:spacing w:after="0" w:line="240" w:lineRule="auto"/>
        <w:ind w:left="426" w:hanging="426"/>
        <w:jc w:val="both"/>
        <w:rPr>
          <w:rFonts w:ascii="Arial" w:eastAsia="Arial" w:hAnsi="Arial" w:cs="Arial"/>
          <w:b/>
          <w:color w:val="000000"/>
          <w:sz w:val="24"/>
          <w:szCs w:val="24"/>
        </w:rPr>
      </w:pPr>
      <w:r w:rsidRPr="00715B5D">
        <w:rPr>
          <w:rFonts w:ascii="Arial" w:eastAsia="Arial" w:hAnsi="Arial" w:cs="Arial"/>
          <w:b/>
          <w:color w:val="000000"/>
          <w:sz w:val="24"/>
          <w:szCs w:val="24"/>
        </w:rPr>
        <w:t xml:space="preserve">Boletín </w:t>
      </w:r>
    </w:p>
    <w:p w:rsidR="00715B5D" w:rsidRDefault="00715B5D" w:rsidP="00EA7750">
      <w:pPr>
        <w:rPr>
          <w:rFonts w:ascii="Arial" w:eastAsia="Arial" w:hAnsi="Arial" w:cs="Arial"/>
          <w:color w:val="000000"/>
          <w:sz w:val="24"/>
          <w:szCs w:val="24"/>
        </w:rPr>
      </w:pPr>
    </w:p>
    <w:p w:rsidR="00715B5D" w:rsidRPr="00ED692B" w:rsidRDefault="00715B5D" w:rsidP="00ED692B">
      <w:pPr>
        <w:jc w:val="both"/>
        <w:rPr>
          <w:rFonts w:ascii="Arial" w:eastAsia="Arial" w:hAnsi="Arial" w:cs="Arial"/>
          <w:b w:val="0"/>
          <w:color w:val="000000"/>
          <w:sz w:val="24"/>
          <w:szCs w:val="24"/>
        </w:rPr>
      </w:pPr>
      <w:r w:rsidRPr="00ED692B">
        <w:rPr>
          <w:rFonts w:ascii="Arial" w:eastAsia="Arial" w:hAnsi="Arial" w:cs="Arial"/>
          <w:b w:val="0"/>
          <w:color w:val="000000"/>
          <w:sz w:val="24"/>
          <w:szCs w:val="24"/>
        </w:rPr>
        <w:t xml:space="preserve">La señora María Estrada </w:t>
      </w:r>
      <w:r w:rsidR="00ED692B">
        <w:rPr>
          <w:rFonts w:ascii="Arial" w:eastAsia="Arial" w:hAnsi="Arial" w:cs="Arial"/>
          <w:b w:val="0"/>
          <w:color w:val="000000"/>
          <w:sz w:val="24"/>
          <w:szCs w:val="24"/>
        </w:rPr>
        <w:t>informa que ayer en la Comisión de Planificación y Administraci</w:t>
      </w:r>
      <w:r w:rsidR="005B5676">
        <w:rPr>
          <w:rFonts w:ascii="Arial" w:eastAsia="Arial" w:hAnsi="Arial" w:cs="Arial"/>
          <w:b w:val="0"/>
          <w:color w:val="000000"/>
          <w:sz w:val="24"/>
          <w:szCs w:val="24"/>
        </w:rPr>
        <w:t>ón se vio el boletín y ya está listo,</w:t>
      </w:r>
      <w:r w:rsidR="00ED692B">
        <w:rPr>
          <w:rFonts w:ascii="Arial" w:eastAsia="Arial" w:hAnsi="Arial" w:cs="Arial"/>
          <w:b w:val="0"/>
          <w:color w:val="000000"/>
          <w:sz w:val="24"/>
          <w:szCs w:val="24"/>
        </w:rPr>
        <w:t xml:space="preserve"> se </w:t>
      </w:r>
      <w:r w:rsidR="005B5676">
        <w:rPr>
          <w:rFonts w:ascii="Arial" w:eastAsia="Arial" w:hAnsi="Arial" w:cs="Arial"/>
          <w:b w:val="0"/>
          <w:color w:val="000000"/>
          <w:sz w:val="24"/>
          <w:szCs w:val="24"/>
        </w:rPr>
        <w:t>les va a circular el link para</w:t>
      </w:r>
      <w:r w:rsidR="00ED692B">
        <w:rPr>
          <w:rFonts w:ascii="Arial" w:eastAsia="Arial" w:hAnsi="Arial" w:cs="Arial"/>
          <w:b w:val="0"/>
          <w:color w:val="000000"/>
          <w:sz w:val="24"/>
          <w:szCs w:val="24"/>
        </w:rPr>
        <w:t xml:space="preserve"> que lo revisen e indiquen si tienen observaciones. </w:t>
      </w:r>
    </w:p>
    <w:p w:rsidR="00715B5D" w:rsidRPr="00EA7750" w:rsidRDefault="00715B5D" w:rsidP="00EA7750">
      <w:pPr>
        <w:rPr>
          <w:rFonts w:ascii="Arial" w:eastAsia="Arial" w:hAnsi="Arial" w:cs="Arial"/>
          <w:color w:val="000000"/>
          <w:sz w:val="24"/>
          <w:szCs w:val="24"/>
        </w:rPr>
      </w:pPr>
    </w:p>
    <w:p w:rsidR="004227E8" w:rsidRPr="00715B5D" w:rsidRDefault="004227E8" w:rsidP="00715B5D">
      <w:pPr>
        <w:pStyle w:val="Prrafodelista"/>
        <w:numPr>
          <w:ilvl w:val="0"/>
          <w:numId w:val="3"/>
        </w:numPr>
        <w:autoSpaceDE w:val="0"/>
        <w:autoSpaceDN w:val="0"/>
        <w:adjustRightInd w:val="0"/>
        <w:spacing w:after="0" w:line="240" w:lineRule="auto"/>
        <w:ind w:left="426" w:hanging="426"/>
        <w:jc w:val="both"/>
        <w:rPr>
          <w:rFonts w:ascii="Arial" w:eastAsia="Arial" w:hAnsi="Arial" w:cs="Arial"/>
          <w:b/>
          <w:color w:val="000000"/>
          <w:sz w:val="24"/>
          <w:szCs w:val="24"/>
        </w:rPr>
      </w:pPr>
      <w:r w:rsidRPr="00715B5D">
        <w:rPr>
          <w:rFonts w:ascii="Arial" w:eastAsia="Arial" w:hAnsi="Arial" w:cs="Arial"/>
          <w:b/>
          <w:color w:val="000000"/>
          <w:sz w:val="24"/>
          <w:szCs w:val="24"/>
        </w:rPr>
        <w:t>Varios</w:t>
      </w:r>
    </w:p>
    <w:p w:rsidR="00D54C6A" w:rsidRDefault="00D54C6A" w:rsidP="00F61B2E">
      <w:pPr>
        <w:pBdr>
          <w:top w:val="nil"/>
          <w:left w:val="nil"/>
          <w:bottom w:val="nil"/>
          <w:right w:val="nil"/>
          <w:between w:val="nil"/>
        </w:pBdr>
        <w:tabs>
          <w:tab w:val="left" w:pos="7230"/>
        </w:tabs>
        <w:ind w:left="360"/>
        <w:jc w:val="both"/>
        <w:rPr>
          <w:rFonts w:ascii="Arial" w:eastAsia="Arial" w:hAnsi="Arial" w:cs="Arial"/>
          <w:b w:val="0"/>
          <w:sz w:val="24"/>
          <w:szCs w:val="24"/>
        </w:rPr>
      </w:pPr>
    </w:p>
    <w:p w:rsidR="00C24808" w:rsidRDefault="00ED692B" w:rsidP="00ED692B">
      <w:pPr>
        <w:pBdr>
          <w:top w:val="nil"/>
          <w:left w:val="nil"/>
          <w:bottom w:val="nil"/>
          <w:right w:val="nil"/>
          <w:between w:val="nil"/>
        </w:pBdr>
        <w:tabs>
          <w:tab w:val="left" w:pos="7230"/>
        </w:tabs>
        <w:jc w:val="both"/>
        <w:rPr>
          <w:rFonts w:ascii="Arial" w:eastAsia="Arial" w:hAnsi="Arial" w:cs="Arial"/>
          <w:b w:val="0"/>
          <w:sz w:val="24"/>
          <w:szCs w:val="24"/>
        </w:rPr>
      </w:pPr>
      <w:r>
        <w:rPr>
          <w:rFonts w:ascii="Arial" w:eastAsia="Arial" w:hAnsi="Arial" w:cs="Arial"/>
          <w:b w:val="0"/>
          <w:sz w:val="24"/>
          <w:szCs w:val="24"/>
        </w:rPr>
        <w:t xml:space="preserve">No se presentaron varios. </w:t>
      </w:r>
    </w:p>
    <w:p w:rsidR="00183125" w:rsidRDefault="00183125" w:rsidP="00ED692B">
      <w:pPr>
        <w:pBdr>
          <w:top w:val="nil"/>
          <w:left w:val="nil"/>
          <w:bottom w:val="nil"/>
          <w:right w:val="nil"/>
          <w:between w:val="nil"/>
        </w:pBdr>
        <w:tabs>
          <w:tab w:val="left" w:pos="7230"/>
        </w:tabs>
        <w:jc w:val="both"/>
        <w:rPr>
          <w:rFonts w:ascii="Arial" w:eastAsia="Arial" w:hAnsi="Arial" w:cs="Arial"/>
          <w:b w:val="0"/>
          <w:sz w:val="24"/>
          <w:szCs w:val="24"/>
        </w:rPr>
      </w:pPr>
    </w:p>
    <w:p w:rsidR="00183125" w:rsidRDefault="00183125" w:rsidP="00183125">
      <w:pPr>
        <w:jc w:val="both"/>
        <w:rPr>
          <w:rFonts w:ascii="Arial" w:eastAsia="Arial" w:hAnsi="Arial" w:cs="Arial"/>
          <w:b w:val="0"/>
          <w:sz w:val="24"/>
          <w:szCs w:val="24"/>
        </w:rPr>
      </w:pPr>
      <w:r w:rsidRPr="004B599E">
        <w:rPr>
          <w:rFonts w:ascii="Arial" w:eastAsia="Arial" w:hAnsi="Arial" w:cs="Arial"/>
          <w:b w:val="0"/>
          <w:sz w:val="24"/>
          <w:szCs w:val="24"/>
        </w:rPr>
        <w:t>Firma:</w:t>
      </w:r>
    </w:p>
    <w:p w:rsidR="00183125" w:rsidRPr="004B599E" w:rsidRDefault="00183125" w:rsidP="00183125">
      <w:pPr>
        <w:jc w:val="both"/>
        <w:rPr>
          <w:rFonts w:ascii="Arial" w:eastAsia="Arial" w:hAnsi="Arial" w:cs="Arial"/>
          <w:b w:val="0"/>
          <w:sz w:val="24"/>
          <w:szCs w:val="24"/>
        </w:rPr>
      </w:pPr>
    </w:p>
    <w:p w:rsidR="00183125" w:rsidRPr="004B599E" w:rsidRDefault="00183125" w:rsidP="00183125">
      <w:pPr>
        <w:jc w:val="both"/>
        <w:rPr>
          <w:rFonts w:ascii="Arial" w:eastAsia="Arial" w:hAnsi="Arial" w:cs="Arial"/>
          <w:b w:val="0"/>
          <w:sz w:val="24"/>
          <w:szCs w:val="24"/>
        </w:rPr>
      </w:pPr>
    </w:p>
    <w:p w:rsidR="00183125" w:rsidRDefault="00183125" w:rsidP="00183125">
      <w:pPr>
        <w:jc w:val="both"/>
        <w:rPr>
          <w:rFonts w:ascii="Arial" w:eastAsia="Arial" w:hAnsi="Arial" w:cs="Arial"/>
          <w:b w:val="0"/>
          <w:sz w:val="24"/>
          <w:szCs w:val="24"/>
        </w:rPr>
      </w:pPr>
      <w:r w:rsidRPr="004B599E">
        <w:rPr>
          <w:rFonts w:ascii="Arial" w:eastAsia="Arial" w:hAnsi="Arial" w:cs="Arial"/>
          <w:b w:val="0"/>
          <w:sz w:val="24"/>
          <w:szCs w:val="24"/>
        </w:rPr>
        <w:t xml:space="preserve">MSc. María Estrada Sánchez, Coordinadora Comisión de Asuntos Académicos y Estudiantiles </w:t>
      </w:r>
    </w:p>
    <w:p w:rsidR="00183125" w:rsidRDefault="00183125" w:rsidP="00183125">
      <w:pPr>
        <w:jc w:val="both"/>
        <w:rPr>
          <w:rFonts w:ascii="Arial" w:eastAsia="Arial" w:hAnsi="Arial" w:cs="Arial"/>
          <w:b w:val="0"/>
          <w:sz w:val="24"/>
          <w:szCs w:val="24"/>
        </w:rPr>
      </w:pPr>
    </w:p>
    <w:p w:rsidR="00183125" w:rsidRPr="004B599E" w:rsidRDefault="00183125" w:rsidP="00183125">
      <w:pPr>
        <w:jc w:val="both"/>
        <w:rPr>
          <w:rFonts w:ascii="Arial" w:eastAsia="Arial" w:hAnsi="Arial" w:cs="Arial"/>
          <w:b w:val="0"/>
          <w:sz w:val="24"/>
          <w:szCs w:val="24"/>
        </w:rPr>
      </w:pPr>
    </w:p>
    <w:p w:rsidR="00183125" w:rsidRPr="004B599E" w:rsidRDefault="00183125" w:rsidP="00183125">
      <w:pPr>
        <w:jc w:val="both"/>
        <w:rPr>
          <w:rFonts w:ascii="Arial" w:eastAsia="Arial" w:hAnsi="Arial" w:cs="Arial"/>
          <w:b w:val="0"/>
          <w:sz w:val="24"/>
          <w:szCs w:val="24"/>
        </w:rPr>
      </w:pPr>
    </w:p>
    <w:p w:rsidR="00183125" w:rsidRPr="004B599E" w:rsidRDefault="00183125" w:rsidP="00183125">
      <w:pPr>
        <w:jc w:val="both"/>
        <w:rPr>
          <w:rFonts w:ascii="Arial" w:eastAsia="Arial" w:hAnsi="Arial" w:cs="Arial"/>
          <w:b w:val="0"/>
          <w:sz w:val="24"/>
          <w:szCs w:val="24"/>
        </w:rPr>
      </w:pPr>
      <w:r w:rsidRPr="004B599E">
        <w:rPr>
          <w:rFonts w:ascii="Arial" w:eastAsia="Arial" w:hAnsi="Arial" w:cs="Arial"/>
          <w:b w:val="0"/>
          <w:sz w:val="24"/>
          <w:szCs w:val="24"/>
        </w:rPr>
        <w:t>Sra. Zeneida Rojas Calvo, Secretaría de Apoyo</w:t>
      </w:r>
    </w:p>
    <w:p w:rsidR="00183125" w:rsidRDefault="00183125" w:rsidP="00ED692B">
      <w:pPr>
        <w:pBdr>
          <w:top w:val="nil"/>
          <w:left w:val="nil"/>
          <w:bottom w:val="nil"/>
          <w:right w:val="nil"/>
          <w:between w:val="nil"/>
        </w:pBdr>
        <w:tabs>
          <w:tab w:val="left" w:pos="7230"/>
        </w:tabs>
        <w:jc w:val="both"/>
        <w:rPr>
          <w:rFonts w:ascii="Arial" w:eastAsia="Arial" w:hAnsi="Arial" w:cs="Arial"/>
          <w:b w:val="0"/>
          <w:sz w:val="24"/>
          <w:szCs w:val="24"/>
        </w:rPr>
      </w:pPr>
    </w:p>
    <w:p w:rsidR="007B72F2" w:rsidRDefault="007B72F2" w:rsidP="00944321">
      <w:pPr>
        <w:pStyle w:val="Prrafodelista"/>
        <w:autoSpaceDE w:val="0"/>
        <w:autoSpaceDN w:val="0"/>
        <w:adjustRightInd w:val="0"/>
        <w:spacing w:after="0" w:line="240" w:lineRule="auto"/>
        <w:ind w:left="426"/>
        <w:jc w:val="both"/>
        <w:rPr>
          <w:rFonts w:ascii="Arial" w:hAnsi="Arial" w:cs="Arial"/>
          <w:bCs/>
          <w:sz w:val="24"/>
          <w:szCs w:val="24"/>
        </w:rPr>
      </w:pPr>
    </w:p>
    <w:p w:rsidR="00183125" w:rsidRPr="00944321" w:rsidRDefault="00183125" w:rsidP="00944321">
      <w:pPr>
        <w:pStyle w:val="Prrafodelista"/>
        <w:autoSpaceDE w:val="0"/>
        <w:autoSpaceDN w:val="0"/>
        <w:adjustRightInd w:val="0"/>
        <w:spacing w:after="0" w:line="240" w:lineRule="auto"/>
        <w:ind w:left="426"/>
        <w:jc w:val="both"/>
        <w:rPr>
          <w:rFonts w:ascii="Arial" w:hAnsi="Arial" w:cs="Arial"/>
          <w:bCs/>
          <w:sz w:val="24"/>
          <w:szCs w:val="24"/>
        </w:rPr>
      </w:pPr>
      <w:bookmarkStart w:id="1" w:name="_GoBack"/>
      <w:bookmarkEnd w:id="1"/>
    </w:p>
    <w:p w:rsidR="004469BF" w:rsidRDefault="009C7FFE" w:rsidP="003A5101">
      <w:pPr>
        <w:autoSpaceDE w:val="0"/>
        <w:autoSpaceDN w:val="0"/>
        <w:adjustRightInd w:val="0"/>
        <w:jc w:val="both"/>
        <w:rPr>
          <w:rFonts w:ascii="Arial" w:hAnsi="Arial" w:cs="Arial"/>
          <w:sz w:val="24"/>
          <w:szCs w:val="24"/>
        </w:rPr>
      </w:pPr>
      <w:r w:rsidRPr="0090333A">
        <w:rPr>
          <w:rFonts w:ascii="Arial" w:hAnsi="Arial" w:cs="Arial"/>
          <w:sz w:val="24"/>
          <w:szCs w:val="24"/>
        </w:rPr>
        <w:t xml:space="preserve">Finaliza la reunión al ser las </w:t>
      </w:r>
      <w:r w:rsidR="00715B5D">
        <w:rPr>
          <w:rFonts w:ascii="Arial" w:hAnsi="Arial" w:cs="Arial"/>
          <w:sz w:val="24"/>
          <w:szCs w:val="24"/>
        </w:rPr>
        <w:t>12:0</w:t>
      </w:r>
      <w:r w:rsidR="00E01D04">
        <w:rPr>
          <w:rFonts w:ascii="Arial" w:hAnsi="Arial" w:cs="Arial"/>
          <w:sz w:val="24"/>
          <w:szCs w:val="24"/>
        </w:rPr>
        <w:t>5</w:t>
      </w:r>
      <w:r w:rsidRPr="0090333A">
        <w:rPr>
          <w:rFonts w:ascii="Arial" w:hAnsi="Arial" w:cs="Arial"/>
          <w:sz w:val="24"/>
          <w:szCs w:val="24"/>
        </w:rPr>
        <w:t xml:space="preserve"> </w:t>
      </w:r>
      <w:r w:rsidR="00E01D04">
        <w:rPr>
          <w:rFonts w:ascii="Arial" w:hAnsi="Arial" w:cs="Arial"/>
          <w:sz w:val="24"/>
          <w:szCs w:val="24"/>
        </w:rPr>
        <w:t>p</w:t>
      </w:r>
      <w:r w:rsidRPr="0090333A">
        <w:rPr>
          <w:rFonts w:ascii="Arial" w:hAnsi="Arial" w:cs="Arial"/>
          <w:sz w:val="24"/>
          <w:szCs w:val="24"/>
        </w:rPr>
        <w:t>.</w:t>
      </w:r>
      <w:r w:rsidR="00F76823">
        <w:rPr>
          <w:rFonts w:ascii="Arial" w:hAnsi="Arial" w:cs="Arial"/>
          <w:sz w:val="24"/>
          <w:szCs w:val="24"/>
        </w:rPr>
        <w:t>m</w:t>
      </w:r>
      <w:r w:rsidR="00B27445">
        <w:rPr>
          <w:rFonts w:ascii="Arial" w:hAnsi="Arial" w:cs="Arial"/>
          <w:sz w:val="24"/>
          <w:szCs w:val="24"/>
        </w:rPr>
        <w:t>.</w:t>
      </w:r>
    </w:p>
    <w:p w:rsidR="00336E94" w:rsidRPr="00450E68" w:rsidRDefault="00544F09" w:rsidP="003A5101">
      <w:pPr>
        <w:rPr>
          <w:rFonts w:ascii="Arial" w:hAnsi="Arial" w:cs="Arial"/>
          <w:b w:val="0"/>
          <w:sz w:val="16"/>
          <w:szCs w:val="16"/>
        </w:rPr>
      </w:pPr>
      <w:r>
        <w:rPr>
          <w:rFonts w:ascii="Arial" w:hAnsi="Arial" w:cs="Arial"/>
          <w:b w:val="0"/>
          <w:sz w:val="16"/>
          <w:szCs w:val="16"/>
        </w:rPr>
        <w:t>zrc</w:t>
      </w:r>
    </w:p>
    <w:sectPr w:rsidR="00336E94" w:rsidRPr="00450E68" w:rsidSect="00120A1F">
      <w:headerReference w:type="even" r:id="rId10"/>
      <w:headerReference w:type="default" r:id="rId11"/>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229" w:rsidRDefault="00E21229">
      <w:r>
        <w:separator/>
      </w:r>
    </w:p>
  </w:endnote>
  <w:endnote w:type="continuationSeparator" w:id="0">
    <w:p w:rsidR="00E21229" w:rsidRDefault="00E2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229" w:rsidRDefault="00E21229">
      <w:r>
        <w:separator/>
      </w:r>
    </w:p>
  </w:footnote>
  <w:footnote w:type="continuationSeparator" w:id="0">
    <w:p w:rsidR="00E21229" w:rsidRDefault="00E2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076B9E">
      <w:rPr>
        <w:rFonts w:ascii="Lucida Handwriting" w:hAnsi="Lucida Handwriting"/>
        <w:sz w:val="16"/>
        <w:szCs w:val="16"/>
      </w:rPr>
      <w:t>79</w:t>
    </w:r>
    <w:r>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183125">
      <w:rPr>
        <w:rFonts w:ascii="Lucida Handwriting" w:hAnsi="Lucida Handwriting"/>
        <w:noProof/>
        <w:sz w:val="16"/>
        <w:szCs w:val="16"/>
      </w:rPr>
      <w:t>9</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7"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0541A7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8032C0"/>
    <w:multiLevelType w:val="hybridMultilevel"/>
    <w:tmpl w:val="4CF0191A"/>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D5117F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8106E0"/>
    <w:multiLevelType w:val="hybridMultilevel"/>
    <w:tmpl w:val="CD06FED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FDD457E"/>
    <w:multiLevelType w:val="hybridMultilevel"/>
    <w:tmpl w:val="C9124E0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3" w15:restartNumberingAfterBreak="0">
    <w:nsid w:val="423C2B4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FC7E27"/>
    <w:multiLevelType w:val="hybridMultilevel"/>
    <w:tmpl w:val="ED4C0A2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A22D94"/>
    <w:multiLevelType w:val="hybridMultilevel"/>
    <w:tmpl w:val="6E0072F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48A0722"/>
    <w:multiLevelType w:val="hybridMultilevel"/>
    <w:tmpl w:val="57A6CCF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56F5749"/>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735A61"/>
    <w:multiLevelType w:val="hybridMultilevel"/>
    <w:tmpl w:val="8FC4F0CA"/>
    <w:lvl w:ilvl="0" w:tplc="732A9C46">
      <w:start w:val="6"/>
      <w:numFmt w:val="decimal"/>
      <w:lvlText w:val="%1."/>
      <w:lvlJc w:val="left"/>
      <w:pPr>
        <w:ind w:left="1146" w:hanging="360"/>
      </w:pPr>
      <w:rPr>
        <w:rFonts w:hint="default"/>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30"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CB7771"/>
    <w:multiLevelType w:val="hybridMultilevel"/>
    <w:tmpl w:val="A1A24DC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4" w15:restartNumberingAfterBreak="0">
    <w:nsid w:val="78285E39"/>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831CB5"/>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8" w15:restartNumberingAfterBreak="0">
    <w:nsid w:val="7E972F00"/>
    <w:multiLevelType w:val="hybridMultilevel"/>
    <w:tmpl w:val="B0D4468E"/>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4"/>
  </w:num>
  <w:num w:numId="3">
    <w:abstractNumId w:val="18"/>
  </w:num>
  <w:num w:numId="4">
    <w:abstractNumId w:val="37"/>
  </w:num>
  <w:num w:numId="5">
    <w:abstractNumId w:val="17"/>
  </w:num>
  <w:num w:numId="6">
    <w:abstractNumId w:val="5"/>
  </w:num>
  <w:num w:numId="7">
    <w:abstractNumId w:val="12"/>
  </w:num>
  <w:num w:numId="8">
    <w:abstractNumId w:val="22"/>
  </w:num>
  <w:num w:numId="9">
    <w:abstractNumId w:val="16"/>
  </w:num>
  <w:num w:numId="10">
    <w:abstractNumId w:val="6"/>
  </w:num>
  <w:num w:numId="11">
    <w:abstractNumId w:val="10"/>
  </w:num>
  <w:num w:numId="12">
    <w:abstractNumId w:val="30"/>
  </w:num>
  <w:num w:numId="13">
    <w:abstractNumId w:val="15"/>
  </w:num>
  <w:num w:numId="14">
    <w:abstractNumId w:val="11"/>
  </w:num>
  <w:num w:numId="15">
    <w:abstractNumId w:val="35"/>
  </w:num>
  <w:num w:numId="16">
    <w:abstractNumId w:val="25"/>
  </w:num>
  <w:num w:numId="17">
    <w:abstractNumId w:val="33"/>
  </w:num>
  <w:num w:numId="18">
    <w:abstractNumId w:val="7"/>
  </w:num>
  <w:num w:numId="19">
    <w:abstractNumId w:val="8"/>
  </w:num>
  <w:num w:numId="20">
    <w:abstractNumId w:val="32"/>
  </w:num>
  <w:num w:numId="21">
    <w:abstractNumId w:val="13"/>
  </w:num>
  <w:num w:numId="22">
    <w:abstractNumId w:val="34"/>
  </w:num>
  <w:num w:numId="23">
    <w:abstractNumId w:val="19"/>
  </w:num>
  <w:num w:numId="24">
    <w:abstractNumId w:val="9"/>
  </w:num>
  <w:num w:numId="25">
    <w:abstractNumId w:val="28"/>
  </w:num>
  <w:num w:numId="26">
    <w:abstractNumId w:val="24"/>
  </w:num>
  <w:num w:numId="27">
    <w:abstractNumId w:val="29"/>
  </w:num>
  <w:num w:numId="28">
    <w:abstractNumId w:val="20"/>
  </w:num>
  <w:num w:numId="29">
    <w:abstractNumId w:val="27"/>
  </w:num>
  <w:num w:numId="30">
    <w:abstractNumId w:val="21"/>
  </w:num>
  <w:num w:numId="31">
    <w:abstractNumId w:val="26"/>
  </w:num>
  <w:num w:numId="32">
    <w:abstractNumId w:val="31"/>
  </w:num>
  <w:num w:numId="33">
    <w:abstractNumId w:val="36"/>
  </w:num>
  <w:num w:numId="34">
    <w:abstractNumId w:val="23"/>
  </w:num>
  <w:num w:numId="35">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es-CR"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9FD"/>
    <w:rsid w:val="00000AFE"/>
    <w:rsid w:val="00000B0D"/>
    <w:rsid w:val="00000C02"/>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71C9"/>
    <w:rsid w:val="000272F2"/>
    <w:rsid w:val="0002743C"/>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32"/>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41"/>
    <w:rsid w:val="000505AF"/>
    <w:rsid w:val="00050886"/>
    <w:rsid w:val="00050CFB"/>
    <w:rsid w:val="00050DAF"/>
    <w:rsid w:val="00050DC7"/>
    <w:rsid w:val="00050E0E"/>
    <w:rsid w:val="000510CA"/>
    <w:rsid w:val="000510DB"/>
    <w:rsid w:val="00051176"/>
    <w:rsid w:val="00051301"/>
    <w:rsid w:val="0005148A"/>
    <w:rsid w:val="00051666"/>
    <w:rsid w:val="0005172D"/>
    <w:rsid w:val="000517B7"/>
    <w:rsid w:val="00051828"/>
    <w:rsid w:val="000518A0"/>
    <w:rsid w:val="000518F9"/>
    <w:rsid w:val="00051A31"/>
    <w:rsid w:val="00051CFE"/>
    <w:rsid w:val="00051E16"/>
    <w:rsid w:val="00051FAA"/>
    <w:rsid w:val="000526C8"/>
    <w:rsid w:val="0005290C"/>
    <w:rsid w:val="00052B26"/>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07A"/>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0DB6"/>
    <w:rsid w:val="00071098"/>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23"/>
    <w:rsid w:val="000765B6"/>
    <w:rsid w:val="00076774"/>
    <w:rsid w:val="00076817"/>
    <w:rsid w:val="00076914"/>
    <w:rsid w:val="00076B9E"/>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6A7"/>
    <w:rsid w:val="000866BA"/>
    <w:rsid w:val="0008682F"/>
    <w:rsid w:val="000868F7"/>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91"/>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1A"/>
    <w:rsid w:val="000A5085"/>
    <w:rsid w:val="000A5098"/>
    <w:rsid w:val="000A52BF"/>
    <w:rsid w:val="000A5677"/>
    <w:rsid w:val="000A56BF"/>
    <w:rsid w:val="000A57FB"/>
    <w:rsid w:val="000A5897"/>
    <w:rsid w:val="000A5A3C"/>
    <w:rsid w:val="000A5B2D"/>
    <w:rsid w:val="000A5C4F"/>
    <w:rsid w:val="000A5CB5"/>
    <w:rsid w:val="000A5EF6"/>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98F"/>
    <w:rsid w:val="000B3D98"/>
    <w:rsid w:val="000B3E6D"/>
    <w:rsid w:val="000B3E9B"/>
    <w:rsid w:val="000B3F0C"/>
    <w:rsid w:val="000B3FCC"/>
    <w:rsid w:val="000B41E1"/>
    <w:rsid w:val="000B449E"/>
    <w:rsid w:val="000B4641"/>
    <w:rsid w:val="000B4C9A"/>
    <w:rsid w:val="000B4CC4"/>
    <w:rsid w:val="000B4D60"/>
    <w:rsid w:val="000B50B4"/>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01"/>
    <w:rsid w:val="000C0FD1"/>
    <w:rsid w:val="000C105F"/>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B7B"/>
    <w:rsid w:val="000C4D5E"/>
    <w:rsid w:val="000C4F61"/>
    <w:rsid w:val="000C5308"/>
    <w:rsid w:val="000C536C"/>
    <w:rsid w:val="000C5463"/>
    <w:rsid w:val="000C5492"/>
    <w:rsid w:val="000C56F4"/>
    <w:rsid w:val="000C57FB"/>
    <w:rsid w:val="000C5A45"/>
    <w:rsid w:val="000C5A5A"/>
    <w:rsid w:val="000C5B00"/>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5"/>
    <w:rsid w:val="000D296E"/>
    <w:rsid w:val="000D2A9C"/>
    <w:rsid w:val="000D2AEA"/>
    <w:rsid w:val="000D2BE0"/>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CC8"/>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3D"/>
    <w:rsid w:val="000F46F1"/>
    <w:rsid w:val="000F49DF"/>
    <w:rsid w:val="000F4A41"/>
    <w:rsid w:val="000F4BA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99"/>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52"/>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3B8"/>
    <w:rsid w:val="001164AF"/>
    <w:rsid w:val="001166E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386"/>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248"/>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43B"/>
    <w:rsid w:val="00143743"/>
    <w:rsid w:val="001437E3"/>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442"/>
    <w:rsid w:val="001515D1"/>
    <w:rsid w:val="0015169B"/>
    <w:rsid w:val="0015177E"/>
    <w:rsid w:val="00151801"/>
    <w:rsid w:val="00151AB1"/>
    <w:rsid w:val="00151B81"/>
    <w:rsid w:val="00151D7B"/>
    <w:rsid w:val="00151EEF"/>
    <w:rsid w:val="00152242"/>
    <w:rsid w:val="00152288"/>
    <w:rsid w:val="00152495"/>
    <w:rsid w:val="0015260C"/>
    <w:rsid w:val="00152867"/>
    <w:rsid w:val="00152BD5"/>
    <w:rsid w:val="00152CC3"/>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7F4"/>
    <w:rsid w:val="00172843"/>
    <w:rsid w:val="0017295E"/>
    <w:rsid w:val="00172A73"/>
    <w:rsid w:val="00172D36"/>
    <w:rsid w:val="00172E30"/>
    <w:rsid w:val="00173046"/>
    <w:rsid w:val="00173064"/>
    <w:rsid w:val="0017359F"/>
    <w:rsid w:val="00173CF3"/>
    <w:rsid w:val="00173DDD"/>
    <w:rsid w:val="001740A8"/>
    <w:rsid w:val="0017410F"/>
    <w:rsid w:val="00174574"/>
    <w:rsid w:val="00174582"/>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125"/>
    <w:rsid w:val="00183204"/>
    <w:rsid w:val="00183231"/>
    <w:rsid w:val="00183720"/>
    <w:rsid w:val="00183840"/>
    <w:rsid w:val="001838C7"/>
    <w:rsid w:val="00183C42"/>
    <w:rsid w:val="00183CF4"/>
    <w:rsid w:val="00183D04"/>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117F"/>
    <w:rsid w:val="00191303"/>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D09"/>
    <w:rsid w:val="00192E45"/>
    <w:rsid w:val="00192F6E"/>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694"/>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145"/>
    <w:rsid w:val="001A527A"/>
    <w:rsid w:val="001A5324"/>
    <w:rsid w:val="001A5327"/>
    <w:rsid w:val="001A5334"/>
    <w:rsid w:val="001A5418"/>
    <w:rsid w:val="001A5A77"/>
    <w:rsid w:val="001A5F70"/>
    <w:rsid w:val="001A61EB"/>
    <w:rsid w:val="001A630F"/>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2F94"/>
    <w:rsid w:val="001C336E"/>
    <w:rsid w:val="001C353B"/>
    <w:rsid w:val="001C35C6"/>
    <w:rsid w:val="001C36C4"/>
    <w:rsid w:val="001C3765"/>
    <w:rsid w:val="001C379A"/>
    <w:rsid w:val="001C3839"/>
    <w:rsid w:val="001C386F"/>
    <w:rsid w:val="001C3C9A"/>
    <w:rsid w:val="001C3D1B"/>
    <w:rsid w:val="001C3E08"/>
    <w:rsid w:val="001C3F62"/>
    <w:rsid w:val="001C4451"/>
    <w:rsid w:val="001C45D9"/>
    <w:rsid w:val="001C474E"/>
    <w:rsid w:val="001C5256"/>
    <w:rsid w:val="001C52A6"/>
    <w:rsid w:val="001C52DA"/>
    <w:rsid w:val="001C56AA"/>
    <w:rsid w:val="001C57A6"/>
    <w:rsid w:val="001C581B"/>
    <w:rsid w:val="001C5A3E"/>
    <w:rsid w:val="001C5AEB"/>
    <w:rsid w:val="001C5C5C"/>
    <w:rsid w:val="001C6031"/>
    <w:rsid w:val="001C6334"/>
    <w:rsid w:val="001C65E6"/>
    <w:rsid w:val="001C6798"/>
    <w:rsid w:val="001C69AF"/>
    <w:rsid w:val="001C6B07"/>
    <w:rsid w:val="001C6B09"/>
    <w:rsid w:val="001C6B60"/>
    <w:rsid w:val="001C6B69"/>
    <w:rsid w:val="001C6E77"/>
    <w:rsid w:val="001C6F9F"/>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EBF"/>
    <w:rsid w:val="001D4185"/>
    <w:rsid w:val="001D42D6"/>
    <w:rsid w:val="001D4406"/>
    <w:rsid w:val="001D4714"/>
    <w:rsid w:val="001D47DB"/>
    <w:rsid w:val="001D4BB9"/>
    <w:rsid w:val="001D4C41"/>
    <w:rsid w:val="001D5246"/>
    <w:rsid w:val="001D5729"/>
    <w:rsid w:val="001D57D8"/>
    <w:rsid w:val="001D58DC"/>
    <w:rsid w:val="001D5A33"/>
    <w:rsid w:val="001D5BB0"/>
    <w:rsid w:val="001D5C81"/>
    <w:rsid w:val="001D5D68"/>
    <w:rsid w:val="001D5E33"/>
    <w:rsid w:val="001D5E4C"/>
    <w:rsid w:val="001D5ECB"/>
    <w:rsid w:val="001D614A"/>
    <w:rsid w:val="001D618A"/>
    <w:rsid w:val="001D618D"/>
    <w:rsid w:val="001D61B4"/>
    <w:rsid w:val="001D6368"/>
    <w:rsid w:val="001D64DA"/>
    <w:rsid w:val="001D6593"/>
    <w:rsid w:val="001D66C9"/>
    <w:rsid w:val="001D68B4"/>
    <w:rsid w:val="001D6A1C"/>
    <w:rsid w:val="001D6ADF"/>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90"/>
    <w:rsid w:val="001E2892"/>
    <w:rsid w:val="001E28D2"/>
    <w:rsid w:val="001E2926"/>
    <w:rsid w:val="001E2A51"/>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4BE"/>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7C"/>
    <w:rsid w:val="001F25B7"/>
    <w:rsid w:val="001F2634"/>
    <w:rsid w:val="001F28A0"/>
    <w:rsid w:val="001F2D04"/>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7C"/>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1C4"/>
    <w:rsid w:val="0022120F"/>
    <w:rsid w:val="0022176F"/>
    <w:rsid w:val="002218FD"/>
    <w:rsid w:val="00221E55"/>
    <w:rsid w:val="00221F7C"/>
    <w:rsid w:val="00222115"/>
    <w:rsid w:val="002221A2"/>
    <w:rsid w:val="002221B5"/>
    <w:rsid w:val="00222208"/>
    <w:rsid w:val="00222210"/>
    <w:rsid w:val="002223FB"/>
    <w:rsid w:val="00222472"/>
    <w:rsid w:val="00222866"/>
    <w:rsid w:val="002229BF"/>
    <w:rsid w:val="002229EC"/>
    <w:rsid w:val="0022310C"/>
    <w:rsid w:val="002233F6"/>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37B"/>
    <w:rsid w:val="0023370C"/>
    <w:rsid w:val="0023388C"/>
    <w:rsid w:val="0023403F"/>
    <w:rsid w:val="00234069"/>
    <w:rsid w:val="0023415F"/>
    <w:rsid w:val="002341BE"/>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7E6"/>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E33"/>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92"/>
    <w:rsid w:val="002444D1"/>
    <w:rsid w:val="00244750"/>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F9A"/>
    <w:rsid w:val="00246FCC"/>
    <w:rsid w:val="002471CA"/>
    <w:rsid w:val="002475A5"/>
    <w:rsid w:val="00247789"/>
    <w:rsid w:val="0024792D"/>
    <w:rsid w:val="00247BDB"/>
    <w:rsid w:val="00247CE9"/>
    <w:rsid w:val="00247D54"/>
    <w:rsid w:val="00247DE4"/>
    <w:rsid w:val="002500D0"/>
    <w:rsid w:val="002502F4"/>
    <w:rsid w:val="0025040D"/>
    <w:rsid w:val="00250541"/>
    <w:rsid w:val="002505A8"/>
    <w:rsid w:val="0025066F"/>
    <w:rsid w:val="002506D8"/>
    <w:rsid w:val="00250922"/>
    <w:rsid w:val="00250A66"/>
    <w:rsid w:val="00250C81"/>
    <w:rsid w:val="00250E27"/>
    <w:rsid w:val="00250E33"/>
    <w:rsid w:val="00250E3B"/>
    <w:rsid w:val="00250E8F"/>
    <w:rsid w:val="00251044"/>
    <w:rsid w:val="00251463"/>
    <w:rsid w:val="00251690"/>
    <w:rsid w:val="0025185A"/>
    <w:rsid w:val="00251A49"/>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B97"/>
    <w:rsid w:val="00256C22"/>
    <w:rsid w:val="00256CC3"/>
    <w:rsid w:val="00256DAF"/>
    <w:rsid w:val="00256E0F"/>
    <w:rsid w:val="00256E49"/>
    <w:rsid w:val="00256E97"/>
    <w:rsid w:val="00256EAE"/>
    <w:rsid w:val="002572C2"/>
    <w:rsid w:val="0025736C"/>
    <w:rsid w:val="0025742C"/>
    <w:rsid w:val="00257933"/>
    <w:rsid w:val="0025797E"/>
    <w:rsid w:val="00257CB9"/>
    <w:rsid w:val="00257DD4"/>
    <w:rsid w:val="00257E30"/>
    <w:rsid w:val="00257F84"/>
    <w:rsid w:val="0026007F"/>
    <w:rsid w:val="00260180"/>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AA0"/>
    <w:rsid w:val="00263BE9"/>
    <w:rsid w:val="00264179"/>
    <w:rsid w:val="00264203"/>
    <w:rsid w:val="0026426C"/>
    <w:rsid w:val="00264494"/>
    <w:rsid w:val="002644B9"/>
    <w:rsid w:val="002645AF"/>
    <w:rsid w:val="00264696"/>
    <w:rsid w:val="00264737"/>
    <w:rsid w:val="00264AAA"/>
    <w:rsid w:val="00264B41"/>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29B"/>
    <w:rsid w:val="0026785D"/>
    <w:rsid w:val="002678A6"/>
    <w:rsid w:val="002678C5"/>
    <w:rsid w:val="002679BC"/>
    <w:rsid w:val="002679D2"/>
    <w:rsid w:val="00267BA0"/>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15D"/>
    <w:rsid w:val="0027322A"/>
    <w:rsid w:val="00273279"/>
    <w:rsid w:val="002734DB"/>
    <w:rsid w:val="00273582"/>
    <w:rsid w:val="00273A12"/>
    <w:rsid w:val="00273A47"/>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C2B"/>
    <w:rsid w:val="00277E3C"/>
    <w:rsid w:val="002801C2"/>
    <w:rsid w:val="00280451"/>
    <w:rsid w:val="0028056C"/>
    <w:rsid w:val="00280719"/>
    <w:rsid w:val="00280864"/>
    <w:rsid w:val="00280910"/>
    <w:rsid w:val="002809A1"/>
    <w:rsid w:val="00280A5B"/>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5A9"/>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DFE"/>
    <w:rsid w:val="002A2FD7"/>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453"/>
    <w:rsid w:val="002A54D1"/>
    <w:rsid w:val="002A56B8"/>
    <w:rsid w:val="002A592B"/>
    <w:rsid w:val="002A599A"/>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D8"/>
    <w:rsid w:val="002C0A58"/>
    <w:rsid w:val="002C0C55"/>
    <w:rsid w:val="002C0F59"/>
    <w:rsid w:val="002C0F8E"/>
    <w:rsid w:val="002C0FC1"/>
    <w:rsid w:val="002C11DE"/>
    <w:rsid w:val="002C11EF"/>
    <w:rsid w:val="002C146A"/>
    <w:rsid w:val="002C165C"/>
    <w:rsid w:val="002C18DF"/>
    <w:rsid w:val="002C1AB0"/>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F9E"/>
    <w:rsid w:val="002C5FDE"/>
    <w:rsid w:val="002C60CC"/>
    <w:rsid w:val="002C6107"/>
    <w:rsid w:val="002C6233"/>
    <w:rsid w:val="002C626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123"/>
    <w:rsid w:val="002E1187"/>
    <w:rsid w:val="002E15DD"/>
    <w:rsid w:val="002E1665"/>
    <w:rsid w:val="002E1734"/>
    <w:rsid w:val="002E1A37"/>
    <w:rsid w:val="002E1C57"/>
    <w:rsid w:val="002E1D39"/>
    <w:rsid w:val="002E1E7F"/>
    <w:rsid w:val="002E1ED9"/>
    <w:rsid w:val="002E202A"/>
    <w:rsid w:val="002E20CA"/>
    <w:rsid w:val="002E224C"/>
    <w:rsid w:val="002E2414"/>
    <w:rsid w:val="002E289C"/>
    <w:rsid w:val="002E2C47"/>
    <w:rsid w:val="002E2EDC"/>
    <w:rsid w:val="002E313F"/>
    <w:rsid w:val="002E3284"/>
    <w:rsid w:val="002E3627"/>
    <w:rsid w:val="002E388C"/>
    <w:rsid w:val="002E38BC"/>
    <w:rsid w:val="002E3A26"/>
    <w:rsid w:val="002E3B12"/>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449"/>
    <w:rsid w:val="002F744E"/>
    <w:rsid w:val="002F7DBB"/>
    <w:rsid w:val="002F7E8B"/>
    <w:rsid w:val="002F7F6B"/>
    <w:rsid w:val="002F7F76"/>
    <w:rsid w:val="003003E2"/>
    <w:rsid w:val="003005CA"/>
    <w:rsid w:val="0030080B"/>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8AB"/>
    <w:rsid w:val="00312945"/>
    <w:rsid w:val="00312A88"/>
    <w:rsid w:val="00312B6B"/>
    <w:rsid w:val="00312BB6"/>
    <w:rsid w:val="00312C66"/>
    <w:rsid w:val="00312C75"/>
    <w:rsid w:val="00312DB4"/>
    <w:rsid w:val="00312DB9"/>
    <w:rsid w:val="00312DC7"/>
    <w:rsid w:val="00312EB0"/>
    <w:rsid w:val="003131DC"/>
    <w:rsid w:val="00313264"/>
    <w:rsid w:val="00313435"/>
    <w:rsid w:val="00313838"/>
    <w:rsid w:val="00313906"/>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5FE"/>
    <w:rsid w:val="003218E8"/>
    <w:rsid w:val="00321944"/>
    <w:rsid w:val="00321987"/>
    <w:rsid w:val="00321B50"/>
    <w:rsid w:val="00321C56"/>
    <w:rsid w:val="00321CFA"/>
    <w:rsid w:val="00321D04"/>
    <w:rsid w:val="0032201A"/>
    <w:rsid w:val="0032204B"/>
    <w:rsid w:val="00322168"/>
    <w:rsid w:val="003221D3"/>
    <w:rsid w:val="003224F8"/>
    <w:rsid w:val="00322A19"/>
    <w:rsid w:val="00322D9E"/>
    <w:rsid w:val="00322E5C"/>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D4D"/>
    <w:rsid w:val="00343E58"/>
    <w:rsid w:val="00343F1A"/>
    <w:rsid w:val="003444D9"/>
    <w:rsid w:val="003444FF"/>
    <w:rsid w:val="0034478B"/>
    <w:rsid w:val="00344B3F"/>
    <w:rsid w:val="00344BC6"/>
    <w:rsid w:val="00344C5F"/>
    <w:rsid w:val="00344D62"/>
    <w:rsid w:val="00344E54"/>
    <w:rsid w:val="00344ED8"/>
    <w:rsid w:val="00344F57"/>
    <w:rsid w:val="00345161"/>
    <w:rsid w:val="003452BD"/>
    <w:rsid w:val="003452E7"/>
    <w:rsid w:val="00345313"/>
    <w:rsid w:val="00345D60"/>
    <w:rsid w:val="00345D64"/>
    <w:rsid w:val="0034617B"/>
    <w:rsid w:val="0034648B"/>
    <w:rsid w:val="003464DC"/>
    <w:rsid w:val="003466AB"/>
    <w:rsid w:val="003467A4"/>
    <w:rsid w:val="00346917"/>
    <w:rsid w:val="00346AAC"/>
    <w:rsid w:val="00346C46"/>
    <w:rsid w:val="00346D28"/>
    <w:rsid w:val="00346D45"/>
    <w:rsid w:val="00346E27"/>
    <w:rsid w:val="00346F08"/>
    <w:rsid w:val="0034702D"/>
    <w:rsid w:val="00347180"/>
    <w:rsid w:val="00347611"/>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1D99"/>
    <w:rsid w:val="00352050"/>
    <w:rsid w:val="00352177"/>
    <w:rsid w:val="003522E9"/>
    <w:rsid w:val="00352464"/>
    <w:rsid w:val="00352B9C"/>
    <w:rsid w:val="00352BC8"/>
    <w:rsid w:val="00352BD4"/>
    <w:rsid w:val="00353031"/>
    <w:rsid w:val="003530B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4AF"/>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57"/>
    <w:rsid w:val="0037775C"/>
    <w:rsid w:val="00377B7A"/>
    <w:rsid w:val="00377C09"/>
    <w:rsid w:val="00377D61"/>
    <w:rsid w:val="00377DD5"/>
    <w:rsid w:val="00377F70"/>
    <w:rsid w:val="00377F94"/>
    <w:rsid w:val="00380098"/>
    <w:rsid w:val="003802D7"/>
    <w:rsid w:val="0038031F"/>
    <w:rsid w:val="0038048B"/>
    <w:rsid w:val="00380491"/>
    <w:rsid w:val="00380A1E"/>
    <w:rsid w:val="00380B65"/>
    <w:rsid w:val="00380BCB"/>
    <w:rsid w:val="00380FDD"/>
    <w:rsid w:val="003811DE"/>
    <w:rsid w:val="00381311"/>
    <w:rsid w:val="0038136C"/>
    <w:rsid w:val="00381426"/>
    <w:rsid w:val="0038143B"/>
    <w:rsid w:val="003814B0"/>
    <w:rsid w:val="003815A7"/>
    <w:rsid w:val="003819D9"/>
    <w:rsid w:val="00381A64"/>
    <w:rsid w:val="00381DE5"/>
    <w:rsid w:val="003823A0"/>
    <w:rsid w:val="00382633"/>
    <w:rsid w:val="00382872"/>
    <w:rsid w:val="00382AF6"/>
    <w:rsid w:val="00382E29"/>
    <w:rsid w:val="00382EF6"/>
    <w:rsid w:val="00382F86"/>
    <w:rsid w:val="00382FE8"/>
    <w:rsid w:val="003832DA"/>
    <w:rsid w:val="00383340"/>
    <w:rsid w:val="00383358"/>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9B8"/>
    <w:rsid w:val="00386CD7"/>
    <w:rsid w:val="00386EC9"/>
    <w:rsid w:val="00387024"/>
    <w:rsid w:val="0038714A"/>
    <w:rsid w:val="003871ED"/>
    <w:rsid w:val="00387225"/>
    <w:rsid w:val="00387268"/>
    <w:rsid w:val="0038739A"/>
    <w:rsid w:val="003875F7"/>
    <w:rsid w:val="003876AE"/>
    <w:rsid w:val="0038782A"/>
    <w:rsid w:val="00387AAA"/>
    <w:rsid w:val="00387C3A"/>
    <w:rsid w:val="00387C4B"/>
    <w:rsid w:val="00387D0E"/>
    <w:rsid w:val="00390089"/>
    <w:rsid w:val="003901FA"/>
    <w:rsid w:val="00390728"/>
    <w:rsid w:val="00390893"/>
    <w:rsid w:val="003912E2"/>
    <w:rsid w:val="00391323"/>
    <w:rsid w:val="00391685"/>
    <w:rsid w:val="00391709"/>
    <w:rsid w:val="00391822"/>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A79"/>
    <w:rsid w:val="003A6B98"/>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F0"/>
    <w:rsid w:val="003B523E"/>
    <w:rsid w:val="003B529E"/>
    <w:rsid w:val="003B5644"/>
    <w:rsid w:val="003B57B9"/>
    <w:rsid w:val="003B57D0"/>
    <w:rsid w:val="003B597B"/>
    <w:rsid w:val="003B5A98"/>
    <w:rsid w:val="003B5C9F"/>
    <w:rsid w:val="003B5CA5"/>
    <w:rsid w:val="003B5F47"/>
    <w:rsid w:val="003B625E"/>
    <w:rsid w:val="003B62DB"/>
    <w:rsid w:val="003B666D"/>
    <w:rsid w:val="003B669F"/>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83"/>
    <w:rsid w:val="003C1B81"/>
    <w:rsid w:val="003C1D06"/>
    <w:rsid w:val="003C1DA0"/>
    <w:rsid w:val="003C1E18"/>
    <w:rsid w:val="003C1E41"/>
    <w:rsid w:val="003C1ED2"/>
    <w:rsid w:val="003C1FC8"/>
    <w:rsid w:val="003C21B6"/>
    <w:rsid w:val="003C22A9"/>
    <w:rsid w:val="003C2639"/>
    <w:rsid w:val="003C26F4"/>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01B"/>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63"/>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6C"/>
    <w:rsid w:val="003D46AD"/>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49"/>
    <w:rsid w:val="003E3761"/>
    <w:rsid w:val="003E3899"/>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81B"/>
    <w:rsid w:val="003F4907"/>
    <w:rsid w:val="003F4A07"/>
    <w:rsid w:val="003F4AF7"/>
    <w:rsid w:val="003F4E6B"/>
    <w:rsid w:val="003F4F2E"/>
    <w:rsid w:val="003F506F"/>
    <w:rsid w:val="003F516D"/>
    <w:rsid w:val="003F5210"/>
    <w:rsid w:val="003F5408"/>
    <w:rsid w:val="003F54EC"/>
    <w:rsid w:val="003F5542"/>
    <w:rsid w:val="003F563C"/>
    <w:rsid w:val="003F57EB"/>
    <w:rsid w:val="003F59F4"/>
    <w:rsid w:val="003F5A3A"/>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33C"/>
    <w:rsid w:val="00402394"/>
    <w:rsid w:val="004023CF"/>
    <w:rsid w:val="004024E1"/>
    <w:rsid w:val="0040259C"/>
    <w:rsid w:val="00402713"/>
    <w:rsid w:val="0040271A"/>
    <w:rsid w:val="004027E3"/>
    <w:rsid w:val="00402828"/>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8DE"/>
    <w:rsid w:val="00414BE5"/>
    <w:rsid w:val="00414BF0"/>
    <w:rsid w:val="00414BFE"/>
    <w:rsid w:val="00414F14"/>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7E8"/>
    <w:rsid w:val="00422829"/>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219"/>
    <w:rsid w:val="004243DD"/>
    <w:rsid w:val="00424494"/>
    <w:rsid w:val="00424720"/>
    <w:rsid w:val="004249C4"/>
    <w:rsid w:val="00424A65"/>
    <w:rsid w:val="00424C1C"/>
    <w:rsid w:val="00424C9F"/>
    <w:rsid w:val="00424D54"/>
    <w:rsid w:val="00424DD8"/>
    <w:rsid w:val="00424EE0"/>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C26"/>
    <w:rsid w:val="00427C5F"/>
    <w:rsid w:val="00427DB4"/>
    <w:rsid w:val="00427EBF"/>
    <w:rsid w:val="00430023"/>
    <w:rsid w:val="00430050"/>
    <w:rsid w:val="00430185"/>
    <w:rsid w:val="0043040B"/>
    <w:rsid w:val="004304A4"/>
    <w:rsid w:val="0043057D"/>
    <w:rsid w:val="00430840"/>
    <w:rsid w:val="00430B1A"/>
    <w:rsid w:val="00430C14"/>
    <w:rsid w:val="00430D67"/>
    <w:rsid w:val="0043100F"/>
    <w:rsid w:val="00431025"/>
    <w:rsid w:val="00431355"/>
    <w:rsid w:val="004313E3"/>
    <w:rsid w:val="004315A1"/>
    <w:rsid w:val="00431688"/>
    <w:rsid w:val="0043169B"/>
    <w:rsid w:val="00431846"/>
    <w:rsid w:val="00431A3F"/>
    <w:rsid w:val="00432145"/>
    <w:rsid w:val="0043239E"/>
    <w:rsid w:val="0043252D"/>
    <w:rsid w:val="0043262A"/>
    <w:rsid w:val="004326D5"/>
    <w:rsid w:val="0043287C"/>
    <w:rsid w:val="00432A5D"/>
    <w:rsid w:val="00432C81"/>
    <w:rsid w:val="00432EDD"/>
    <w:rsid w:val="0043313E"/>
    <w:rsid w:val="004333CD"/>
    <w:rsid w:val="0043345E"/>
    <w:rsid w:val="00433529"/>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0D2"/>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7E"/>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984"/>
    <w:rsid w:val="004559B7"/>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4C65"/>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65B"/>
    <w:rsid w:val="00473A97"/>
    <w:rsid w:val="00473DB3"/>
    <w:rsid w:val="00473E0C"/>
    <w:rsid w:val="00473E58"/>
    <w:rsid w:val="00473EA6"/>
    <w:rsid w:val="0047400B"/>
    <w:rsid w:val="00474120"/>
    <w:rsid w:val="0047423D"/>
    <w:rsid w:val="0047424F"/>
    <w:rsid w:val="00474292"/>
    <w:rsid w:val="0047475A"/>
    <w:rsid w:val="0047481A"/>
    <w:rsid w:val="0047481C"/>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67C"/>
    <w:rsid w:val="004806DF"/>
    <w:rsid w:val="00480707"/>
    <w:rsid w:val="0048078B"/>
    <w:rsid w:val="004807DC"/>
    <w:rsid w:val="00480994"/>
    <w:rsid w:val="00480AAE"/>
    <w:rsid w:val="00480AE9"/>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51C"/>
    <w:rsid w:val="00485609"/>
    <w:rsid w:val="0048569A"/>
    <w:rsid w:val="004856CA"/>
    <w:rsid w:val="00485736"/>
    <w:rsid w:val="00485828"/>
    <w:rsid w:val="0048599A"/>
    <w:rsid w:val="004859BC"/>
    <w:rsid w:val="00485F41"/>
    <w:rsid w:val="00485FBD"/>
    <w:rsid w:val="00485FBE"/>
    <w:rsid w:val="00486009"/>
    <w:rsid w:val="00486384"/>
    <w:rsid w:val="0048659F"/>
    <w:rsid w:val="00486656"/>
    <w:rsid w:val="0048674F"/>
    <w:rsid w:val="0048676A"/>
    <w:rsid w:val="00486E08"/>
    <w:rsid w:val="00486EED"/>
    <w:rsid w:val="00486F14"/>
    <w:rsid w:val="00486FD0"/>
    <w:rsid w:val="0048714B"/>
    <w:rsid w:val="004871C1"/>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3D9"/>
    <w:rsid w:val="00494479"/>
    <w:rsid w:val="0049463D"/>
    <w:rsid w:val="0049473D"/>
    <w:rsid w:val="004949B8"/>
    <w:rsid w:val="00494B02"/>
    <w:rsid w:val="00494B8E"/>
    <w:rsid w:val="00494D20"/>
    <w:rsid w:val="00495296"/>
    <w:rsid w:val="00495502"/>
    <w:rsid w:val="004955C6"/>
    <w:rsid w:val="004955F0"/>
    <w:rsid w:val="00495650"/>
    <w:rsid w:val="00495953"/>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A2E"/>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B19"/>
    <w:rsid w:val="004A5B24"/>
    <w:rsid w:val="004A5C1F"/>
    <w:rsid w:val="004A5C92"/>
    <w:rsid w:val="004A5CB8"/>
    <w:rsid w:val="004A5DCF"/>
    <w:rsid w:val="004A5E3E"/>
    <w:rsid w:val="004A638C"/>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CB0"/>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F25"/>
    <w:rsid w:val="004C4F6A"/>
    <w:rsid w:val="004C4FA5"/>
    <w:rsid w:val="004C4FB2"/>
    <w:rsid w:val="004C502E"/>
    <w:rsid w:val="004C50AF"/>
    <w:rsid w:val="004C5156"/>
    <w:rsid w:val="004C52CA"/>
    <w:rsid w:val="004C532F"/>
    <w:rsid w:val="004C5620"/>
    <w:rsid w:val="004C57E6"/>
    <w:rsid w:val="004C5992"/>
    <w:rsid w:val="004C5D76"/>
    <w:rsid w:val="004C5FA8"/>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71A"/>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FAC"/>
    <w:rsid w:val="004E5FD1"/>
    <w:rsid w:val="004E60BD"/>
    <w:rsid w:val="004E616E"/>
    <w:rsid w:val="004E62C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C82"/>
    <w:rsid w:val="004E7EBA"/>
    <w:rsid w:val="004E7F02"/>
    <w:rsid w:val="004E7F0B"/>
    <w:rsid w:val="004E7FB0"/>
    <w:rsid w:val="004F0639"/>
    <w:rsid w:val="004F064C"/>
    <w:rsid w:val="004F06C2"/>
    <w:rsid w:val="004F071A"/>
    <w:rsid w:val="004F07E7"/>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67C"/>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C87"/>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BB"/>
    <w:rsid w:val="005126F2"/>
    <w:rsid w:val="0051282F"/>
    <w:rsid w:val="0051299A"/>
    <w:rsid w:val="00512C2A"/>
    <w:rsid w:val="00512C75"/>
    <w:rsid w:val="00512EC5"/>
    <w:rsid w:val="00512F0B"/>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A25"/>
    <w:rsid w:val="00522A74"/>
    <w:rsid w:val="00522D3D"/>
    <w:rsid w:val="00523170"/>
    <w:rsid w:val="005232FE"/>
    <w:rsid w:val="00523444"/>
    <w:rsid w:val="0052346B"/>
    <w:rsid w:val="00523676"/>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3D"/>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0B7"/>
    <w:rsid w:val="005321C2"/>
    <w:rsid w:val="005323A9"/>
    <w:rsid w:val="00532762"/>
    <w:rsid w:val="00532BA2"/>
    <w:rsid w:val="00532E51"/>
    <w:rsid w:val="00533072"/>
    <w:rsid w:val="0053319F"/>
    <w:rsid w:val="005331B0"/>
    <w:rsid w:val="0053322A"/>
    <w:rsid w:val="005332B9"/>
    <w:rsid w:val="005332E4"/>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A45"/>
    <w:rsid w:val="00577BB5"/>
    <w:rsid w:val="00577BEA"/>
    <w:rsid w:val="00577D8A"/>
    <w:rsid w:val="00580006"/>
    <w:rsid w:val="00580041"/>
    <w:rsid w:val="005800F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574"/>
    <w:rsid w:val="005A0A5C"/>
    <w:rsid w:val="005A0BB0"/>
    <w:rsid w:val="005A0E1C"/>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676"/>
    <w:rsid w:val="005B5708"/>
    <w:rsid w:val="005B5789"/>
    <w:rsid w:val="005B5B18"/>
    <w:rsid w:val="005B5DAC"/>
    <w:rsid w:val="005B60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5E6A"/>
    <w:rsid w:val="005C624E"/>
    <w:rsid w:val="005C6339"/>
    <w:rsid w:val="005C65FA"/>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B2A"/>
    <w:rsid w:val="005C7BEC"/>
    <w:rsid w:val="005C7E7F"/>
    <w:rsid w:val="005C7ECD"/>
    <w:rsid w:val="005D065D"/>
    <w:rsid w:val="005D0674"/>
    <w:rsid w:val="005D0701"/>
    <w:rsid w:val="005D0A25"/>
    <w:rsid w:val="005D0F24"/>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CBE"/>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A0C"/>
    <w:rsid w:val="00600B07"/>
    <w:rsid w:val="00600C31"/>
    <w:rsid w:val="00600CB5"/>
    <w:rsid w:val="00600D70"/>
    <w:rsid w:val="00600DED"/>
    <w:rsid w:val="00600FAC"/>
    <w:rsid w:val="0060102B"/>
    <w:rsid w:val="0060107C"/>
    <w:rsid w:val="00601142"/>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EA"/>
    <w:rsid w:val="00605E1B"/>
    <w:rsid w:val="00605F87"/>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883"/>
    <w:rsid w:val="006078A4"/>
    <w:rsid w:val="00607910"/>
    <w:rsid w:val="006079A4"/>
    <w:rsid w:val="00607A72"/>
    <w:rsid w:val="00607C3E"/>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DA"/>
    <w:rsid w:val="0061336A"/>
    <w:rsid w:val="006133D9"/>
    <w:rsid w:val="00613557"/>
    <w:rsid w:val="006138C7"/>
    <w:rsid w:val="006138E2"/>
    <w:rsid w:val="00613C90"/>
    <w:rsid w:val="00613F48"/>
    <w:rsid w:val="00614175"/>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26F"/>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2C"/>
    <w:rsid w:val="00635A6E"/>
    <w:rsid w:val="00635ED5"/>
    <w:rsid w:val="00636238"/>
    <w:rsid w:val="006362C0"/>
    <w:rsid w:val="00636317"/>
    <w:rsid w:val="00636427"/>
    <w:rsid w:val="006366F7"/>
    <w:rsid w:val="006367EC"/>
    <w:rsid w:val="00636801"/>
    <w:rsid w:val="00636A55"/>
    <w:rsid w:val="00636AA2"/>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0F1"/>
    <w:rsid w:val="006461DD"/>
    <w:rsid w:val="006463DA"/>
    <w:rsid w:val="0064640D"/>
    <w:rsid w:val="00646A72"/>
    <w:rsid w:val="00646C32"/>
    <w:rsid w:val="006471D2"/>
    <w:rsid w:val="006473B7"/>
    <w:rsid w:val="006473D5"/>
    <w:rsid w:val="006474A4"/>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D07"/>
    <w:rsid w:val="00650D12"/>
    <w:rsid w:val="00651065"/>
    <w:rsid w:val="006511B0"/>
    <w:rsid w:val="006517E7"/>
    <w:rsid w:val="0065188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8A9"/>
    <w:rsid w:val="00663A65"/>
    <w:rsid w:val="00663D2D"/>
    <w:rsid w:val="00663DC4"/>
    <w:rsid w:val="006640F1"/>
    <w:rsid w:val="00664255"/>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9EE"/>
    <w:rsid w:val="00671CA2"/>
    <w:rsid w:val="00671CF3"/>
    <w:rsid w:val="00671F4C"/>
    <w:rsid w:val="00671F82"/>
    <w:rsid w:val="006720B3"/>
    <w:rsid w:val="0067212D"/>
    <w:rsid w:val="0067215C"/>
    <w:rsid w:val="00672505"/>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8B6"/>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195"/>
    <w:rsid w:val="006824D2"/>
    <w:rsid w:val="00682555"/>
    <w:rsid w:val="00682601"/>
    <w:rsid w:val="006826B9"/>
    <w:rsid w:val="006826D1"/>
    <w:rsid w:val="006826F4"/>
    <w:rsid w:val="00682702"/>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51B"/>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C7E"/>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0A"/>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A93"/>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82"/>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5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0A7"/>
    <w:rsid w:val="006D13A0"/>
    <w:rsid w:val="006D145F"/>
    <w:rsid w:val="006D1542"/>
    <w:rsid w:val="006D15BA"/>
    <w:rsid w:val="006D1634"/>
    <w:rsid w:val="006D184B"/>
    <w:rsid w:val="006D1A7E"/>
    <w:rsid w:val="006D1A93"/>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DF8"/>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4D"/>
    <w:rsid w:val="006F745A"/>
    <w:rsid w:val="006F749F"/>
    <w:rsid w:val="006F75E0"/>
    <w:rsid w:val="006F785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2737"/>
    <w:rsid w:val="00712760"/>
    <w:rsid w:val="007127DB"/>
    <w:rsid w:val="00712877"/>
    <w:rsid w:val="00712D3D"/>
    <w:rsid w:val="00712F4E"/>
    <w:rsid w:val="007131A4"/>
    <w:rsid w:val="00713242"/>
    <w:rsid w:val="007134E9"/>
    <w:rsid w:val="00713529"/>
    <w:rsid w:val="00713540"/>
    <w:rsid w:val="0071374A"/>
    <w:rsid w:val="00713E7D"/>
    <w:rsid w:val="00713EAD"/>
    <w:rsid w:val="007143C6"/>
    <w:rsid w:val="007143D4"/>
    <w:rsid w:val="007143E9"/>
    <w:rsid w:val="0071443E"/>
    <w:rsid w:val="00714642"/>
    <w:rsid w:val="007147BD"/>
    <w:rsid w:val="0071490D"/>
    <w:rsid w:val="0071498E"/>
    <w:rsid w:val="00714DB7"/>
    <w:rsid w:val="00714FC0"/>
    <w:rsid w:val="00714FD4"/>
    <w:rsid w:val="007150D1"/>
    <w:rsid w:val="0071518D"/>
    <w:rsid w:val="0071522A"/>
    <w:rsid w:val="007153E0"/>
    <w:rsid w:val="00715572"/>
    <w:rsid w:val="007155D7"/>
    <w:rsid w:val="007156BF"/>
    <w:rsid w:val="00715740"/>
    <w:rsid w:val="0071575A"/>
    <w:rsid w:val="007157DD"/>
    <w:rsid w:val="00715A02"/>
    <w:rsid w:val="00715AB0"/>
    <w:rsid w:val="00715B5D"/>
    <w:rsid w:val="00715B71"/>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F33"/>
    <w:rsid w:val="00717F68"/>
    <w:rsid w:val="0072010E"/>
    <w:rsid w:val="00720321"/>
    <w:rsid w:val="00720328"/>
    <w:rsid w:val="0072034B"/>
    <w:rsid w:val="007204B5"/>
    <w:rsid w:val="007204DF"/>
    <w:rsid w:val="0072067D"/>
    <w:rsid w:val="00720948"/>
    <w:rsid w:val="00720A12"/>
    <w:rsid w:val="00720F6D"/>
    <w:rsid w:val="00720FD9"/>
    <w:rsid w:val="007210D4"/>
    <w:rsid w:val="007213E9"/>
    <w:rsid w:val="0072141A"/>
    <w:rsid w:val="00721536"/>
    <w:rsid w:val="007218E8"/>
    <w:rsid w:val="0072190B"/>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CE"/>
    <w:rsid w:val="00723643"/>
    <w:rsid w:val="007237ED"/>
    <w:rsid w:val="007238F6"/>
    <w:rsid w:val="00723A5B"/>
    <w:rsid w:val="00723AF2"/>
    <w:rsid w:val="00723BE4"/>
    <w:rsid w:val="00723CDD"/>
    <w:rsid w:val="00723EE3"/>
    <w:rsid w:val="00723EE5"/>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49"/>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70D"/>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5EA2"/>
    <w:rsid w:val="007460AB"/>
    <w:rsid w:val="007462D0"/>
    <w:rsid w:val="00746302"/>
    <w:rsid w:val="007466CD"/>
    <w:rsid w:val="00746775"/>
    <w:rsid w:val="00746777"/>
    <w:rsid w:val="007468AB"/>
    <w:rsid w:val="00746987"/>
    <w:rsid w:val="00746C39"/>
    <w:rsid w:val="00746FE1"/>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7EF"/>
    <w:rsid w:val="00761967"/>
    <w:rsid w:val="007619FE"/>
    <w:rsid w:val="00761AD2"/>
    <w:rsid w:val="00761CB7"/>
    <w:rsid w:val="00761D21"/>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957"/>
    <w:rsid w:val="00787BF3"/>
    <w:rsid w:val="00787ED3"/>
    <w:rsid w:val="00787F37"/>
    <w:rsid w:val="00787FCC"/>
    <w:rsid w:val="00790114"/>
    <w:rsid w:val="0079022E"/>
    <w:rsid w:val="0079024C"/>
    <w:rsid w:val="007905D3"/>
    <w:rsid w:val="007907B2"/>
    <w:rsid w:val="007909CF"/>
    <w:rsid w:val="00790B2E"/>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AA8"/>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7182"/>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D7"/>
    <w:rsid w:val="007C03ED"/>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1E97"/>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C1A"/>
    <w:rsid w:val="007C7EB7"/>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181"/>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3BC"/>
    <w:rsid w:val="007F6488"/>
    <w:rsid w:val="007F6B77"/>
    <w:rsid w:val="007F6D65"/>
    <w:rsid w:val="007F6D71"/>
    <w:rsid w:val="007F722B"/>
    <w:rsid w:val="007F7271"/>
    <w:rsid w:val="007F72EA"/>
    <w:rsid w:val="007F74FB"/>
    <w:rsid w:val="007F7520"/>
    <w:rsid w:val="007F763A"/>
    <w:rsid w:val="007F775D"/>
    <w:rsid w:val="007F7894"/>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59"/>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A70"/>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70F"/>
    <w:rsid w:val="00812849"/>
    <w:rsid w:val="00812948"/>
    <w:rsid w:val="008129B2"/>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467"/>
    <w:rsid w:val="00824576"/>
    <w:rsid w:val="0082458A"/>
    <w:rsid w:val="008245B8"/>
    <w:rsid w:val="00824719"/>
    <w:rsid w:val="0082480F"/>
    <w:rsid w:val="00824905"/>
    <w:rsid w:val="008249AD"/>
    <w:rsid w:val="00824A08"/>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627"/>
    <w:rsid w:val="0084196E"/>
    <w:rsid w:val="00841995"/>
    <w:rsid w:val="008419A7"/>
    <w:rsid w:val="00841BC7"/>
    <w:rsid w:val="00841E80"/>
    <w:rsid w:val="00841EE0"/>
    <w:rsid w:val="00841F9A"/>
    <w:rsid w:val="00842069"/>
    <w:rsid w:val="00842304"/>
    <w:rsid w:val="0084290F"/>
    <w:rsid w:val="0084291F"/>
    <w:rsid w:val="00842C93"/>
    <w:rsid w:val="0084302F"/>
    <w:rsid w:val="00843248"/>
    <w:rsid w:val="008434B7"/>
    <w:rsid w:val="0084352A"/>
    <w:rsid w:val="00843997"/>
    <w:rsid w:val="00843B2C"/>
    <w:rsid w:val="00843B78"/>
    <w:rsid w:val="008440A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72A"/>
    <w:rsid w:val="008457E8"/>
    <w:rsid w:val="00845909"/>
    <w:rsid w:val="00845A80"/>
    <w:rsid w:val="00845AB6"/>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231"/>
    <w:rsid w:val="008503EB"/>
    <w:rsid w:val="00850457"/>
    <w:rsid w:val="0085063B"/>
    <w:rsid w:val="0085074D"/>
    <w:rsid w:val="00850C18"/>
    <w:rsid w:val="00850EB8"/>
    <w:rsid w:val="00850EE3"/>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EE"/>
    <w:rsid w:val="00852F44"/>
    <w:rsid w:val="00852FEB"/>
    <w:rsid w:val="00853048"/>
    <w:rsid w:val="008532A5"/>
    <w:rsid w:val="00853304"/>
    <w:rsid w:val="00853318"/>
    <w:rsid w:val="008536DE"/>
    <w:rsid w:val="008537EB"/>
    <w:rsid w:val="0085386C"/>
    <w:rsid w:val="008539A6"/>
    <w:rsid w:val="00853C3B"/>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7B"/>
    <w:rsid w:val="008575B9"/>
    <w:rsid w:val="008576A1"/>
    <w:rsid w:val="008579D0"/>
    <w:rsid w:val="00857E80"/>
    <w:rsid w:val="0086002E"/>
    <w:rsid w:val="00860067"/>
    <w:rsid w:val="008602B0"/>
    <w:rsid w:val="008602F3"/>
    <w:rsid w:val="00860426"/>
    <w:rsid w:val="008604ED"/>
    <w:rsid w:val="00860545"/>
    <w:rsid w:val="00860567"/>
    <w:rsid w:val="00860D9D"/>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247"/>
    <w:rsid w:val="00871884"/>
    <w:rsid w:val="00871B05"/>
    <w:rsid w:val="00871B1E"/>
    <w:rsid w:val="00871C15"/>
    <w:rsid w:val="00871D46"/>
    <w:rsid w:val="00872047"/>
    <w:rsid w:val="0087212F"/>
    <w:rsid w:val="008722E0"/>
    <w:rsid w:val="0087247A"/>
    <w:rsid w:val="0087255F"/>
    <w:rsid w:val="00872587"/>
    <w:rsid w:val="00872693"/>
    <w:rsid w:val="0087269D"/>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025"/>
    <w:rsid w:val="00883106"/>
    <w:rsid w:val="0088316F"/>
    <w:rsid w:val="008831EF"/>
    <w:rsid w:val="008832F2"/>
    <w:rsid w:val="00883399"/>
    <w:rsid w:val="008833CE"/>
    <w:rsid w:val="00883490"/>
    <w:rsid w:val="0088349F"/>
    <w:rsid w:val="008834B2"/>
    <w:rsid w:val="008834C1"/>
    <w:rsid w:val="00883557"/>
    <w:rsid w:val="008839E1"/>
    <w:rsid w:val="00883A47"/>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BF2"/>
    <w:rsid w:val="00884F2F"/>
    <w:rsid w:val="008850EA"/>
    <w:rsid w:val="008850FF"/>
    <w:rsid w:val="0088550D"/>
    <w:rsid w:val="008856D7"/>
    <w:rsid w:val="00885796"/>
    <w:rsid w:val="00885898"/>
    <w:rsid w:val="008859B3"/>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132A"/>
    <w:rsid w:val="00891D82"/>
    <w:rsid w:val="00891FA3"/>
    <w:rsid w:val="00891FCC"/>
    <w:rsid w:val="0089200C"/>
    <w:rsid w:val="00892043"/>
    <w:rsid w:val="008921B7"/>
    <w:rsid w:val="00892213"/>
    <w:rsid w:val="00892255"/>
    <w:rsid w:val="00892703"/>
    <w:rsid w:val="00892744"/>
    <w:rsid w:val="00892886"/>
    <w:rsid w:val="00892923"/>
    <w:rsid w:val="00892A7E"/>
    <w:rsid w:val="00892B71"/>
    <w:rsid w:val="00892DC1"/>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ED"/>
    <w:rsid w:val="00897D16"/>
    <w:rsid w:val="00897DDE"/>
    <w:rsid w:val="00897DF1"/>
    <w:rsid w:val="00897FFE"/>
    <w:rsid w:val="008A0256"/>
    <w:rsid w:val="008A02D3"/>
    <w:rsid w:val="008A032A"/>
    <w:rsid w:val="008A051A"/>
    <w:rsid w:val="008A07DC"/>
    <w:rsid w:val="008A07E0"/>
    <w:rsid w:val="008A092E"/>
    <w:rsid w:val="008A09D8"/>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87"/>
    <w:rsid w:val="008A2A2F"/>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381"/>
    <w:rsid w:val="008B144D"/>
    <w:rsid w:val="008B15A2"/>
    <w:rsid w:val="008B176E"/>
    <w:rsid w:val="008B178C"/>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76C"/>
    <w:rsid w:val="008B68C1"/>
    <w:rsid w:val="008B6AB1"/>
    <w:rsid w:val="008B6ADD"/>
    <w:rsid w:val="008B6BAE"/>
    <w:rsid w:val="008B6BF1"/>
    <w:rsid w:val="008B6C2B"/>
    <w:rsid w:val="008B6CB4"/>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1E3E"/>
    <w:rsid w:val="008C2172"/>
    <w:rsid w:val="008C225B"/>
    <w:rsid w:val="008C2267"/>
    <w:rsid w:val="008C226C"/>
    <w:rsid w:val="008C2314"/>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928"/>
    <w:rsid w:val="008D2A05"/>
    <w:rsid w:val="008D2AFF"/>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59A"/>
    <w:rsid w:val="008E283A"/>
    <w:rsid w:val="008E2A3E"/>
    <w:rsid w:val="008E2C46"/>
    <w:rsid w:val="008E2C4D"/>
    <w:rsid w:val="008E2D90"/>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B4D"/>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97"/>
    <w:rsid w:val="008F5282"/>
    <w:rsid w:val="008F53B8"/>
    <w:rsid w:val="008F54D4"/>
    <w:rsid w:val="008F59B4"/>
    <w:rsid w:val="008F5A41"/>
    <w:rsid w:val="008F5A81"/>
    <w:rsid w:val="008F5ADD"/>
    <w:rsid w:val="008F5B2A"/>
    <w:rsid w:val="008F5C03"/>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F05"/>
    <w:rsid w:val="00906470"/>
    <w:rsid w:val="009066AC"/>
    <w:rsid w:val="00906785"/>
    <w:rsid w:val="00906AA2"/>
    <w:rsid w:val="00906F40"/>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4E"/>
    <w:rsid w:val="009230D5"/>
    <w:rsid w:val="009230F6"/>
    <w:rsid w:val="009231B4"/>
    <w:rsid w:val="00923405"/>
    <w:rsid w:val="0092359F"/>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612"/>
    <w:rsid w:val="00927765"/>
    <w:rsid w:val="009279DE"/>
    <w:rsid w:val="00927C98"/>
    <w:rsid w:val="00927CFD"/>
    <w:rsid w:val="00927D22"/>
    <w:rsid w:val="00927D7C"/>
    <w:rsid w:val="00927ED5"/>
    <w:rsid w:val="00927F92"/>
    <w:rsid w:val="009304B7"/>
    <w:rsid w:val="009304CF"/>
    <w:rsid w:val="0093075A"/>
    <w:rsid w:val="00930915"/>
    <w:rsid w:val="00930971"/>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51FB"/>
    <w:rsid w:val="00935303"/>
    <w:rsid w:val="009359C7"/>
    <w:rsid w:val="00935A4E"/>
    <w:rsid w:val="00935B62"/>
    <w:rsid w:val="00935C8F"/>
    <w:rsid w:val="00935D31"/>
    <w:rsid w:val="00935F3C"/>
    <w:rsid w:val="0093607D"/>
    <w:rsid w:val="00936157"/>
    <w:rsid w:val="009363BF"/>
    <w:rsid w:val="0093645E"/>
    <w:rsid w:val="009364B3"/>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C4"/>
    <w:rsid w:val="00940708"/>
    <w:rsid w:val="00940896"/>
    <w:rsid w:val="00940913"/>
    <w:rsid w:val="00940B44"/>
    <w:rsid w:val="00940EC5"/>
    <w:rsid w:val="00940FE8"/>
    <w:rsid w:val="00940FFE"/>
    <w:rsid w:val="0094100C"/>
    <w:rsid w:val="009412AF"/>
    <w:rsid w:val="0094165D"/>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4E3"/>
    <w:rsid w:val="009445FE"/>
    <w:rsid w:val="009447B0"/>
    <w:rsid w:val="009448FC"/>
    <w:rsid w:val="009449F9"/>
    <w:rsid w:val="00944B33"/>
    <w:rsid w:val="00944BA2"/>
    <w:rsid w:val="00944D74"/>
    <w:rsid w:val="00944E90"/>
    <w:rsid w:val="00944F1D"/>
    <w:rsid w:val="00944F49"/>
    <w:rsid w:val="00945018"/>
    <w:rsid w:val="009450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A0"/>
    <w:rsid w:val="00953A1D"/>
    <w:rsid w:val="00953C41"/>
    <w:rsid w:val="00953DA3"/>
    <w:rsid w:val="00953DEC"/>
    <w:rsid w:val="00953EE9"/>
    <w:rsid w:val="00954219"/>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E"/>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B78"/>
    <w:rsid w:val="00960D70"/>
    <w:rsid w:val="00960D76"/>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64"/>
    <w:rsid w:val="009713E2"/>
    <w:rsid w:val="0097149C"/>
    <w:rsid w:val="009714B8"/>
    <w:rsid w:val="009715C5"/>
    <w:rsid w:val="00971774"/>
    <w:rsid w:val="009719EB"/>
    <w:rsid w:val="00971D77"/>
    <w:rsid w:val="00971EAB"/>
    <w:rsid w:val="00971F10"/>
    <w:rsid w:val="009722F4"/>
    <w:rsid w:val="0097272C"/>
    <w:rsid w:val="009728D3"/>
    <w:rsid w:val="00972A49"/>
    <w:rsid w:val="00972C61"/>
    <w:rsid w:val="009734F6"/>
    <w:rsid w:val="00973511"/>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915"/>
    <w:rsid w:val="009819CE"/>
    <w:rsid w:val="00981AE2"/>
    <w:rsid w:val="00981AF7"/>
    <w:rsid w:val="00981B2A"/>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52"/>
    <w:rsid w:val="009875CE"/>
    <w:rsid w:val="00987713"/>
    <w:rsid w:val="00987A03"/>
    <w:rsid w:val="00987A92"/>
    <w:rsid w:val="00987C5F"/>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574"/>
    <w:rsid w:val="00995672"/>
    <w:rsid w:val="00995719"/>
    <w:rsid w:val="009957D3"/>
    <w:rsid w:val="009958EB"/>
    <w:rsid w:val="009959D2"/>
    <w:rsid w:val="00995F60"/>
    <w:rsid w:val="00995FF2"/>
    <w:rsid w:val="009964D3"/>
    <w:rsid w:val="009967B8"/>
    <w:rsid w:val="009967CB"/>
    <w:rsid w:val="00996918"/>
    <w:rsid w:val="00996957"/>
    <w:rsid w:val="00996B07"/>
    <w:rsid w:val="00997124"/>
    <w:rsid w:val="009971AE"/>
    <w:rsid w:val="0099735C"/>
    <w:rsid w:val="009973C6"/>
    <w:rsid w:val="00997482"/>
    <w:rsid w:val="00997838"/>
    <w:rsid w:val="00997A4D"/>
    <w:rsid w:val="009A0057"/>
    <w:rsid w:val="009A015B"/>
    <w:rsid w:val="009A034C"/>
    <w:rsid w:val="009A0362"/>
    <w:rsid w:val="009A03E5"/>
    <w:rsid w:val="009A048C"/>
    <w:rsid w:val="009A0635"/>
    <w:rsid w:val="009A0A06"/>
    <w:rsid w:val="009A0C80"/>
    <w:rsid w:val="009A0E48"/>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1D"/>
    <w:rsid w:val="009A4479"/>
    <w:rsid w:val="009A4553"/>
    <w:rsid w:val="009A46A3"/>
    <w:rsid w:val="009A47FA"/>
    <w:rsid w:val="009A4869"/>
    <w:rsid w:val="009A49DB"/>
    <w:rsid w:val="009A4C74"/>
    <w:rsid w:val="009A4DB5"/>
    <w:rsid w:val="009A4F39"/>
    <w:rsid w:val="009A4F71"/>
    <w:rsid w:val="009A504A"/>
    <w:rsid w:val="009A505E"/>
    <w:rsid w:val="009A50CB"/>
    <w:rsid w:val="009A57DF"/>
    <w:rsid w:val="009A5DCF"/>
    <w:rsid w:val="009A5E09"/>
    <w:rsid w:val="009A5E67"/>
    <w:rsid w:val="009A6119"/>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818"/>
    <w:rsid w:val="009D282E"/>
    <w:rsid w:val="009D292C"/>
    <w:rsid w:val="009D2A83"/>
    <w:rsid w:val="009D2BF6"/>
    <w:rsid w:val="009D2C96"/>
    <w:rsid w:val="009D2D52"/>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879"/>
    <w:rsid w:val="009D79A0"/>
    <w:rsid w:val="009D79D0"/>
    <w:rsid w:val="009D7AFF"/>
    <w:rsid w:val="009D7BD7"/>
    <w:rsid w:val="009D7F50"/>
    <w:rsid w:val="009E0076"/>
    <w:rsid w:val="009E067A"/>
    <w:rsid w:val="009E0D93"/>
    <w:rsid w:val="009E0E10"/>
    <w:rsid w:val="009E0EF7"/>
    <w:rsid w:val="009E148A"/>
    <w:rsid w:val="009E1496"/>
    <w:rsid w:val="009E14D9"/>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58"/>
    <w:rsid w:val="009F411D"/>
    <w:rsid w:val="009F4177"/>
    <w:rsid w:val="009F427A"/>
    <w:rsid w:val="009F43C9"/>
    <w:rsid w:val="009F4CC9"/>
    <w:rsid w:val="009F4E24"/>
    <w:rsid w:val="009F4EF3"/>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A8"/>
    <w:rsid w:val="00A07FC9"/>
    <w:rsid w:val="00A1001D"/>
    <w:rsid w:val="00A100AA"/>
    <w:rsid w:val="00A100EB"/>
    <w:rsid w:val="00A101CE"/>
    <w:rsid w:val="00A102E2"/>
    <w:rsid w:val="00A10461"/>
    <w:rsid w:val="00A10585"/>
    <w:rsid w:val="00A10698"/>
    <w:rsid w:val="00A106B8"/>
    <w:rsid w:val="00A106EB"/>
    <w:rsid w:val="00A10830"/>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EC1"/>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C0"/>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2BE"/>
    <w:rsid w:val="00A214AC"/>
    <w:rsid w:val="00A217CC"/>
    <w:rsid w:val="00A21873"/>
    <w:rsid w:val="00A219BF"/>
    <w:rsid w:val="00A21A3D"/>
    <w:rsid w:val="00A21B63"/>
    <w:rsid w:val="00A21B71"/>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4F87"/>
    <w:rsid w:val="00A2510C"/>
    <w:rsid w:val="00A251F6"/>
    <w:rsid w:val="00A256CA"/>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576"/>
    <w:rsid w:val="00A41667"/>
    <w:rsid w:val="00A41691"/>
    <w:rsid w:val="00A418D4"/>
    <w:rsid w:val="00A41D21"/>
    <w:rsid w:val="00A4227C"/>
    <w:rsid w:val="00A422B7"/>
    <w:rsid w:val="00A422D3"/>
    <w:rsid w:val="00A42491"/>
    <w:rsid w:val="00A424BD"/>
    <w:rsid w:val="00A42900"/>
    <w:rsid w:val="00A42A57"/>
    <w:rsid w:val="00A42C5A"/>
    <w:rsid w:val="00A42C79"/>
    <w:rsid w:val="00A42E74"/>
    <w:rsid w:val="00A42F92"/>
    <w:rsid w:val="00A43184"/>
    <w:rsid w:val="00A4363C"/>
    <w:rsid w:val="00A43744"/>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E50"/>
    <w:rsid w:val="00A45E9B"/>
    <w:rsid w:val="00A460A7"/>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CDC"/>
    <w:rsid w:val="00A47FCE"/>
    <w:rsid w:val="00A5015B"/>
    <w:rsid w:val="00A501D0"/>
    <w:rsid w:val="00A50285"/>
    <w:rsid w:val="00A502EF"/>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17"/>
    <w:rsid w:val="00A63F36"/>
    <w:rsid w:val="00A63F38"/>
    <w:rsid w:val="00A64092"/>
    <w:rsid w:val="00A64113"/>
    <w:rsid w:val="00A641A4"/>
    <w:rsid w:val="00A641F0"/>
    <w:rsid w:val="00A64221"/>
    <w:rsid w:val="00A6438E"/>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F3C"/>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B65"/>
    <w:rsid w:val="00A91C28"/>
    <w:rsid w:val="00A92176"/>
    <w:rsid w:val="00A922B3"/>
    <w:rsid w:val="00A923C6"/>
    <w:rsid w:val="00A924DD"/>
    <w:rsid w:val="00A9288B"/>
    <w:rsid w:val="00A92952"/>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4F"/>
    <w:rsid w:val="00A94CC8"/>
    <w:rsid w:val="00A94D86"/>
    <w:rsid w:val="00A95060"/>
    <w:rsid w:val="00A950E6"/>
    <w:rsid w:val="00A951D8"/>
    <w:rsid w:val="00A95414"/>
    <w:rsid w:val="00A95689"/>
    <w:rsid w:val="00A95C16"/>
    <w:rsid w:val="00A95D19"/>
    <w:rsid w:val="00A95F1E"/>
    <w:rsid w:val="00A960EB"/>
    <w:rsid w:val="00A96408"/>
    <w:rsid w:val="00A96546"/>
    <w:rsid w:val="00A96632"/>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FBA"/>
    <w:rsid w:val="00AA23D1"/>
    <w:rsid w:val="00AA24A6"/>
    <w:rsid w:val="00AA25BC"/>
    <w:rsid w:val="00AA25F1"/>
    <w:rsid w:val="00AA27B1"/>
    <w:rsid w:val="00AA29D9"/>
    <w:rsid w:val="00AA2B5D"/>
    <w:rsid w:val="00AA2DF0"/>
    <w:rsid w:val="00AA2E16"/>
    <w:rsid w:val="00AA2E1C"/>
    <w:rsid w:val="00AA389E"/>
    <w:rsid w:val="00AA3956"/>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7E5"/>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9F7"/>
    <w:rsid w:val="00AB4A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B7"/>
    <w:rsid w:val="00AC139E"/>
    <w:rsid w:val="00AC1504"/>
    <w:rsid w:val="00AC15F2"/>
    <w:rsid w:val="00AC189B"/>
    <w:rsid w:val="00AC1BFB"/>
    <w:rsid w:val="00AC1CA0"/>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47F"/>
    <w:rsid w:val="00AC65E0"/>
    <w:rsid w:val="00AC6676"/>
    <w:rsid w:val="00AC6693"/>
    <w:rsid w:val="00AC6ABE"/>
    <w:rsid w:val="00AC6F1B"/>
    <w:rsid w:val="00AC6FA1"/>
    <w:rsid w:val="00AC7087"/>
    <w:rsid w:val="00AC70D0"/>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174"/>
    <w:rsid w:val="00AD1518"/>
    <w:rsid w:val="00AD16DD"/>
    <w:rsid w:val="00AD1764"/>
    <w:rsid w:val="00AD17B9"/>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356"/>
    <w:rsid w:val="00AD64BB"/>
    <w:rsid w:val="00AD658B"/>
    <w:rsid w:val="00AD69A4"/>
    <w:rsid w:val="00AD6B54"/>
    <w:rsid w:val="00AD6B6A"/>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4E"/>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B8"/>
    <w:rsid w:val="00AE2AF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CA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807"/>
    <w:rsid w:val="00AF0814"/>
    <w:rsid w:val="00AF09B5"/>
    <w:rsid w:val="00AF0A1F"/>
    <w:rsid w:val="00AF0E34"/>
    <w:rsid w:val="00AF0FD0"/>
    <w:rsid w:val="00AF12C9"/>
    <w:rsid w:val="00AF139A"/>
    <w:rsid w:val="00AF1834"/>
    <w:rsid w:val="00AF1C87"/>
    <w:rsid w:val="00AF1DB0"/>
    <w:rsid w:val="00AF1DFB"/>
    <w:rsid w:val="00AF1F0B"/>
    <w:rsid w:val="00AF2242"/>
    <w:rsid w:val="00AF2929"/>
    <w:rsid w:val="00AF2A50"/>
    <w:rsid w:val="00AF2B6D"/>
    <w:rsid w:val="00AF2C81"/>
    <w:rsid w:val="00AF2C9A"/>
    <w:rsid w:val="00AF2CE7"/>
    <w:rsid w:val="00AF2D0A"/>
    <w:rsid w:val="00AF2D9A"/>
    <w:rsid w:val="00AF2E76"/>
    <w:rsid w:val="00AF2E93"/>
    <w:rsid w:val="00AF2F54"/>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7D2"/>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12F"/>
    <w:rsid w:val="00B13184"/>
    <w:rsid w:val="00B131A2"/>
    <w:rsid w:val="00B13233"/>
    <w:rsid w:val="00B13465"/>
    <w:rsid w:val="00B13B6F"/>
    <w:rsid w:val="00B13B9C"/>
    <w:rsid w:val="00B13BE7"/>
    <w:rsid w:val="00B13DCF"/>
    <w:rsid w:val="00B1419D"/>
    <w:rsid w:val="00B14323"/>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340"/>
    <w:rsid w:val="00B21474"/>
    <w:rsid w:val="00B2150C"/>
    <w:rsid w:val="00B21B43"/>
    <w:rsid w:val="00B21BFA"/>
    <w:rsid w:val="00B21C86"/>
    <w:rsid w:val="00B21DD7"/>
    <w:rsid w:val="00B21F83"/>
    <w:rsid w:val="00B22247"/>
    <w:rsid w:val="00B222C8"/>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1BF"/>
    <w:rsid w:val="00B46478"/>
    <w:rsid w:val="00B464FA"/>
    <w:rsid w:val="00B4657D"/>
    <w:rsid w:val="00B466F6"/>
    <w:rsid w:val="00B4681D"/>
    <w:rsid w:val="00B469CD"/>
    <w:rsid w:val="00B46BE5"/>
    <w:rsid w:val="00B46DFD"/>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63"/>
    <w:rsid w:val="00B560CE"/>
    <w:rsid w:val="00B560D8"/>
    <w:rsid w:val="00B5618D"/>
    <w:rsid w:val="00B5622C"/>
    <w:rsid w:val="00B5623C"/>
    <w:rsid w:val="00B563FA"/>
    <w:rsid w:val="00B5674F"/>
    <w:rsid w:val="00B56A61"/>
    <w:rsid w:val="00B56B73"/>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C7A"/>
    <w:rsid w:val="00B810A7"/>
    <w:rsid w:val="00B8192A"/>
    <w:rsid w:val="00B819B5"/>
    <w:rsid w:val="00B81C41"/>
    <w:rsid w:val="00B81DBD"/>
    <w:rsid w:val="00B81F7E"/>
    <w:rsid w:val="00B81FD8"/>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2F4"/>
    <w:rsid w:val="00B913B5"/>
    <w:rsid w:val="00B9153D"/>
    <w:rsid w:val="00B9186E"/>
    <w:rsid w:val="00B91A10"/>
    <w:rsid w:val="00B91B97"/>
    <w:rsid w:val="00B91CC5"/>
    <w:rsid w:val="00B91EF0"/>
    <w:rsid w:val="00B91FCF"/>
    <w:rsid w:val="00B92365"/>
    <w:rsid w:val="00B92419"/>
    <w:rsid w:val="00B92448"/>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0C9"/>
    <w:rsid w:val="00B971EA"/>
    <w:rsid w:val="00B97200"/>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2069"/>
    <w:rsid w:val="00BA23E9"/>
    <w:rsid w:val="00BA2467"/>
    <w:rsid w:val="00BA267E"/>
    <w:rsid w:val="00BA2746"/>
    <w:rsid w:val="00BA2B83"/>
    <w:rsid w:val="00BA2BB8"/>
    <w:rsid w:val="00BA2C23"/>
    <w:rsid w:val="00BA2C32"/>
    <w:rsid w:val="00BA2D6E"/>
    <w:rsid w:val="00BA2E78"/>
    <w:rsid w:val="00BA2FB0"/>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E75"/>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A1"/>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0FF"/>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47D"/>
    <w:rsid w:val="00BC170F"/>
    <w:rsid w:val="00BC1738"/>
    <w:rsid w:val="00BC18CA"/>
    <w:rsid w:val="00BC19C6"/>
    <w:rsid w:val="00BC1D4C"/>
    <w:rsid w:val="00BC1D85"/>
    <w:rsid w:val="00BC1D94"/>
    <w:rsid w:val="00BC1DC9"/>
    <w:rsid w:val="00BC1F7C"/>
    <w:rsid w:val="00BC1FE0"/>
    <w:rsid w:val="00BC2469"/>
    <w:rsid w:val="00BC25DD"/>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829"/>
    <w:rsid w:val="00BC587F"/>
    <w:rsid w:val="00BC58F0"/>
    <w:rsid w:val="00BC5AB1"/>
    <w:rsid w:val="00BC5AD0"/>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5D7"/>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C5"/>
    <w:rsid w:val="00BD3F13"/>
    <w:rsid w:val="00BD3F4A"/>
    <w:rsid w:val="00BD40C8"/>
    <w:rsid w:val="00BD4283"/>
    <w:rsid w:val="00BD42E6"/>
    <w:rsid w:val="00BD44A8"/>
    <w:rsid w:val="00BD496E"/>
    <w:rsid w:val="00BD4AA7"/>
    <w:rsid w:val="00BD4BD1"/>
    <w:rsid w:val="00BD4EEE"/>
    <w:rsid w:val="00BD4F80"/>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CA"/>
    <w:rsid w:val="00BE2488"/>
    <w:rsid w:val="00BE2557"/>
    <w:rsid w:val="00BE2709"/>
    <w:rsid w:val="00BE27A0"/>
    <w:rsid w:val="00BE28E3"/>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84"/>
    <w:rsid w:val="00BE79C8"/>
    <w:rsid w:val="00BE7A60"/>
    <w:rsid w:val="00BE7BCA"/>
    <w:rsid w:val="00BE7DDA"/>
    <w:rsid w:val="00BF0033"/>
    <w:rsid w:val="00BF006C"/>
    <w:rsid w:val="00BF0255"/>
    <w:rsid w:val="00BF037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21B4"/>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C07"/>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91F"/>
    <w:rsid w:val="00C03986"/>
    <w:rsid w:val="00C039A7"/>
    <w:rsid w:val="00C03A11"/>
    <w:rsid w:val="00C03C9B"/>
    <w:rsid w:val="00C03ED6"/>
    <w:rsid w:val="00C04390"/>
    <w:rsid w:val="00C044BD"/>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A82"/>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08E"/>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808"/>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1D"/>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30013"/>
    <w:rsid w:val="00C300B3"/>
    <w:rsid w:val="00C3011B"/>
    <w:rsid w:val="00C3049F"/>
    <w:rsid w:val="00C30686"/>
    <w:rsid w:val="00C306F9"/>
    <w:rsid w:val="00C30888"/>
    <w:rsid w:val="00C3095B"/>
    <w:rsid w:val="00C309D7"/>
    <w:rsid w:val="00C309E9"/>
    <w:rsid w:val="00C30A21"/>
    <w:rsid w:val="00C30CD4"/>
    <w:rsid w:val="00C31045"/>
    <w:rsid w:val="00C3115A"/>
    <w:rsid w:val="00C311FA"/>
    <w:rsid w:val="00C31343"/>
    <w:rsid w:val="00C31492"/>
    <w:rsid w:val="00C3153F"/>
    <w:rsid w:val="00C316BA"/>
    <w:rsid w:val="00C31763"/>
    <w:rsid w:val="00C31CC3"/>
    <w:rsid w:val="00C31D0A"/>
    <w:rsid w:val="00C31D4B"/>
    <w:rsid w:val="00C31EFF"/>
    <w:rsid w:val="00C31F7B"/>
    <w:rsid w:val="00C31F7F"/>
    <w:rsid w:val="00C32050"/>
    <w:rsid w:val="00C3229E"/>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ECF"/>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6E5"/>
    <w:rsid w:val="00C40812"/>
    <w:rsid w:val="00C40837"/>
    <w:rsid w:val="00C40949"/>
    <w:rsid w:val="00C40962"/>
    <w:rsid w:val="00C409CA"/>
    <w:rsid w:val="00C40AA4"/>
    <w:rsid w:val="00C40B70"/>
    <w:rsid w:val="00C40BBF"/>
    <w:rsid w:val="00C40C1F"/>
    <w:rsid w:val="00C40F41"/>
    <w:rsid w:val="00C413A0"/>
    <w:rsid w:val="00C4168A"/>
    <w:rsid w:val="00C41745"/>
    <w:rsid w:val="00C4177F"/>
    <w:rsid w:val="00C419A9"/>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167"/>
    <w:rsid w:val="00C431D7"/>
    <w:rsid w:val="00C4328A"/>
    <w:rsid w:val="00C4347A"/>
    <w:rsid w:val="00C434AF"/>
    <w:rsid w:val="00C43C86"/>
    <w:rsid w:val="00C43DC9"/>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13"/>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388"/>
    <w:rsid w:val="00C554BA"/>
    <w:rsid w:val="00C5558B"/>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686"/>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52"/>
    <w:rsid w:val="00C80DD7"/>
    <w:rsid w:val="00C80F8F"/>
    <w:rsid w:val="00C81382"/>
    <w:rsid w:val="00C81563"/>
    <w:rsid w:val="00C817B4"/>
    <w:rsid w:val="00C81808"/>
    <w:rsid w:val="00C81910"/>
    <w:rsid w:val="00C81E51"/>
    <w:rsid w:val="00C82123"/>
    <w:rsid w:val="00C824E7"/>
    <w:rsid w:val="00C825A5"/>
    <w:rsid w:val="00C825E9"/>
    <w:rsid w:val="00C82969"/>
    <w:rsid w:val="00C83134"/>
    <w:rsid w:val="00C8358E"/>
    <w:rsid w:val="00C8395A"/>
    <w:rsid w:val="00C839A2"/>
    <w:rsid w:val="00C83B02"/>
    <w:rsid w:val="00C83D11"/>
    <w:rsid w:val="00C83D83"/>
    <w:rsid w:val="00C83E1D"/>
    <w:rsid w:val="00C84046"/>
    <w:rsid w:val="00C8423A"/>
    <w:rsid w:val="00C843AE"/>
    <w:rsid w:val="00C84653"/>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743"/>
    <w:rsid w:val="00C92870"/>
    <w:rsid w:val="00C92899"/>
    <w:rsid w:val="00C92B54"/>
    <w:rsid w:val="00C92BAD"/>
    <w:rsid w:val="00C92FAD"/>
    <w:rsid w:val="00C92FE6"/>
    <w:rsid w:val="00C934D7"/>
    <w:rsid w:val="00C9356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B1D"/>
    <w:rsid w:val="00C95BE3"/>
    <w:rsid w:val="00C95CD0"/>
    <w:rsid w:val="00C95EC8"/>
    <w:rsid w:val="00C95F1F"/>
    <w:rsid w:val="00C96064"/>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61"/>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689"/>
    <w:rsid w:val="00CB375A"/>
    <w:rsid w:val="00CB385B"/>
    <w:rsid w:val="00CB3A72"/>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0E63"/>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F4"/>
    <w:rsid w:val="00CC7517"/>
    <w:rsid w:val="00CC775E"/>
    <w:rsid w:val="00CC792B"/>
    <w:rsid w:val="00CC7973"/>
    <w:rsid w:val="00CC79FA"/>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0A"/>
    <w:rsid w:val="00CE2E82"/>
    <w:rsid w:val="00CE2EA9"/>
    <w:rsid w:val="00CE30E4"/>
    <w:rsid w:val="00CE3164"/>
    <w:rsid w:val="00CE331A"/>
    <w:rsid w:val="00CE33C2"/>
    <w:rsid w:val="00CE351F"/>
    <w:rsid w:val="00CE3587"/>
    <w:rsid w:val="00CE380A"/>
    <w:rsid w:val="00CE39EC"/>
    <w:rsid w:val="00CE3D06"/>
    <w:rsid w:val="00CE3FF3"/>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CDB"/>
    <w:rsid w:val="00CF3EB9"/>
    <w:rsid w:val="00CF3F2A"/>
    <w:rsid w:val="00CF40CE"/>
    <w:rsid w:val="00CF416D"/>
    <w:rsid w:val="00CF4523"/>
    <w:rsid w:val="00CF45D7"/>
    <w:rsid w:val="00CF466C"/>
    <w:rsid w:val="00CF4856"/>
    <w:rsid w:val="00CF4B7F"/>
    <w:rsid w:val="00CF4BF5"/>
    <w:rsid w:val="00CF4D05"/>
    <w:rsid w:val="00CF4D1F"/>
    <w:rsid w:val="00CF4E1C"/>
    <w:rsid w:val="00CF4E1D"/>
    <w:rsid w:val="00CF50EF"/>
    <w:rsid w:val="00CF51A6"/>
    <w:rsid w:val="00CF51F9"/>
    <w:rsid w:val="00CF521F"/>
    <w:rsid w:val="00CF53B9"/>
    <w:rsid w:val="00CF55A7"/>
    <w:rsid w:val="00CF5639"/>
    <w:rsid w:val="00CF5661"/>
    <w:rsid w:val="00CF58B1"/>
    <w:rsid w:val="00CF58FC"/>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787"/>
    <w:rsid w:val="00CF78D0"/>
    <w:rsid w:val="00CF7BB2"/>
    <w:rsid w:val="00CF7C21"/>
    <w:rsid w:val="00D001DC"/>
    <w:rsid w:val="00D0025D"/>
    <w:rsid w:val="00D0031D"/>
    <w:rsid w:val="00D004BF"/>
    <w:rsid w:val="00D005E2"/>
    <w:rsid w:val="00D00786"/>
    <w:rsid w:val="00D00933"/>
    <w:rsid w:val="00D00E12"/>
    <w:rsid w:val="00D00F84"/>
    <w:rsid w:val="00D00FEA"/>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52C"/>
    <w:rsid w:val="00D03565"/>
    <w:rsid w:val="00D03592"/>
    <w:rsid w:val="00D037D9"/>
    <w:rsid w:val="00D03813"/>
    <w:rsid w:val="00D038DB"/>
    <w:rsid w:val="00D03A07"/>
    <w:rsid w:val="00D03BB6"/>
    <w:rsid w:val="00D03EE8"/>
    <w:rsid w:val="00D04010"/>
    <w:rsid w:val="00D0404F"/>
    <w:rsid w:val="00D04321"/>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00"/>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331"/>
    <w:rsid w:val="00D223F2"/>
    <w:rsid w:val="00D22461"/>
    <w:rsid w:val="00D2263E"/>
    <w:rsid w:val="00D2273C"/>
    <w:rsid w:val="00D22864"/>
    <w:rsid w:val="00D22C9C"/>
    <w:rsid w:val="00D22EF2"/>
    <w:rsid w:val="00D2320F"/>
    <w:rsid w:val="00D233DB"/>
    <w:rsid w:val="00D23844"/>
    <w:rsid w:val="00D23C08"/>
    <w:rsid w:val="00D23C9B"/>
    <w:rsid w:val="00D23EED"/>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F4F"/>
    <w:rsid w:val="00D30F53"/>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726"/>
    <w:rsid w:val="00D4279C"/>
    <w:rsid w:val="00D42AD6"/>
    <w:rsid w:val="00D42C7F"/>
    <w:rsid w:val="00D42CF1"/>
    <w:rsid w:val="00D42E40"/>
    <w:rsid w:val="00D42EF5"/>
    <w:rsid w:val="00D4317B"/>
    <w:rsid w:val="00D4317D"/>
    <w:rsid w:val="00D4334F"/>
    <w:rsid w:val="00D43407"/>
    <w:rsid w:val="00D4357B"/>
    <w:rsid w:val="00D43588"/>
    <w:rsid w:val="00D435BE"/>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79A"/>
    <w:rsid w:val="00D547DC"/>
    <w:rsid w:val="00D54C6A"/>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74"/>
    <w:rsid w:val="00D610F3"/>
    <w:rsid w:val="00D61359"/>
    <w:rsid w:val="00D61466"/>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23B"/>
    <w:rsid w:val="00D648EC"/>
    <w:rsid w:val="00D6493F"/>
    <w:rsid w:val="00D64B5C"/>
    <w:rsid w:val="00D64D1C"/>
    <w:rsid w:val="00D64E5E"/>
    <w:rsid w:val="00D6542F"/>
    <w:rsid w:val="00D654AE"/>
    <w:rsid w:val="00D65595"/>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AC4"/>
    <w:rsid w:val="00D70CCE"/>
    <w:rsid w:val="00D70D21"/>
    <w:rsid w:val="00D70E6F"/>
    <w:rsid w:val="00D70EBC"/>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C30"/>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392"/>
    <w:rsid w:val="00D8361A"/>
    <w:rsid w:val="00D83703"/>
    <w:rsid w:val="00D83C64"/>
    <w:rsid w:val="00D83D21"/>
    <w:rsid w:val="00D84083"/>
    <w:rsid w:val="00D84162"/>
    <w:rsid w:val="00D8424D"/>
    <w:rsid w:val="00D842F3"/>
    <w:rsid w:val="00D8432A"/>
    <w:rsid w:val="00D8496C"/>
    <w:rsid w:val="00D84B0E"/>
    <w:rsid w:val="00D84BAD"/>
    <w:rsid w:val="00D84D3A"/>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AEC"/>
    <w:rsid w:val="00D91B1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38"/>
    <w:rsid w:val="00D9753D"/>
    <w:rsid w:val="00D97582"/>
    <w:rsid w:val="00D97738"/>
    <w:rsid w:val="00D978F0"/>
    <w:rsid w:val="00D97A77"/>
    <w:rsid w:val="00D97AC3"/>
    <w:rsid w:val="00D97B05"/>
    <w:rsid w:val="00D97C4D"/>
    <w:rsid w:val="00D97E3F"/>
    <w:rsid w:val="00DA0089"/>
    <w:rsid w:val="00DA00C8"/>
    <w:rsid w:val="00DA00D5"/>
    <w:rsid w:val="00DA01D9"/>
    <w:rsid w:val="00DA02F8"/>
    <w:rsid w:val="00DA0492"/>
    <w:rsid w:val="00DA05A7"/>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01"/>
    <w:rsid w:val="00DC1A19"/>
    <w:rsid w:val="00DC1CF0"/>
    <w:rsid w:val="00DC1D6F"/>
    <w:rsid w:val="00DC2596"/>
    <w:rsid w:val="00DC2671"/>
    <w:rsid w:val="00DC2925"/>
    <w:rsid w:val="00DC2ADF"/>
    <w:rsid w:val="00DC2CE0"/>
    <w:rsid w:val="00DC2D03"/>
    <w:rsid w:val="00DC2D94"/>
    <w:rsid w:val="00DC2E28"/>
    <w:rsid w:val="00DC340B"/>
    <w:rsid w:val="00DC34EA"/>
    <w:rsid w:val="00DC3559"/>
    <w:rsid w:val="00DC3637"/>
    <w:rsid w:val="00DC3679"/>
    <w:rsid w:val="00DC37EA"/>
    <w:rsid w:val="00DC389B"/>
    <w:rsid w:val="00DC397A"/>
    <w:rsid w:val="00DC3AA3"/>
    <w:rsid w:val="00DC4419"/>
    <w:rsid w:val="00DC4536"/>
    <w:rsid w:val="00DC4DBA"/>
    <w:rsid w:val="00DC4DEA"/>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B11"/>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CC4"/>
    <w:rsid w:val="00DE0EA3"/>
    <w:rsid w:val="00DE10CE"/>
    <w:rsid w:val="00DE1125"/>
    <w:rsid w:val="00DE114B"/>
    <w:rsid w:val="00DE11A9"/>
    <w:rsid w:val="00DE11C0"/>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9A0"/>
    <w:rsid w:val="00DE7A72"/>
    <w:rsid w:val="00DE7B0A"/>
    <w:rsid w:val="00DE7BEB"/>
    <w:rsid w:val="00DE7D76"/>
    <w:rsid w:val="00DE7E4A"/>
    <w:rsid w:val="00DF005D"/>
    <w:rsid w:val="00DF058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05"/>
    <w:rsid w:val="00DF57EC"/>
    <w:rsid w:val="00DF584D"/>
    <w:rsid w:val="00DF58E6"/>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388"/>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04"/>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92"/>
    <w:rsid w:val="00E02D6A"/>
    <w:rsid w:val="00E02DA2"/>
    <w:rsid w:val="00E02EF0"/>
    <w:rsid w:val="00E02FE0"/>
    <w:rsid w:val="00E030DB"/>
    <w:rsid w:val="00E035B0"/>
    <w:rsid w:val="00E0361B"/>
    <w:rsid w:val="00E03627"/>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1006C"/>
    <w:rsid w:val="00E1014D"/>
    <w:rsid w:val="00E1034C"/>
    <w:rsid w:val="00E103FE"/>
    <w:rsid w:val="00E108B5"/>
    <w:rsid w:val="00E10955"/>
    <w:rsid w:val="00E109DD"/>
    <w:rsid w:val="00E10E8B"/>
    <w:rsid w:val="00E110AA"/>
    <w:rsid w:val="00E11173"/>
    <w:rsid w:val="00E116BE"/>
    <w:rsid w:val="00E116DF"/>
    <w:rsid w:val="00E1170E"/>
    <w:rsid w:val="00E1177E"/>
    <w:rsid w:val="00E119C9"/>
    <w:rsid w:val="00E11AFB"/>
    <w:rsid w:val="00E11D23"/>
    <w:rsid w:val="00E11D64"/>
    <w:rsid w:val="00E11E53"/>
    <w:rsid w:val="00E11F0B"/>
    <w:rsid w:val="00E11F61"/>
    <w:rsid w:val="00E1211A"/>
    <w:rsid w:val="00E1232A"/>
    <w:rsid w:val="00E125F9"/>
    <w:rsid w:val="00E12677"/>
    <w:rsid w:val="00E127E1"/>
    <w:rsid w:val="00E128AE"/>
    <w:rsid w:val="00E128B7"/>
    <w:rsid w:val="00E1298E"/>
    <w:rsid w:val="00E12A0C"/>
    <w:rsid w:val="00E12A2C"/>
    <w:rsid w:val="00E12AB9"/>
    <w:rsid w:val="00E12D51"/>
    <w:rsid w:val="00E12EB9"/>
    <w:rsid w:val="00E1328A"/>
    <w:rsid w:val="00E13346"/>
    <w:rsid w:val="00E13490"/>
    <w:rsid w:val="00E134D9"/>
    <w:rsid w:val="00E13D7F"/>
    <w:rsid w:val="00E13ED7"/>
    <w:rsid w:val="00E14125"/>
    <w:rsid w:val="00E141CF"/>
    <w:rsid w:val="00E14215"/>
    <w:rsid w:val="00E14301"/>
    <w:rsid w:val="00E143D2"/>
    <w:rsid w:val="00E1453E"/>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2E3"/>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29"/>
    <w:rsid w:val="00E212A6"/>
    <w:rsid w:val="00E212BD"/>
    <w:rsid w:val="00E216B7"/>
    <w:rsid w:val="00E219B5"/>
    <w:rsid w:val="00E219C2"/>
    <w:rsid w:val="00E21A6C"/>
    <w:rsid w:val="00E21AE1"/>
    <w:rsid w:val="00E21B4E"/>
    <w:rsid w:val="00E21CC8"/>
    <w:rsid w:val="00E21D50"/>
    <w:rsid w:val="00E21DB5"/>
    <w:rsid w:val="00E21DEC"/>
    <w:rsid w:val="00E22283"/>
    <w:rsid w:val="00E22351"/>
    <w:rsid w:val="00E223F2"/>
    <w:rsid w:val="00E227CD"/>
    <w:rsid w:val="00E228CC"/>
    <w:rsid w:val="00E22C96"/>
    <w:rsid w:val="00E22DAB"/>
    <w:rsid w:val="00E22DC3"/>
    <w:rsid w:val="00E22DD5"/>
    <w:rsid w:val="00E22DD7"/>
    <w:rsid w:val="00E2308C"/>
    <w:rsid w:val="00E23213"/>
    <w:rsid w:val="00E2326D"/>
    <w:rsid w:val="00E235BE"/>
    <w:rsid w:val="00E23628"/>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9D"/>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A68"/>
    <w:rsid w:val="00E40AB7"/>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FC6"/>
    <w:rsid w:val="00E561F0"/>
    <w:rsid w:val="00E56294"/>
    <w:rsid w:val="00E562B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56C"/>
    <w:rsid w:val="00E66577"/>
    <w:rsid w:val="00E666F6"/>
    <w:rsid w:val="00E668DC"/>
    <w:rsid w:val="00E66963"/>
    <w:rsid w:val="00E669F0"/>
    <w:rsid w:val="00E66AFC"/>
    <w:rsid w:val="00E66B40"/>
    <w:rsid w:val="00E66EFE"/>
    <w:rsid w:val="00E66FF0"/>
    <w:rsid w:val="00E67191"/>
    <w:rsid w:val="00E67247"/>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9D3"/>
    <w:rsid w:val="00E72A8F"/>
    <w:rsid w:val="00E72D28"/>
    <w:rsid w:val="00E73108"/>
    <w:rsid w:val="00E7310F"/>
    <w:rsid w:val="00E731B6"/>
    <w:rsid w:val="00E7326F"/>
    <w:rsid w:val="00E73303"/>
    <w:rsid w:val="00E733BB"/>
    <w:rsid w:val="00E733E1"/>
    <w:rsid w:val="00E7358A"/>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6EF"/>
    <w:rsid w:val="00E83A9B"/>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6B1"/>
    <w:rsid w:val="00E87792"/>
    <w:rsid w:val="00E877B5"/>
    <w:rsid w:val="00E879E9"/>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0AF"/>
    <w:rsid w:val="00EA6730"/>
    <w:rsid w:val="00EA6734"/>
    <w:rsid w:val="00EA69DB"/>
    <w:rsid w:val="00EA6B08"/>
    <w:rsid w:val="00EA6DAC"/>
    <w:rsid w:val="00EA7112"/>
    <w:rsid w:val="00EA715F"/>
    <w:rsid w:val="00EA72AE"/>
    <w:rsid w:val="00EA7455"/>
    <w:rsid w:val="00EA76F5"/>
    <w:rsid w:val="00EA7750"/>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6C9D"/>
    <w:rsid w:val="00EB71C1"/>
    <w:rsid w:val="00EB739D"/>
    <w:rsid w:val="00EB7408"/>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B5E"/>
    <w:rsid w:val="00EC4C75"/>
    <w:rsid w:val="00EC4D8E"/>
    <w:rsid w:val="00EC4E96"/>
    <w:rsid w:val="00EC4FA9"/>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BA2"/>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32C"/>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65C"/>
    <w:rsid w:val="00ED6816"/>
    <w:rsid w:val="00ED692B"/>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949"/>
    <w:rsid w:val="00EF5A0A"/>
    <w:rsid w:val="00EF5B2F"/>
    <w:rsid w:val="00EF5B48"/>
    <w:rsid w:val="00EF5D55"/>
    <w:rsid w:val="00EF5E4B"/>
    <w:rsid w:val="00EF5EC8"/>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9C1"/>
    <w:rsid w:val="00EF7ABE"/>
    <w:rsid w:val="00EF7CD7"/>
    <w:rsid w:val="00EF7EB1"/>
    <w:rsid w:val="00F00018"/>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541"/>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EC8"/>
    <w:rsid w:val="00F21040"/>
    <w:rsid w:val="00F217E9"/>
    <w:rsid w:val="00F21A0B"/>
    <w:rsid w:val="00F21A26"/>
    <w:rsid w:val="00F21FE0"/>
    <w:rsid w:val="00F220FE"/>
    <w:rsid w:val="00F22120"/>
    <w:rsid w:val="00F2214D"/>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47"/>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C10"/>
    <w:rsid w:val="00F33C39"/>
    <w:rsid w:val="00F33DA6"/>
    <w:rsid w:val="00F34099"/>
    <w:rsid w:val="00F34183"/>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FD"/>
    <w:rsid w:val="00F37CF0"/>
    <w:rsid w:val="00F37D25"/>
    <w:rsid w:val="00F37FE9"/>
    <w:rsid w:val="00F401D3"/>
    <w:rsid w:val="00F4035D"/>
    <w:rsid w:val="00F40361"/>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C77"/>
    <w:rsid w:val="00F44D53"/>
    <w:rsid w:val="00F44D57"/>
    <w:rsid w:val="00F44F6B"/>
    <w:rsid w:val="00F4537B"/>
    <w:rsid w:val="00F45536"/>
    <w:rsid w:val="00F45A20"/>
    <w:rsid w:val="00F45ABD"/>
    <w:rsid w:val="00F45B1C"/>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483"/>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5476"/>
    <w:rsid w:val="00F655FD"/>
    <w:rsid w:val="00F658E1"/>
    <w:rsid w:val="00F659EB"/>
    <w:rsid w:val="00F65A24"/>
    <w:rsid w:val="00F65A88"/>
    <w:rsid w:val="00F65C37"/>
    <w:rsid w:val="00F65D72"/>
    <w:rsid w:val="00F65E0C"/>
    <w:rsid w:val="00F65E72"/>
    <w:rsid w:val="00F66129"/>
    <w:rsid w:val="00F6615A"/>
    <w:rsid w:val="00F6634E"/>
    <w:rsid w:val="00F663B6"/>
    <w:rsid w:val="00F66439"/>
    <w:rsid w:val="00F664AC"/>
    <w:rsid w:val="00F664D6"/>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0F7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9E3"/>
    <w:rsid w:val="00F979F4"/>
    <w:rsid w:val="00F97D09"/>
    <w:rsid w:val="00F97DFE"/>
    <w:rsid w:val="00FA0057"/>
    <w:rsid w:val="00FA01BC"/>
    <w:rsid w:val="00FA01FB"/>
    <w:rsid w:val="00FA0308"/>
    <w:rsid w:val="00FA04EC"/>
    <w:rsid w:val="00FA0B68"/>
    <w:rsid w:val="00FA0DFD"/>
    <w:rsid w:val="00FA1024"/>
    <w:rsid w:val="00FA124E"/>
    <w:rsid w:val="00FA12A7"/>
    <w:rsid w:val="00FA1978"/>
    <w:rsid w:val="00FA1C54"/>
    <w:rsid w:val="00FA1DC3"/>
    <w:rsid w:val="00FA1EE2"/>
    <w:rsid w:val="00FA1F54"/>
    <w:rsid w:val="00FA2046"/>
    <w:rsid w:val="00FA22C2"/>
    <w:rsid w:val="00FA249F"/>
    <w:rsid w:val="00FA25A2"/>
    <w:rsid w:val="00FA2673"/>
    <w:rsid w:val="00FA2855"/>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40E"/>
    <w:rsid w:val="00FA55F7"/>
    <w:rsid w:val="00FA5709"/>
    <w:rsid w:val="00FA58CD"/>
    <w:rsid w:val="00FA5C63"/>
    <w:rsid w:val="00FA5D9E"/>
    <w:rsid w:val="00FA5E04"/>
    <w:rsid w:val="00FA6297"/>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C85"/>
    <w:rsid w:val="00FB5EE0"/>
    <w:rsid w:val="00FB6488"/>
    <w:rsid w:val="00FB6537"/>
    <w:rsid w:val="00FB661C"/>
    <w:rsid w:val="00FB667E"/>
    <w:rsid w:val="00FB6993"/>
    <w:rsid w:val="00FB6DE3"/>
    <w:rsid w:val="00FB6DF7"/>
    <w:rsid w:val="00FB6E05"/>
    <w:rsid w:val="00FB6E60"/>
    <w:rsid w:val="00FB728D"/>
    <w:rsid w:val="00FB742E"/>
    <w:rsid w:val="00FB757B"/>
    <w:rsid w:val="00FB7804"/>
    <w:rsid w:val="00FB7A7E"/>
    <w:rsid w:val="00FB7B3F"/>
    <w:rsid w:val="00FB7C47"/>
    <w:rsid w:val="00FB7EB7"/>
    <w:rsid w:val="00FB7EFE"/>
    <w:rsid w:val="00FB7FB8"/>
    <w:rsid w:val="00FC0037"/>
    <w:rsid w:val="00FC006C"/>
    <w:rsid w:val="00FC0093"/>
    <w:rsid w:val="00FC0212"/>
    <w:rsid w:val="00FC04A8"/>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715"/>
    <w:rsid w:val="00FC5766"/>
    <w:rsid w:val="00FC59B7"/>
    <w:rsid w:val="00FC5AF6"/>
    <w:rsid w:val="00FC5B19"/>
    <w:rsid w:val="00FC5B7F"/>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CFB"/>
    <w:rsid w:val="00FC7F03"/>
    <w:rsid w:val="00FD01D0"/>
    <w:rsid w:val="00FD01D3"/>
    <w:rsid w:val="00FD036B"/>
    <w:rsid w:val="00FD03BC"/>
    <w:rsid w:val="00FD0543"/>
    <w:rsid w:val="00FD0684"/>
    <w:rsid w:val="00FD0708"/>
    <w:rsid w:val="00FD07B0"/>
    <w:rsid w:val="00FD08B4"/>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61B"/>
    <w:rsid w:val="00FD3621"/>
    <w:rsid w:val="00FD3631"/>
    <w:rsid w:val="00FD3690"/>
    <w:rsid w:val="00FD369D"/>
    <w:rsid w:val="00FD3805"/>
    <w:rsid w:val="00FD383B"/>
    <w:rsid w:val="00FD385B"/>
    <w:rsid w:val="00FD3CD3"/>
    <w:rsid w:val="00FD3D1F"/>
    <w:rsid w:val="00FD3F79"/>
    <w:rsid w:val="00FD4056"/>
    <w:rsid w:val="00FD46A2"/>
    <w:rsid w:val="00FD4818"/>
    <w:rsid w:val="00FD4A07"/>
    <w:rsid w:val="00FD4CE4"/>
    <w:rsid w:val="00FD4D36"/>
    <w:rsid w:val="00FD4E91"/>
    <w:rsid w:val="00FD4FD5"/>
    <w:rsid w:val="00FD4FDD"/>
    <w:rsid w:val="00FD506E"/>
    <w:rsid w:val="00FD50AD"/>
    <w:rsid w:val="00FD52A8"/>
    <w:rsid w:val="00FD5531"/>
    <w:rsid w:val="00FD5845"/>
    <w:rsid w:val="00FD5935"/>
    <w:rsid w:val="00FD5BBD"/>
    <w:rsid w:val="00FD5D18"/>
    <w:rsid w:val="00FD5DDE"/>
    <w:rsid w:val="00FD5DF4"/>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5C0"/>
    <w:rsid w:val="00FD76F2"/>
    <w:rsid w:val="00FD7907"/>
    <w:rsid w:val="00FD7B8C"/>
    <w:rsid w:val="00FD7D56"/>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C804E"/>
  <w15:docId w15:val="{CBBBC583-C281-4C1C-840F-F1CF651C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cumento_de_Microsoft_Word.doc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BC4B-680A-4F47-A4E3-59CB08BD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3120</Words>
  <Characters>15918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19001</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creator>Instituto Tecnologico de Costa Rica</dc:creator>
  <cp:lastModifiedBy>Zeneida Rojas Calvo</cp:lastModifiedBy>
  <cp:revision>7</cp:revision>
  <cp:lastPrinted>2018-08-07T16:57:00Z</cp:lastPrinted>
  <dcterms:created xsi:type="dcterms:W3CDTF">2018-02-22T20:59:00Z</dcterms:created>
  <dcterms:modified xsi:type="dcterms:W3CDTF">2018-08-07T16:57:00Z</dcterms:modified>
</cp:coreProperties>
</file>