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8F23CC" w:rsidP="003A5101">
      <w:pPr>
        <w:widowControl w:val="0"/>
        <w:tabs>
          <w:tab w:val="left" w:pos="3495"/>
        </w:tabs>
        <w:suppressAutoHyphens/>
        <w:autoSpaceDE w:val="0"/>
        <w:autoSpaceDN w:val="0"/>
        <w:adjustRightInd w:val="0"/>
        <w:ind w:right="-120"/>
        <w:rPr>
          <w:rFonts w:ascii="Arial" w:hAnsi="Arial" w:cs="Arial"/>
          <w:b w:val="0"/>
          <w:sz w:val="24"/>
          <w:szCs w:val="24"/>
        </w:rPr>
      </w:pPr>
      <w:r w:rsidRPr="008730A2">
        <w:rPr>
          <w:rFonts w:ascii="Arial" w:hAnsi="Arial" w:cs="Arial"/>
          <w:bCs/>
          <w:sz w:val="24"/>
          <w:szCs w:val="24"/>
        </w:rPr>
        <w:t xml:space="preserve">Reunión </w:t>
      </w:r>
      <w:r w:rsidRPr="008730A2">
        <w:rPr>
          <w:rFonts w:ascii="Arial" w:hAnsi="Arial" w:cs="Arial"/>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3B08AC">
        <w:rPr>
          <w:rFonts w:ascii="Arial" w:hAnsi="Arial" w:cs="Arial"/>
          <w:b w:val="0"/>
          <w:bCs/>
          <w:sz w:val="24"/>
          <w:szCs w:val="24"/>
        </w:rPr>
        <w:t>5</w:t>
      </w:r>
      <w:r w:rsidR="00260247">
        <w:rPr>
          <w:rFonts w:ascii="Arial" w:hAnsi="Arial" w:cs="Arial"/>
          <w:b w:val="0"/>
          <w:bCs/>
          <w:sz w:val="24"/>
          <w:szCs w:val="24"/>
        </w:rPr>
        <w:t>82</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4503F7">
        <w:rPr>
          <w:rFonts w:ascii="Arial" w:hAnsi="Arial" w:cs="Arial"/>
          <w:b w:val="0"/>
          <w:sz w:val="24"/>
          <w:szCs w:val="24"/>
        </w:rPr>
        <w:t xml:space="preserve">viernes </w:t>
      </w:r>
      <w:r w:rsidR="00260247">
        <w:rPr>
          <w:rFonts w:ascii="Arial" w:hAnsi="Arial" w:cs="Arial"/>
          <w:b w:val="0"/>
          <w:sz w:val="24"/>
          <w:szCs w:val="24"/>
        </w:rPr>
        <w:t>09</w:t>
      </w:r>
      <w:r w:rsidR="005227DC">
        <w:rPr>
          <w:rFonts w:ascii="Arial" w:hAnsi="Arial" w:cs="Arial"/>
          <w:b w:val="0"/>
          <w:sz w:val="24"/>
          <w:szCs w:val="24"/>
        </w:rPr>
        <w:t xml:space="preserve"> de marzo </w:t>
      </w:r>
      <w:r w:rsidR="00226864">
        <w:rPr>
          <w:rFonts w:ascii="Arial" w:hAnsi="Arial" w:cs="Arial"/>
          <w:b w:val="0"/>
          <w:sz w:val="24"/>
          <w:szCs w:val="24"/>
        </w:rPr>
        <w:t>de</w:t>
      </w:r>
      <w:r w:rsidR="00395C6D">
        <w:rPr>
          <w:rFonts w:ascii="Arial" w:hAnsi="Arial" w:cs="Arial"/>
          <w:b w:val="0"/>
          <w:sz w:val="24"/>
          <w:szCs w:val="24"/>
        </w:rPr>
        <w:t>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BFCF5"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00BB58FF">
        <w:rPr>
          <w:rFonts w:ascii="Arial" w:hAnsi="Arial" w:cs="Arial"/>
          <w:b w:val="0"/>
          <w:bCs/>
          <w:sz w:val="24"/>
          <w:szCs w:val="24"/>
          <w:lang w:val="pt-BR"/>
        </w:rPr>
        <w:t xml:space="preserve"> </w:t>
      </w:r>
      <w:r w:rsidR="00260247">
        <w:rPr>
          <w:rFonts w:ascii="Arial" w:hAnsi="Arial" w:cs="Arial"/>
          <w:b w:val="0"/>
          <w:bCs/>
          <w:sz w:val="24"/>
          <w:szCs w:val="24"/>
          <w:lang w:val="pt-BR"/>
        </w:rPr>
        <w:t>8</w:t>
      </w:r>
      <w:r w:rsidR="003A5101">
        <w:rPr>
          <w:rFonts w:ascii="Arial" w:hAnsi="Arial" w:cs="Arial"/>
          <w:b w:val="0"/>
          <w:bCs/>
          <w:sz w:val="24"/>
          <w:szCs w:val="24"/>
          <w:lang w:val="pt-BR"/>
        </w:rPr>
        <w:t>:</w:t>
      </w:r>
      <w:r w:rsidR="00260247">
        <w:rPr>
          <w:rFonts w:ascii="Arial" w:hAnsi="Arial" w:cs="Arial"/>
          <w:b w:val="0"/>
          <w:bCs/>
          <w:sz w:val="24"/>
          <w:szCs w:val="24"/>
          <w:lang w:val="pt-BR"/>
        </w:rPr>
        <w:t>0</w:t>
      </w:r>
      <w:r w:rsidR="004503F7">
        <w:rPr>
          <w:rFonts w:ascii="Arial" w:hAnsi="Arial" w:cs="Arial"/>
          <w:b w:val="0"/>
          <w:bCs/>
          <w:sz w:val="24"/>
          <w:szCs w:val="24"/>
          <w:lang w:val="pt-BR"/>
        </w:rPr>
        <w:t>0</w:t>
      </w:r>
      <w:r w:rsidR="003A5101">
        <w:rPr>
          <w:rFonts w:ascii="Arial" w:hAnsi="Arial" w:cs="Arial"/>
          <w:b w:val="0"/>
          <w:bCs/>
          <w:sz w:val="24"/>
          <w:szCs w:val="24"/>
          <w:lang w:val="pt-BR"/>
        </w:rPr>
        <w:t xml:space="preserve"> </w:t>
      </w:r>
      <w:r w:rsidR="00666B0C">
        <w:rPr>
          <w:rFonts w:ascii="Arial" w:hAnsi="Arial" w:cs="Arial"/>
          <w:b w:val="0"/>
          <w:bCs/>
          <w:sz w:val="24"/>
          <w:szCs w:val="24"/>
          <w:lang w:val="pt-BR"/>
        </w:rPr>
        <w:t>a</w:t>
      </w:r>
      <w:r w:rsidR="003A5101" w:rsidRPr="008730A2">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7467"/>
      </w:tblGrid>
      <w:tr w:rsidR="008730A2" w:rsidRPr="007321A4" w:rsidTr="00C05C93">
        <w:tc>
          <w:tcPr>
            <w:tcW w:w="1889"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7467" w:type="dxa"/>
          </w:tcPr>
          <w:p w:rsidR="00875273" w:rsidRPr="005F6403" w:rsidRDefault="0090588D" w:rsidP="00260247">
            <w:pPr>
              <w:jc w:val="both"/>
              <w:rPr>
                <w:rFonts w:ascii="Arial" w:hAnsi="Arial" w:cs="Arial"/>
                <w:b w:val="0"/>
                <w:sz w:val="24"/>
                <w:szCs w:val="24"/>
                <w:lang w:val="pt-BR"/>
              </w:rPr>
            </w:pPr>
            <w:r w:rsidRPr="005F6403">
              <w:rPr>
                <w:rFonts w:ascii="Arial" w:hAnsi="Arial" w:cs="Arial"/>
                <w:b w:val="0"/>
                <w:sz w:val="24"/>
                <w:szCs w:val="24"/>
                <w:lang w:val="pt-BR"/>
              </w:rPr>
              <w:t>Master María Estrada</w:t>
            </w:r>
            <w:r w:rsidR="000B3484">
              <w:rPr>
                <w:rFonts w:ascii="Arial" w:hAnsi="Arial" w:cs="Arial"/>
                <w:b w:val="0"/>
                <w:sz w:val="24"/>
                <w:szCs w:val="24"/>
                <w:lang w:val="pt-BR"/>
              </w:rPr>
              <w:t xml:space="preserve"> Sánchez</w:t>
            </w:r>
            <w:r w:rsidR="003B08AC" w:rsidRPr="005F6403">
              <w:rPr>
                <w:rFonts w:ascii="Arial" w:hAnsi="Arial" w:cs="Arial"/>
                <w:b w:val="0"/>
                <w:sz w:val="24"/>
                <w:szCs w:val="24"/>
                <w:lang w:val="pt-BR"/>
              </w:rPr>
              <w:t>, quien coordina</w:t>
            </w:r>
            <w:r w:rsidR="00543EC7">
              <w:rPr>
                <w:rFonts w:ascii="Arial" w:hAnsi="Arial" w:cs="Arial"/>
                <w:b w:val="0"/>
                <w:sz w:val="24"/>
                <w:szCs w:val="24"/>
                <w:lang w:val="pt-BR"/>
              </w:rPr>
              <w:t>,</w:t>
            </w:r>
            <w:r w:rsidR="009E5E62">
              <w:rPr>
                <w:rFonts w:ascii="Arial" w:hAnsi="Arial" w:cs="Arial"/>
                <w:b w:val="0"/>
                <w:sz w:val="24"/>
                <w:szCs w:val="24"/>
                <w:lang w:val="pt-BR"/>
              </w:rPr>
              <w:t xml:space="preserve"> </w:t>
            </w:r>
            <w:r w:rsidR="00666B0C">
              <w:rPr>
                <w:rFonts w:ascii="Arial" w:hAnsi="Arial" w:cs="Arial"/>
                <w:b w:val="0"/>
                <w:sz w:val="24"/>
                <w:szCs w:val="24"/>
                <w:lang w:val="pt-BR"/>
              </w:rPr>
              <w:t>Ing. Luis Alexander Calvo Valverde</w:t>
            </w:r>
            <w:r w:rsidR="007040B1">
              <w:rPr>
                <w:rFonts w:ascii="Arial" w:hAnsi="Arial" w:cs="Arial"/>
                <w:b w:val="0"/>
                <w:sz w:val="24"/>
                <w:szCs w:val="24"/>
                <w:lang w:val="pt-BR"/>
              </w:rPr>
              <w:t>,</w:t>
            </w:r>
            <w:r w:rsidR="00666B0C">
              <w:rPr>
                <w:rFonts w:ascii="Arial" w:hAnsi="Arial" w:cs="Arial"/>
                <w:b w:val="0"/>
                <w:sz w:val="24"/>
                <w:szCs w:val="24"/>
                <w:lang w:val="pt-BR"/>
              </w:rPr>
              <w:t xml:space="preserve"> </w:t>
            </w:r>
            <w:r w:rsidR="00482395">
              <w:rPr>
                <w:rFonts w:ascii="Arial" w:hAnsi="Arial" w:cs="Arial"/>
                <w:b w:val="0"/>
                <w:sz w:val="24"/>
                <w:szCs w:val="24"/>
                <w:lang w:val="pt-BR"/>
              </w:rPr>
              <w:t>Dr. Luis Gerardo Meza Cascante</w:t>
            </w:r>
            <w:r w:rsidR="005227DC">
              <w:rPr>
                <w:rFonts w:ascii="Arial" w:hAnsi="Arial" w:cs="Arial"/>
                <w:b w:val="0"/>
                <w:sz w:val="24"/>
                <w:szCs w:val="24"/>
                <w:lang w:val="pt-BR"/>
              </w:rPr>
              <w:t xml:space="preserve">, </w:t>
            </w:r>
            <w:r w:rsidR="00616D13" w:rsidRPr="005F6403">
              <w:rPr>
                <w:rFonts w:ascii="Arial" w:hAnsi="Arial" w:cs="Arial"/>
                <w:b w:val="0"/>
                <w:sz w:val="24"/>
                <w:szCs w:val="24"/>
                <w:lang w:val="pt-BR"/>
              </w:rPr>
              <w:t xml:space="preserve"> </w:t>
            </w:r>
            <w:r w:rsidR="001A74A1">
              <w:rPr>
                <w:rFonts w:ascii="Arial" w:hAnsi="Arial" w:cs="Arial"/>
                <w:b w:val="0"/>
                <w:sz w:val="24"/>
                <w:szCs w:val="24"/>
                <w:lang w:val="pt-BR"/>
              </w:rPr>
              <w:t>M.S.O. Miriam Brenes Cerdas</w:t>
            </w:r>
            <w:r w:rsidR="004503F7">
              <w:rPr>
                <w:rFonts w:ascii="Arial" w:hAnsi="Arial" w:cs="Arial"/>
                <w:b w:val="0"/>
                <w:sz w:val="24"/>
                <w:szCs w:val="24"/>
                <w:lang w:val="pt-BR"/>
              </w:rPr>
              <w:t xml:space="preserve">, </w:t>
            </w:r>
            <w:r w:rsidR="00260247" w:rsidRPr="00260247">
              <w:rPr>
                <w:rFonts w:ascii="Arial" w:hAnsi="Arial" w:cs="Arial"/>
                <w:b w:val="0"/>
                <w:sz w:val="24"/>
                <w:szCs w:val="24"/>
                <w:lang w:val="pt-BR"/>
              </w:rPr>
              <w:t>Dr. Tom</w:t>
            </w:r>
            <w:r w:rsidR="00260247" w:rsidRPr="00260247">
              <w:rPr>
                <w:rFonts w:ascii="Arial" w:hAnsi="Arial" w:cs="Arial" w:hint="eastAsia"/>
                <w:b w:val="0"/>
                <w:sz w:val="24"/>
                <w:szCs w:val="24"/>
                <w:lang w:val="pt-BR"/>
              </w:rPr>
              <w:t>á</w:t>
            </w:r>
            <w:r w:rsidR="00260247" w:rsidRPr="00260247">
              <w:rPr>
                <w:rFonts w:ascii="Arial" w:hAnsi="Arial" w:cs="Arial"/>
                <w:b w:val="0"/>
                <w:sz w:val="24"/>
                <w:szCs w:val="24"/>
                <w:lang w:val="pt-BR"/>
              </w:rPr>
              <w:t>s Guzm</w:t>
            </w:r>
            <w:r w:rsidR="00260247" w:rsidRPr="00260247">
              <w:rPr>
                <w:rFonts w:ascii="Arial" w:hAnsi="Arial" w:cs="Arial" w:hint="eastAsia"/>
                <w:b w:val="0"/>
                <w:sz w:val="24"/>
                <w:szCs w:val="24"/>
                <w:lang w:val="pt-BR"/>
              </w:rPr>
              <w:t>á</w:t>
            </w:r>
            <w:r w:rsidR="00260247" w:rsidRPr="00260247">
              <w:rPr>
                <w:rFonts w:ascii="Arial" w:hAnsi="Arial" w:cs="Arial"/>
                <w:b w:val="0"/>
                <w:sz w:val="24"/>
                <w:szCs w:val="24"/>
                <w:lang w:val="pt-BR"/>
              </w:rPr>
              <w:t>n Hern</w:t>
            </w:r>
            <w:r w:rsidR="00260247" w:rsidRPr="00260247">
              <w:rPr>
                <w:rFonts w:ascii="Arial" w:hAnsi="Arial" w:cs="Arial" w:hint="eastAsia"/>
                <w:b w:val="0"/>
                <w:sz w:val="24"/>
                <w:szCs w:val="24"/>
                <w:lang w:val="pt-BR"/>
              </w:rPr>
              <w:t>á</w:t>
            </w:r>
            <w:r w:rsidR="00260247" w:rsidRPr="00260247">
              <w:rPr>
                <w:rFonts w:ascii="Arial" w:hAnsi="Arial" w:cs="Arial"/>
                <w:b w:val="0"/>
                <w:sz w:val="24"/>
                <w:szCs w:val="24"/>
                <w:lang w:val="pt-BR"/>
              </w:rPr>
              <w:t>ndez</w:t>
            </w:r>
          </w:p>
        </w:tc>
      </w:tr>
      <w:tr w:rsidR="00D55DA7" w:rsidRPr="00191DB6" w:rsidTr="00C05C93">
        <w:tc>
          <w:tcPr>
            <w:tcW w:w="1889" w:type="dxa"/>
          </w:tcPr>
          <w:p w:rsidR="00D55DA7" w:rsidRPr="00191DB6" w:rsidRDefault="00D55DA7" w:rsidP="003A5101">
            <w:pPr>
              <w:tabs>
                <w:tab w:val="left" w:pos="1701"/>
              </w:tabs>
              <w:autoSpaceDE w:val="0"/>
              <w:autoSpaceDN w:val="0"/>
              <w:adjustRightInd w:val="0"/>
              <w:jc w:val="both"/>
              <w:rPr>
                <w:rFonts w:ascii="Arial" w:hAnsi="Arial" w:cs="Arial"/>
                <w:b w:val="0"/>
                <w:bCs/>
                <w:sz w:val="24"/>
                <w:szCs w:val="24"/>
                <w:lang w:val="pt-BR"/>
              </w:rPr>
            </w:pPr>
          </w:p>
        </w:tc>
        <w:tc>
          <w:tcPr>
            <w:tcW w:w="7467" w:type="dxa"/>
          </w:tcPr>
          <w:p w:rsidR="00D55DA7" w:rsidRPr="00191DB6" w:rsidRDefault="00D55DA7" w:rsidP="003A5101">
            <w:pPr>
              <w:tabs>
                <w:tab w:val="left" w:pos="1701"/>
              </w:tabs>
              <w:autoSpaceDE w:val="0"/>
              <w:autoSpaceDN w:val="0"/>
              <w:adjustRightInd w:val="0"/>
              <w:jc w:val="both"/>
              <w:rPr>
                <w:rFonts w:ascii="Arial" w:hAnsi="Arial" w:cs="Arial"/>
                <w:b w:val="0"/>
                <w:sz w:val="24"/>
                <w:szCs w:val="24"/>
                <w:lang w:val="pt-BR"/>
              </w:rPr>
            </w:pPr>
          </w:p>
        </w:tc>
      </w:tr>
    </w:tbl>
    <w:p w:rsidR="00810378" w:rsidRPr="00260247" w:rsidRDefault="00191DB6" w:rsidP="00260247">
      <w:pPr>
        <w:jc w:val="both"/>
        <w:rPr>
          <w:rFonts w:ascii="Arial" w:hAnsi="Arial" w:cs="Arial"/>
          <w:b w:val="0"/>
          <w:bCs/>
          <w:sz w:val="24"/>
          <w:szCs w:val="24"/>
        </w:rPr>
      </w:pPr>
      <w:r w:rsidRPr="00191DB6">
        <w:rPr>
          <w:rFonts w:ascii="Arial" w:hAnsi="Arial" w:cs="Arial"/>
          <w:bCs/>
          <w:sz w:val="24"/>
          <w:szCs w:val="24"/>
        </w:rPr>
        <w:t>AUSENTES</w:t>
      </w:r>
      <w:r w:rsidR="005227DC">
        <w:rPr>
          <w:rFonts w:ascii="Arial" w:hAnsi="Arial" w:cs="Arial"/>
          <w:bCs/>
          <w:sz w:val="24"/>
          <w:szCs w:val="24"/>
        </w:rPr>
        <w:t xml:space="preserve"> JUSTIFICADOS</w:t>
      </w:r>
      <w:r w:rsidRPr="00191DB6">
        <w:rPr>
          <w:rFonts w:ascii="Arial" w:hAnsi="Arial" w:cs="Arial"/>
          <w:bCs/>
          <w:sz w:val="24"/>
          <w:szCs w:val="24"/>
        </w:rPr>
        <w:t>:</w:t>
      </w:r>
      <w:r w:rsidR="005227DC">
        <w:rPr>
          <w:rFonts w:ascii="Arial" w:hAnsi="Arial" w:cs="Arial"/>
          <w:b w:val="0"/>
          <w:bCs/>
          <w:sz w:val="24"/>
          <w:szCs w:val="24"/>
        </w:rPr>
        <w:t xml:space="preserve"> </w:t>
      </w:r>
      <w:r w:rsidR="00260247" w:rsidRPr="00260247">
        <w:rPr>
          <w:rFonts w:ascii="Arial" w:hAnsi="Arial" w:cs="Arial"/>
          <w:b w:val="0"/>
          <w:bCs/>
          <w:sz w:val="24"/>
          <w:szCs w:val="24"/>
        </w:rPr>
        <w:t>Sr. Henry Alfaro Arias</w:t>
      </w:r>
    </w:p>
    <w:p w:rsidR="00191DB6" w:rsidRPr="00191DB6" w:rsidRDefault="00191DB6" w:rsidP="00191DB6">
      <w:pPr>
        <w:jc w:val="both"/>
        <w:rPr>
          <w:rFonts w:ascii="Arial" w:hAnsi="Arial" w:cs="Arial"/>
          <w:b w:val="0"/>
          <w:bCs/>
          <w:sz w:val="24"/>
          <w:szCs w:val="24"/>
        </w:rPr>
      </w:pPr>
    </w:p>
    <w:p w:rsidR="001B4047" w:rsidRDefault="001B4047" w:rsidP="00D31586">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sidRPr="00A71BC5">
        <w:rPr>
          <w:rFonts w:ascii="Arial" w:hAnsi="Arial" w:cs="Arial"/>
          <w:b/>
          <w:bCs/>
          <w:sz w:val="24"/>
          <w:szCs w:val="24"/>
        </w:rPr>
        <w:t>Aprobación de la Agenda</w:t>
      </w:r>
    </w:p>
    <w:p w:rsidR="002F00DA" w:rsidRDefault="002F00DA" w:rsidP="002F00DA">
      <w:pPr>
        <w:tabs>
          <w:tab w:val="left" w:pos="7230"/>
        </w:tabs>
        <w:jc w:val="both"/>
        <w:rPr>
          <w:rFonts w:ascii="Arial" w:eastAsia="Calibri" w:hAnsi="Arial" w:cs="Arial"/>
          <w:bCs/>
          <w:sz w:val="24"/>
          <w:szCs w:val="24"/>
          <w:lang w:eastAsia="en-US"/>
        </w:rPr>
      </w:pPr>
    </w:p>
    <w:p w:rsidR="001B4047" w:rsidRDefault="0090588D" w:rsidP="002F00DA">
      <w:pPr>
        <w:pStyle w:val="Prrafodelista"/>
        <w:autoSpaceDE w:val="0"/>
        <w:autoSpaceDN w:val="0"/>
        <w:adjustRightInd w:val="0"/>
        <w:spacing w:after="0" w:line="240" w:lineRule="auto"/>
        <w:ind w:left="426"/>
        <w:jc w:val="both"/>
        <w:rPr>
          <w:rFonts w:ascii="Arial" w:hAnsi="Arial" w:cs="Arial"/>
          <w:bCs/>
          <w:sz w:val="24"/>
          <w:szCs w:val="24"/>
        </w:rPr>
      </w:pPr>
      <w:r w:rsidRPr="002F00DA">
        <w:rPr>
          <w:rFonts w:ascii="Arial" w:hAnsi="Arial" w:cs="Arial"/>
          <w:bCs/>
          <w:sz w:val="24"/>
          <w:szCs w:val="24"/>
        </w:rPr>
        <w:t>La señora María Estrada</w:t>
      </w:r>
      <w:r w:rsidR="00E708C3" w:rsidRPr="002F00DA">
        <w:rPr>
          <w:rFonts w:ascii="Arial" w:hAnsi="Arial" w:cs="Arial"/>
          <w:bCs/>
          <w:sz w:val="24"/>
          <w:szCs w:val="24"/>
        </w:rPr>
        <w:t xml:space="preserve"> </w:t>
      </w:r>
      <w:r w:rsidR="001B4047" w:rsidRPr="002F00DA">
        <w:rPr>
          <w:rFonts w:ascii="Arial" w:hAnsi="Arial" w:cs="Arial"/>
          <w:bCs/>
          <w:sz w:val="24"/>
          <w:szCs w:val="24"/>
        </w:rPr>
        <w:t>da lectura a la agenda</w:t>
      </w:r>
      <w:r w:rsidR="001B0E1E">
        <w:rPr>
          <w:rFonts w:ascii="Arial" w:hAnsi="Arial" w:cs="Arial"/>
          <w:bCs/>
          <w:sz w:val="24"/>
          <w:szCs w:val="24"/>
        </w:rPr>
        <w:t xml:space="preserve"> </w:t>
      </w:r>
      <w:r w:rsidR="008F137A">
        <w:rPr>
          <w:rFonts w:ascii="Arial" w:hAnsi="Arial" w:cs="Arial"/>
          <w:bCs/>
          <w:sz w:val="24"/>
          <w:szCs w:val="24"/>
        </w:rPr>
        <w:t>y s</w:t>
      </w:r>
      <w:r w:rsidRPr="002F00DA">
        <w:rPr>
          <w:rFonts w:ascii="Arial" w:hAnsi="Arial" w:cs="Arial"/>
          <w:bCs/>
          <w:sz w:val="24"/>
          <w:szCs w:val="24"/>
        </w:rPr>
        <w:t>e</w:t>
      </w:r>
      <w:r w:rsidR="001B4047" w:rsidRPr="002F00DA">
        <w:rPr>
          <w:rFonts w:ascii="Arial" w:hAnsi="Arial" w:cs="Arial"/>
          <w:bCs/>
          <w:sz w:val="24"/>
          <w:szCs w:val="24"/>
        </w:rPr>
        <w:t xml:space="preserve"> aprueba de la siguiente manera:</w:t>
      </w:r>
    </w:p>
    <w:p w:rsidR="00191DB6" w:rsidRPr="00191DB6" w:rsidRDefault="00191DB6" w:rsidP="00191DB6">
      <w:pPr>
        <w:pBdr>
          <w:top w:val="nil"/>
          <w:left w:val="nil"/>
          <w:bottom w:val="nil"/>
          <w:right w:val="nil"/>
          <w:between w:val="nil"/>
        </w:pBdr>
        <w:jc w:val="both"/>
        <w:rPr>
          <w:rFonts w:ascii="Arial" w:eastAsia="Arial" w:hAnsi="Arial" w:cs="Arial"/>
          <w:b w:val="0"/>
          <w:color w:val="000000"/>
          <w:sz w:val="22"/>
          <w:szCs w:val="22"/>
        </w:rPr>
      </w:pPr>
    </w:p>
    <w:p w:rsidR="005227DC" w:rsidRPr="005227DC" w:rsidRDefault="005227DC" w:rsidP="005227DC">
      <w:pPr>
        <w:numPr>
          <w:ilvl w:val="0"/>
          <w:numId w:val="5"/>
        </w:numPr>
        <w:pBdr>
          <w:top w:val="nil"/>
          <w:left w:val="nil"/>
          <w:bottom w:val="nil"/>
          <w:right w:val="nil"/>
          <w:between w:val="nil"/>
        </w:pBdr>
        <w:tabs>
          <w:tab w:val="left" w:pos="7230"/>
        </w:tabs>
        <w:ind w:left="426" w:hanging="425"/>
        <w:jc w:val="both"/>
        <w:rPr>
          <w:rFonts w:ascii="Arial" w:eastAsia="Arial" w:hAnsi="Arial" w:cs="Arial"/>
          <w:b w:val="0"/>
        </w:rPr>
      </w:pPr>
      <w:r w:rsidRPr="005227DC">
        <w:rPr>
          <w:rFonts w:ascii="Arial" w:eastAsia="Arial" w:hAnsi="Arial" w:cs="Arial"/>
          <w:b w:val="0"/>
          <w:sz w:val="24"/>
          <w:szCs w:val="24"/>
        </w:rPr>
        <w:t xml:space="preserve">Aprobación de la Agenda </w:t>
      </w:r>
    </w:p>
    <w:p w:rsidR="005227DC" w:rsidRPr="005227DC" w:rsidRDefault="005227DC" w:rsidP="005227DC">
      <w:pPr>
        <w:tabs>
          <w:tab w:val="left" w:pos="7230"/>
        </w:tabs>
        <w:ind w:left="426"/>
        <w:jc w:val="both"/>
        <w:rPr>
          <w:rFonts w:ascii="Arial" w:eastAsia="Arial" w:hAnsi="Arial" w:cs="Arial"/>
          <w:b w:val="0"/>
        </w:rPr>
      </w:pPr>
    </w:p>
    <w:p w:rsidR="00260247" w:rsidRPr="00260247" w:rsidRDefault="00260247" w:rsidP="00260247">
      <w:pPr>
        <w:numPr>
          <w:ilvl w:val="0"/>
          <w:numId w:val="5"/>
        </w:numPr>
        <w:pBdr>
          <w:top w:val="nil"/>
          <w:left w:val="nil"/>
          <w:bottom w:val="nil"/>
          <w:right w:val="nil"/>
          <w:between w:val="nil"/>
        </w:pBdr>
        <w:tabs>
          <w:tab w:val="left" w:pos="7230"/>
        </w:tabs>
        <w:ind w:left="426" w:hanging="425"/>
        <w:jc w:val="both"/>
        <w:rPr>
          <w:rFonts w:ascii="Arial" w:eastAsia="Arial" w:hAnsi="Arial" w:cs="Arial"/>
          <w:b w:val="0"/>
        </w:rPr>
      </w:pPr>
      <w:r w:rsidRPr="00260247">
        <w:rPr>
          <w:rFonts w:ascii="Arial" w:eastAsia="Arial" w:hAnsi="Arial" w:cs="Arial"/>
          <w:b w:val="0"/>
          <w:sz w:val="24"/>
          <w:szCs w:val="24"/>
        </w:rPr>
        <w:t xml:space="preserve">Correspondencia </w:t>
      </w:r>
    </w:p>
    <w:p w:rsidR="00260247" w:rsidRPr="00260247" w:rsidRDefault="00260247" w:rsidP="00260247">
      <w:pPr>
        <w:rPr>
          <w:rFonts w:ascii="Arial" w:eastAsia="Arial" w:hAnsi="Arial" w:cs="Arial"/>
        </w:rPr>
      </w:pPr>
    </w:p>
    <w:p w:rsidR="00260247" w:rsidRPr="00260247" w:rsidRDefault="00260247" w:rsidP="00260247">
      <w:pPr>
        <w:numPr>
          <w:ilvl w:val="0"/>
          <w:numId w:val="5"/>
        </w:numPr>
        <w:pBdr>
          <w:top w:val="nil"/>
          <w:left w:val="nil"/>
          <w:bottom w:val="nil"/>
          <w:right w:val="nil"/>
          <w:between w:val="nil"/>
        </w:pBdr>
        <w:tabs>
          <w:tab w:val="left" w:pos="7230"/>
        </w:tabs>
        <w:ind w:left="426" w:hanging="425"/>
        <w:jc w:val="both"/>
        <w:rPr>
          <w:rFonts w:ascii="Arial" w:eastAsia="Arial" w:hAnsi="Arial" w:cs="Arial"/>
          <w:b w:val="0"/>
          <w:sz w:val="24"/>
          <w:szCs w:val="24"/>
        </w:rPr>
      </w:pPr>
      <w:r w:rsidRPr="00260247">
        <w:rPr>
          <w:rFonts w:ascii="Arial" w:eastAsia="Arial" w:hAnsi="Arial" w:cs="Arial"/>
          <w:b w:val="0"/>
          <w:sz w:val="24"/>
          <w:szCs w:val="24"/>
        </w:rPr>
        <w:t>Propuesta de un plan de ingreso a la Licenciatura en Ingenier</w:t>
      </w:r>
      <w:r w:rsidRPr="00260247">
        <w:rPr>
          <w:rFonts w:ascii="Arial" w:eastAsia="Arial" w:hAnsi="Arial" w:cs="Arial" w:hint="eastAsia"/>
          <w:b w:val="0"/>
          <w:sz w:val="24"/>
          <w:szCs w:val="24"/>
        </w:rPr>
        <w:t>í</w:t>
      </w:r>
      <w:r w:rsidRPr="00260247">
        <w:rPr>
          <w:rFonts w:ascii="Arial" w:eastAsia="Arial" w:hAnsi="Arial" w:cs="Arial"/>
          <w:b w:val="0"/>
          <w:sz w:val="24"/>
          <w:szCs w:val="24"/>
        </w:rPr>
        <w:t>a en Producci</w:t>
      </w:r>
      <w:r w:rsidRPr="00260247">
        <w:rPr>
          <w:rFonts w:ascii="Arial" w:eastAsia="Arial" w:hAnsi="Arial" w:cs="Arial" w:hint="eastAsia"/>
          <w:b w:val="0"/>
          <w:sz w:val="24"/>
          <w:szCs w:val="24"/>
        </w:rPr>
        <w:t>ó</w:t>
      </w:r>
      <w:r w:rsidRPr="00260247">
        <w:rPr>
          <w:rFonts w:ascii="Arial" w:eastAsia="Arial" w:hAnsi="Arial" w:cs="Arial"/>
          <w:b w:val="0"/>
          <w:sz w:val="24"/>
          <w:szCs w:val="24"/>
        </w:rPr>
        <w:t>n Industrial, para los estudiantes del Centro Acad</w:t>
      </w:r>
      <w:r w:rsidRPr="00260247">
        <w:rPr>
          <w:rFonts w:ascii="Arial" w:eastAsia="Arial" w:hAnsi="Arial" w:cs="Arial" w:hint="eastAsia"/>
          <w:b w:val="0"/>
          <w:sz w:val="24"/>
          <w:szCs w:val="24"/>
        </w:rPr>
        <w:t>é</w:t>
      </w:r>
      <w:r w:rsidRPr="00260247">
        <w:rPr>
          <w:rFonts w:ascii="Arial" w:eastAsia="Arial" w:hAnsi="Arial" w:cs="Arial"/>
          <w:b w:val="0"/>
          <w:sz w:val="24"/>
          <w:szCs w:val="24"/>
        </w:rPr>
        <w:t>mico Lim</w:t>
      </w:r>
      <w:r w:rsidRPr="00260247">
        <w:rPr>
          <w:rFonts w:ascii="Arial" w:eastAsia="Arial" w:hAnsi="Arial" w:cs="Arial" w:hint="eastAsia"/>
          <w:b w:val="0"/>
          <w:sz w:val="24"/>
          <w:szCs w:val="24"/>
        </w:rPr>
        <w:t>ó</w:t>
      </w:r>
      <w:r w:rsidRPr="00260247">
        <w:rPr>
          <w:rFonts w:ascii="Arial" w:eastAsia="Arial" w:hAnsi="Arial" w:cs="Arial"/>
          <w:b w:val="0"/>
          <w:sz w:val="24"/>
          <w:szCs w:val="24"/>
        </w:rPr>
        <w:t xml:space="preserve">n. (invitados Ing. Luis Paulino Méndez, Vicerrector Docencia, Federico Picado, Director Producción Industrial, 8 a.m.) </w:t>
      </w:r>
    </w:p>
    <w:p w:rsidR="00260247" w:rsidRDefault="00260247" w:rsidP="00260247">
      <w:pPr>
        <w:pStyle w:val="Prrafodelista"/>
        <w:rPr>
          <w:rFonts w:ascii="Arial" w:eastAsia="Arial" w:hAnsi="Arial" w:cs="Arial"/>
          <w:sz w:val="24"/>
          <w:szCs w:val="24"/>
        </w:rPr>
      </w:pPr>
    </w:p>
    <w:p w:rsidR="00260247" w:rsidRDefault="00260247" w:rsidP="00260247">
      <w:pPr>
        <w:pStyle w:val="Prrafodelista"/>
        <w:numPr>
          <w:ilvl w:val="0"/>
          <w:numId w:val="5"/>
        </w:numPr>
        <w:spacing w:after="0" w:line="240" w:lineRule="auto"/>
        <w:ind w:left="426"/>
        <w:contextualSpacing w:val="0"/>
        <w:jc w:val="both"/>
        <w:rPr>
          <w:rFonts w:ascii="Arial" w:hAnsi="Arial" w:cs="Arial"/>
          <w:bCs/>
          <w:sz w:val="24"/>
          <w:szCs w:val="24"/>
        </w:rPr>
      </w:pPr>
      <w:r w:rsidRPr="006727B8">
        <w:rPr>
          <w:rFonts w:ascii="Arial" w:hAnsi="Arial" w:cs="Arial"/>
          <w:bCs/>
          <w:sz w:val="24"/>
          <w:szCs w:val="24"/>
        </w:rPr>
        <w:t>Modificación al Artículo 41 del Convenio de Coordinación de la Educación Superior Estatal</w:t>
      </w:r>
    </w:p>
    <w:p w:rsidR="00260247" w:rsidRPr="006727B8" w:rsidRDefault="00260247" w:rsidP="00260247">
      <w:pPr>
        <w:pStyle w:val="Prrafodelista"/>
        <w:rPr>
          <w:rFonts w:ascii="Arial" w:hAnsi="Arial" w:cs="Arial"/>
          <w:bCs/>
          <w:sz w:val="24"/>
          <w:szCs w:val="24"/>
        </w:rPr>
      </w:pPr>
    </w:p>
    <w:p w:rsidR="00260247" w:rsidRDefault="00260247" w:rsidP="00260247">
      <w:pPr>
        <w:pStyle w:val="Prrafodelista"/>
        <w:numPr>
          <w:ilvl w:val="0"/>
          <w:numId w:val="5"/>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sidRPr="00EF1B63">
        <w:rPr>
          <w:rFonts w:ascii="Arial" w:eastAsia="Arial" w:hAnsi="Arial" w:cs="Arial"/>
          <w:sz w:val="24"/>
          <w:szCs w:val="24"/>
        </w:rPr>
        <w:t>Temas de Posgrado</w:t>
      </w:r>
      <w:r>
        <w:rPr>
          <w:rFonts w:ascii="Arial" w:eastAsia="Arial" w:hAnsi="Arial" w:cs="Arial"/>
          <w:sz w:val="24"/>
          <w:szCs w:val="24"/>
        </w:rPr>
        <w:t>, revisar propuesta borrador sobre trabajos de graduación</w:t>
      </w:r>
      <w:r w:rsidRPr="00EF1B63">
        <w:rPr>
          <w:rFonts w:ascii="Arial" w:eastAsia="Arial" w:hAnsi="Arial" w:cs="Arial"/>
          <w:sz w:val="24"/>
          <w:szCs w:val="24"/>
        </w:rPr>
        <w:t xml:space="preserve"> (Tomás Guzmán)</w:t>
      </w:r>
    </w:p>
    <w:p w:rsidR="00260247" w:rsidRPr="00626F00" w:rsidRDefault="00260247" w:rsidP="00260247">
      <w:pPr>
        <w:pStyle w:val="Prrafodelista"/>
        <w:rPr>
          <w:rFonts w:ascii="Arial" w:eastAsia="Arial" w:hAnsi="Arial" w:cs="Arial"/>
          <w:sz w:val="24"/>
          <w:szCs w:val="24"/>
        </w:rPr>
      </w:pPr>
    </w:p>
    <w:p w:rsidR="00260247" w:rsidRPr="006727B8" w:rsidRDefault="00260247" w:rsidP="00260247">
      <w:pPr>
        <w:pStyle w:val="Prrafodelista"/>
        <w:numPr>
          <w:ilvl w:val="0"/>
          <w:numId w:val="5"/>
        </w:numPr>
        <w:tabs>
          <w:tab w:val="left" w:pos="7230"/>
        </w:tabs>
        <w:spacing w:after="0" w:line="240" w:lineRule="auto"/>
        <w:ind w:left="426" w:hanging="426"/>
        <w:contextualSpacing w:val="0"/>
        <w:jc w:val="both"/>
        <w:rPr>
          <w:rFonts w:ascii="Arial" w:hAnsi="Arial" w:cs="Arial"/>
          <w:bCs/>
          <w:sz w:val="24"/>
          <w:szCs w:val="24"/>
        </w:rPr>
      </w:pPr>
      <w:r w:rsidRPr="006727B8">
        <w:rPr>
          <w:rFonts w:ascii="Arial" w:eastAsia="Arial" w:hAnsi="Arial" w:cs="Arial"/>
          <w:sz w:val="24"/>
          <w:szCs w:val="24"/>
        </w:rPr>
        <w:t>Modificación del Artículo 9 del Reglamento de Normas Generales de Graduación en el Instituto Tecnológico de Costa Ric</w:t>
      </w:r>
      <w:r>
        <w:rPr>
          <w:rFonts w:ascii="Arial" w:eastAsia="Arial" w:hAnsi="Arial" w:cs="Arial"/>
          <w:sz w:val="24"/>
          <w:szCs w:val="24"/>
        </w:rPr>
        <w:t>a</w:t>
      </w:r>
    </w:p>
    <w:p w:rsidR="00260247" w:rsidRPr="006727B8" w:rsidRDefault="00260247" w:rsidP="00260247">
      <w:pPr>
        <w:pStyle w:val="Prrafodelista"/>
        <w:rPr>
          <w:rFonts w:ascii="Arial" w:hAnsi="Arial" w:cs="Arial"/>
          <w:bCs/>
          <w:sz w:val="24"/>
          <w:szCs w:val="24"/>
        </w:rPr>
      </w:pPr>
    </w:p>
    <w:p w:rsidR="00260247" w:rsidRDefault="00260247" w:rsidP="00260247">
      <w:pPr>
        <w:pStyle w:val="Prrafodelista"/>
        <w:numPr>
          <w:ilvl w:val="0"/>
          <w:numId w:val="5"/>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sidRPr="00EF1B63">
        <w:rPr>
          <w:rFonts w:ascii="Arial" w:eastAsia="Arial" w:hAnsi="Arial" w:cs="Arial"/>
          <w:sz w:val="24"/>
          <w:szCs w:val="24"/>
        </w:rPr>
        <w:t>Modificación Reglamento de Centros de Formación Humanística</w:t>
      </w:r>
    </w:p>
    <w:p w:rsidR="00260247" w:rsidRPr="008526D0" w:rsidRDefault="00260247" w:rsidP="00260247">
      <w:pPr>
        <w:pStyle w:val="Prrafodelista"/>
        <w:rPr>
          <w:rFonts w:ascii="Arial" w:eastAsia="Arial" w:hAnsi="Arial" w:cs="Arial"/>
          <w:sz w:val="24"/>
          <w:szCs w:val="24"/>
        </w:rPr>
      </w:pPr>
    </w:p>
    <w:p w:rsidR="00260247" w:rsidRDefault="00260247" w:rsidP="00260247">
      <w:pPr>
        <w:pStyle w:val="Prrafodelista"/>
        <w:numPr>
          <w:ilvl w:val="0"/>
          <w:numId w:val="5"/>
        </w:numPr>
        <w:tabs>
          <w:tab w:val="left" w:pos="7230"/>
        </w:tabs>
        <w:spacing w:after="0" w:line="240" w:lineRule="auto"/>
        <w:ind w:left="426" w:hanging="426"/>
        <w:contextualSpacing w:val="0"/>
        <w:jc w:val="both"/>
        <w:rPr>
          <w:rFonts w:ascii="Arial" w:hAnsi="Arial" w:cs="Arial"/>
          <w:bCs/>
          <w:sz w:val="24"/>
          <w:szCs w:val="24"/>
        </w:rPr>
      </w:pPr>
      <w:r w:rsidRPr="006727B8">
        <w:rPr>
          <w:rFonts w:ascii="Arial" w:hAnsi="Arial" w:cs="Arial"/>
          <w:bCs/>
          <w:sz w:val="24"/>
          <w:szCs w:val="24"/>
        </w:rPr>
        <w:t>Reforma curricular de la Escuela de Ingenier</w:t>
      </w:r>
      <w:r w:rsidRPr="006727B8">
        <w:rPr>
          <w:rFonts w:ascii="Arial" w:hAnsi="Arial" w:cs="Arial" w:hint="eastAsia"/>
          <w:bCs/>
          <w:sz w:val="24"/>
          <w:szCs w:val="24"/>
        </w:rPr>
        <w:t>í</w:t>
      </w:r>
      <w:r w:rsidRPr="006727B8">
        <w:rPr>
          <w:rFonts w:ascii="Arial" w:hAnsi="Arial" w:cs="Arial"/>
          <w:bCs/>
          <w:sz w:val="24"/>
          <w:szCs w:val="24"/>
        </w:rPr>
        <w:t>a Forestal: Creaci</w:t>
      </w:r>
      <w:r w:rsidRPr="006727B8">
        <w:rPr>
          <w:rFonts w:ascii="Arial" w:hAnsi="Arial" w:cs="Arial" w:hint="eastAsia"/>
          <w:bCs/>
          <w:sz w:val="24"/>
          <w:szCs w:val="24"/>
        </w:rPr>
        <w:t>ó</w:t>
      </w:r>
      <w:r w:rsidRPr="006727B8">
        <w:rPr>
          <w:rFonts w:ascii="Arial" w:hAnsi="Arial" w:cs="Arial"/>
          <w:bCs/>
          <w:sz w:val="24"/>
          <w:szCs w:val="24"/>
        </w:rPr>
        <w:t xml:space="preserve">n de dos </w:t>
      </w:r>
      <w:r w:rsidRPr="006727B8">
        <w:rPr>
          <w:rFonts w:ascii="Arial" w:hAnsi="Arial" w:cs="Arial" w:hint="eastAsia"/>
          <w:bCs/>
          <w:sz w:val="24"/>
          <w:szCs w:val="24"/>
        </w:rPr>
        <w:t>é</w:t>
      </w:r>
      <w:r w:rsidRPr="006727B8">
        <w:rPr>
          <w:rFonts w:ascii="Arial" w:hAnsi="Arial" w:cs="Arial"/>
          <w:bCs/>
          <w:sz w:val="24"/>
          <w:szCs w:val="24"/>
        </w:rPr>
        <w:t>nfasis con Grado Acad</w:t>
      </w:r>
      <w:r w:rsidRPr="006727B8">
        <w:rPr>
          <w:rFonts w:ascii="Arial" w:hAnsi="Arial" w:cs="Arial" w:hint="eastAsia"/>
          <w:bCs/>
          <w:sz w:val="24"/>
          <w:szCs w:val="24"/>
        </w:rPr>
        <w:t>é</w:t>
      </w:r>
      <w:r w:rsidRPr="006727B8">
        <w:rPr>
          <w:rFonts w:ascii="Arial" w:hAnsi="Arial" w:cs="Arial"/>
          <w:bCs/>
          <w:sz w:val="24"/>
          <w:szCs w:val="24"/>
        </w:rPr>
        <w:t>mico de Licenciatura</w:t>
      </w:r>
    </w:p>
    <w:p w:rsidR="00260247" w:rsidRPr="007B0E04" w:rsidRDefault="00260247" w:rsidP="00260247">
      <w:pPr>
        <w:pStyle w:val="Prrafodelista"/>
        <w:rPr>
          <w:rFonts w:ascii="Arial" w:hAnsi="Arial" w:cs="Arial"/>
          <w:bCs/>
          <w:sz w:val="24"/>
          <w:szCs w:val="24"/>
        </w:rPr>
      </w:pPr>
    </w:p>
    <w:p w:rsidR="00260247" w:rsidRPr="006727B8" w:rsidRDefault="00260247" w:rsidP="00260247">
      <w:pPr>
        <w:pStyle w:val="Prrafodelista"/>
        <w:numPr>
          <w:ilvl w:val="0"/>
          <w:numId w:val="5"/>
        </w:numPr>
        <w:tabs>
          <w:tab w:val="left" w:pos="7230"/>
        </w:tabs>
        <w:spacing w:after="0" w:line="240" w:lineRule="auto"/>
        <w:ind w:left="426" w:hanging="426"/>
        <w:contextualSpacing w:val="0"/>
        <w:jc w:val="both"/>
        <w:rPr>
          <w:rFonts w:ascii="Arial" w:hAnsi="Arial" w:cs="Arial"/>
          <w:bCs/>
          <w:sz w:val="24"/>
          <w:szCs w:val="24"/>
        </w:rPr>
      </w:pPr>
      <w:r>
        <w:rPr>
          <w:rFonts w:ascii="Arial" w:hAnsi="Arial" w:cs="Arial"/>
          <w:bCs/>
          <w:sz w:val="24"/>
          <w:szCs w:val="24"/>
        </w:rPr>
        <w:t>I</w:t>
      </w:r>
      <w:r w:rsidRPr="007B0E04">
        <w:rPr>
          <w:rFonts w:ascii="Arial" w:hAnsi="Arial" w:cs="Arial"/>
          <w:bCs/>
          <w:sz w:val="24"/>
          <w:szCs w:val="24"/>
        </w:rPr>
        <w:t>nformación al respecto del modelo de admisión, sus limitaciones y alcances en el sistema de matrícula en el marco de la convocatoria de condición admisión A1 y A2 para un mismo solicitante</w:t>
      </w:r>
      <w:r>
        <w:rPr>
          <w:rFonts w:ascii="Arial" w:hAnsi="Arial" w:cs="Arial"/>
          <w:bCs/>
          <w:sz w:val="24"/>
          <w:szCs w:val="24"/>
        </w:rPr>
        <w:t xml:space="preserve"> (Audiencia: Luis Paulino Mendez, Vicerrector de Docencia, Geovanni Rojas, Director de Admisión y Registro, Wilson Garita, Admisión y Registro, 11:15 a.m.)</w:t>
      </w:r>
    </w:p>
    <w:p w:rsidR="00260247" w:rsidRPr="00025F81" w:rsidRDefault="00260247" w:rsidP="00260247">
      <w:pPr>
        <w:pStyle w:val="Prrafodelista"/>
        <w:rPr>
          <w:rFonts w:ascii="Arial" w:eastAsia="Arial" w:hAnsi="Arial" w:cs="Arial"/>
          <w:sz w:val="24"/>
          <w:szCs w:val="24"/>
        </w:rPr>
      </w:pPr>
    </w:p>
    <w:p w:rsidR="00260247" w:rsidRDefault="00260247" w:rsidP="00260247">
      <w:pPr>
        <w:pStyle w:val="Prrafodelista"/>
        <w:numPr>
          <w:ilvl w:val="0"/>
          <w:numId w:val="5"/>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Pr>
          <w:rFonts w:ascii="Arial" w:eastAsia="Arial" w:hAnsi="Arial" w:cs="Arial"/>
          <w:sz w:val="24"/>
          <w:szCs w:val="24"/>
        </w:rPr>
        <w:t xml:space="preserve">Dirección de Extensión </w:t>
      </w:r>
    </w:p>
    <w:p w:rsidR="00260247" w:rsidRDefault="00260247" w:rsidP="00260247">
      <w:pPr>
        <w:pStyle w:val="Prrafodelista"/>
        <w:rPr>
          <w:rFonts w:ascii="Arial" w:eastAsia="Arial" w:hAnsi="Arial" w:cs="Arial"/>
          <w:sz w:val="24"/>
          <w:szCs w:val="24"/>
        </w:rPr>
      </w:pPr>
    </w:p>
    <w:p w:rsidR="00260247" w:rsidRPr="00B72B62" w:rsidRDefault="00260247" w:rsidP="00260247">
      <w:pPr>
        <w:pStyle w:val="Prrafodelista"/>
        <w:numPr>
          <w:ilvl w:val="0"/>
          <w:numId w:val="5"/>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rPr>
      </w:pPr>
      <w:r w:rsidRPr="00B72B62">
        <w:rPr>
          <w:rFonts w:ascii="Arial" w:eastAsia="Arial" w:hAnsi="Arial" w:cs="Arial"/>
          <w:sz w:val="24"/>
          <w:szCs w:val="24"/>
        </w:rPr>
        <w:t>Varios</w:t>
      </w:r>
    </w:p>
    <w:p w:rsidR="00986603" w:rsidRDefault="00986603" w:rsidP="00986603">
      <w:pPr>
        <w:tabs>
          <w:tab w:val="left" w:pos="3321"/>
        </w:tabs>
        <w:jc w:val="both"/>
        <w:rPr>
          <w:rFonts w:ascii="Arial" w:eastAsia="Arial" w:hAnsi="Arial" w:cs="Arial"/>
          <w:b w:val="0"/>
          <w:color w:val="000000"/>
          <w:sz w:val="24"/>
          <w:szCs w:val="24"/>
        </w:rPr>
      </w:pPr>
    </w:p>
    <w:p w:rsidR="00260247" w:rsidRDefault="00260247" w:rsidP="00986603">
      <w:pPr>
        <w:tabs>
          <w:tab w:val="left" w:pos="3321"/>
        </w:tabs>
        <w:jc w:val="both"/>
        <w:rPr>
          <w:rFonts w:ascii="Arial" w:eastAsia="Arial" w:hAnsi="Arial" w:cs="Arial"/>
          <w:b w:val="0"/>
          <w:color w:val="000000"/>
          <w:sz w:val="24"/>
          <w:szCs w:val="24"/>
        </w:rPr>
      </w:pPr>
    </w:p>
    <w:p w:rsidR="00866ED9" w:rsidRDefault="00F56E1B" w:rsidP="00260247">
      <w:pPr>
        <w:pStyle w:val="Prrafodelista"/>
        <w:numPr>
          <w:ilvl w:val="0"/>
          <w:numId w:val="3"/>
        </w:numPr>
        <w:jc w:val="both"/>
        <w:rPr>
          <w:rFonts w:ascii="Arial" w:eastAsia="Arial" w:hAnsi="Arial" w:cs="Arial"/>
          <w:b/>
          <w:color w:val="000000"/>
          <w:sz w:val="24"/>
          <w:szCs w:val="24"/>
        </w:rPr>
      </w:pPr>
      <w:r w:rsidRPr="00F56E1B">
        <w:rPr>
          <w:rFonts w:ascii="Arial" w:eastAsia="Arial" w:hAnsi="Arial" w:cs="Arial"/>
          <w:b/>
          <w:color w:val="000000"/>
          <w:sz w:val="24"/>
          <w:szCs w:val="24"/>
        </w:rPr>
        <w:t>Propuesta de un plan de ingreso a la Licenciatura en Ingenier</w:t>
      </w:r>
      <w:r w:rsidRPr="00F56E1B">
        <w:rPr>
          <w:rFonts w:ascii="Arial" w:eastAsia="Arial" w:hAnsi="Arial" w:cs="Arial" w:hint="eastAsia"/>
          <w:b/>
          <w:color w:val="000000"/>
          <w:sz w:val="24"/>
          <w:szCs w:val="24"/>
        </w:rPr>
        <w:t>í</w:t>
      </w:r>
      <w:r w:rsidRPr="00F56E1B">
        <w:rPr>
          <w:rFonts w:ascii="Arial" w:eastAsia="Arial" w:hAnsi="Arial" w:cs="Arial"/>
          <w:b/>
          <w:color w:val="000000"/>
          <w:sz w:val="24"/>
          <w:szCs w:val="24"/>
        </w:rPr>
        <w:t>a en Producci</w:t>
      </w:r>
      <w:r w:rsidRPr="00F56E1B">
        <w:rPr>
          <w:rFonts w:ascii="Arial" w:eastAsia="Arial" w:hAnsi="Arial" w:cs="Arial" w:hint="eastAsia"/>
          <w:b/>
          <w:color w:val="000000"/>
          <w:sz w:val="24"/>
          <w:szCs w:val="24"/>
        </w:rPr>
        <w:t>ó</w:t>
      </w:r>
      <w:r w:rsidRPr="00F56E1B">
        <w:rPr>
          <w:rFonts w:ascii="Arial" w:eastAsia="Arial" w:hAnsi="Arial" w:cs="Arial"/>
          <w:b/>
          <w:color w:val="000000"/>
          <w:sz w:val="24"/>
          <w:szCs w:val="24"/>
        </w:rPr>
        <w:t>n Industrial, para los estudiantes del Centro Acad</w:t>
      </w:r>
      <w:r w:rsidRPr="00F56E1B">
        <w:rPr>
          <w:rFonts w:ascii="Arial" w:eastAsia="Arial" w:hAnsi="Arial" w:cs="Arial" w:hint="eastAsia"/>
          <w:b/>
          <w:color w:val="000000"/>
          <w:sz w:val="24"/>
          <w:szCs w:val="24"/>
        </w:rPr>
        <w:t>é</w:t>
      </w:r>
      <w:r w:rsidRPr="00F56E1B">
        <w:rPr>
          <w:rFonts w:ascii="Arial" w:eastAsia="Arial" w:hAnsi="Arial" w:cs="Arial"/>
          <w:b/>
          <w:color w:val="000000"/>
          <w:sz w:val="24"/>
          <w:szCs w:val="24"/>
        </w:rPr>
        <w:t>mico Lim</w:t>
      </w:r>
      <w:r w:rsidRPr="00F56E1B">
        <w:rPr>
          <w:rFonts w:ascii="Arial" w:eastAsia="Arial" w:hAnsi="Arial" w:cs="Arial" w:hint="eastAsia"/>
          <w:b/>
          <w:color w:val="000000"/>
          <w:sz w:val="24"/>
          <w:szCs w:val="24"/>
        </w:rPr>
        <w:t>ó</w:t>
      </w:r>
      <w:r w:rsidRPr="00F56E1B">
        <w:rPr>
          <w:rFonts w:ascii="Arial" w:eastAsia="Arial" w:hAnsi="Arial" w:cs="Arial"/>
          <w:b/>
          <w:color w:val="000000"/>
          <w:sz w:val="24"/>
          <w:szCs w:val="24"/>
        </w:rPr>
        <w:t>n. (invitado</w:t>
      </w:r>
      <w:r w:rsidR="00260247">
        <w:rPr>
          <w:rFonts w:ascii="Arial" w:eastAsia="Arial" w:hAnsi="Arial" w:cs="Arial"/>
          <w:b/>
          <w:color w:val="000000"/>
          <w:sz w:val="24"/>
          <w:szCs w:val="24"/>
        </w:rPr>
        <w:t>s</w:t>
      </w:r>
      <w:r w:rsidRPr="00F56E1B">
        <w:rPr>
          <w:rFonts w:ascii="Arial" w:eastAsia="Arial" w:hAnsi="Arial" w:cs="Arial"/>
          <w:b/>
          <w:color w:val="000000"/>
          <w:sz w:val="24"/>
          <w:szCs w:val="24"/>
        </w:rPr>
        <w:t xml:space="preserve"> Ing. Luis Paulino M</w:t>
      </w:r>
      <w:r w:rsidRPr="00F56E1B">
        <w:rPr>
          <w:rFonts w:ascii="Arial" w:eastAsia="Arial" w:hAnsi="Arial" w:cs="Arial" w:hint="eastAsia"/>
          <w:b/>
          <w:color w:val="000000"/>
          <w:sz w:val="24"/>
          <w:szCs w:val="24"/>
        </w:rPr>
        <w:t>é</w:t>
      </w:r>
      <w:r w:rsidRPr="00F56E1B">
        <w:rPr>
          <w:rFonts w:ascii="Arial" w:eastAsia="Arial" w:hAnsi="Arial" w:cs="Arial"/>
          <w:b/>
          <w:color w:val="000000"/>
          <w:sz w:val="24"/>
          <w:szCs w:val="24"/>
        </w:rPr>
        <w:t>ndez, Vicerrector Docencia</w:t>
      </w:r>
      <w:r w:rsidR="00260247">
        <w:rPr>
          <w:rFonts w:ascii="Arial" w:eastAsia="Arial" w:hAnsi="Arial" w:cs="Arial"/>
          <w:b/>
          <w:color w:val="000000"/>
          <w:sz w:val="24"/>
          <w:szCs w:val="24"/>
        </w:rPr>
        <w:t>, Ing. Federico Picado, Director Escuela I</w:t>
      </w:r>
      <w:r w:rsidR="00DD1A49">
        <w:rPr>
          <w:rFonts w:ascii="Arial" w:eastAsia="Arial" w:hAnsi="Arial" w:cs="Arial"/>
          <w:b/>
          <w:color w:val="000000"/>
          <w:sz w:val="24"/>
          <w:szCs w:val="24"/>
        </w:rPr>
        <w:t>ngeniería Producción Industrial</w:t>
      </w:r>
      <w:r w:rsidR="00260247">
        <w:rPr>
          <w:rFonts w:ascii="Arial" w:eastAsia="Arial" w:hAnsi="Arial" w:cs="Arial"/>
          <w:b/>
          <w:color w:val="000000"/>
          <w:sz w:val="24"/>
          <w:szCs w:val="24"/>
        </w:rPr>
        <w:t>)</w:t>
      </w:r>
      <w:r w:rsidRPr="00F56E1B">
        <w:rPr>
          <w:rFonts w:ascii="Arial" w:eastAsia="Arial" w:hAnsi="Arial" w:cs="Arial"/>
          <w:b/>
          <w:color w:val="000000"/>
          <w:sz w:val="24"/>
          <w:szCs w:val="24"/>
        </w:rPr>
        <w:t xml:space="preserve"> </w:t>
      </w:r>
    </w:p>
    <w:p w:rsidR="00DD1A49" w:rsidRDefault="00DD1A49" w:rsidP="00DD1A49">
      <w:pPr>
        <w:jc w:val="both"/>
        <w:rPr>
          <w:rFonts w:ascii="Arial" w:eastAsia="Arial" w:hAnsi="Arial" w:cs="Arial"/>
          <w:color w:val="000000"/>
          <w:sz w:val="24"/>
          <w:szCs w:val="24"/>
        </w:rPr>
      </w:pPr>
      <w:r>
        <w:rPr>
          <w:rFonts w:ascii="Arial" w:eastAsia="Arial" w:hAnsi="Arial" w:cs="Arial"/>
          <w:color w:val="000000"/>
          <w:sz w:val="24"/>
          <w:szCs w:val="24"/>
        </w:rPr>
        <w:t xml:space="preserve">Nota: </w:t>
      </w:r>
      <w:r w:rsidR="00EC49DB" w:rsidRPr="00421439">
        <w:rPr>
          <w:rFonts w:ascii="Arial" w:eastAsia="Arial" w:hAnsi="Arial" w:cs="Arial"/>
          <w:b w:val="0"/>
          <w:color w:val="000000"/>
          <w:sz w:val="24"/>
          <w:szCs w:val="24"/>
        </w:rPr>
        <w:t>El Ing.</w:t>
      </w:r>
      <w:r w:rsidRPr="00421439">
        <w:rPr>
          <w:rFonts w:ascii="Arial" w:eastAsia="Arial" w:hAnsi="Arial" w:cs="Arial"/>
          <w:b w:val="0"/>
          <w:color w:val="000000"/>
          <w:sz w:val="24"/>
          <w:szCs w:val="24"/>
        </w:rPr>
        <w:t xml:space="preserve"> Di</w:t>
      </w:r>
      <w:r w:rsidRPr="00421439">
        <w:rPr>
          <w:rFonts w:ascii="Arial" w:eastAsia="Arial" w:hAnsi="Arial" w:cs="Arial" w:hint="eastAsia"/>
          <w:b w:val="0"/>
          <w:color w:val="000000"/>
          <w:sz w:val="24"/>
          <w:szCs w:val="24"/>
        </w:rPr>
        <w:t>ó</w:t>
      </w:r>
      <w:r w:rsidR="001F2E4E" w:rsidRPr="00421439">
        <w:rPr>
          <w:rFonts w:ascii="Arial" w:eastAsia="Arial" w:hAnsi="Arial" w:cs="Arial"/>
          <w:b w:val="0"/>
          <w:color w:val="000000"/>
          <w:sz w:val="24"/>
          <w:szCs w:val="24"/>
        </w:rPr>
        <w:t>genes Á</w:t>
      </w:r>
      <w:r w:rsidRPr="00421439">
        <w:rPr>
          <w:rFonts w:ascii="Arial" w:eastAsia="Arial" w:hAnsi="Arial" w:cs="Arial"/>
          <w:b w:val="0"/>
          <w:color w:val="000000"/>
          <w:sz w:val="24"/>
          <w:szCs w:val="24"/>
        </w:rPr>
        <w:t xml:space="preserve">lvarez </w:t>
      </w:r>
      <w:r w:rsidR="00EC49DB" w:rsidRPr="00421439">
        <w:rPr>
          <w:rFonts w:ascii="Arial" w:eastAsia="Arial" w:hAnsi="Arial" w:cs="Arial"/>
          <w:b w:val="0"/>
          <w:color w:val="000000"/>
          <w:sz w:val="24"/>
          <w:szCs w:val="24"/>
        </w:rPr>
        <w:t>Solórzano</w:t>
      </w:r>
      <w:r w:rsidRPr="00421439">
        <w:rPr>
          <w:rFonts w:ascii="Arial" w:eastAsia="Arial" w:hAnsi="Arial" w:cs="Arial"/>
          <w:b w:val="0"/>
          <w:color w:val="000000"/>
          <w:sz w:val="24"/>
          <w:szCs w:val="24"/>
        </w:rPr>
        <w:t>, Profesor Escuela de Ingenier</w:t>
      </w:r>
      <w:r w:rsidRPr="00421439">
        <w:rPr>
          <w:rFonts w:ascii="Arial" w:eastAsia="Arial" w:hAnsi="Arial" w:cs="Arial" w:hint="eastAsia"/>
          <w:b w:val="0"/>
          <w:color w:val="000000"/>
          <w:sz w:val="24"/>
          <w:szCs w:val="24"/>
        </w:rPr>
        <w:t>í</w:t>
      </w:r>
      <w:r w:rsidRPr="00421439">
        <w:rPr>
          <w:rFonts w:ascii="Arial" w:eastAsia="Arial" w:hAnsi="Arial" w:cs="Arial"/>
          <w:b w:val="0"/>
          <w:color w:val="000000"/>
          <w:sz w:val="24"/>
          <w:szCs w:val="24"/>
        </w:rPr>
        <w:t>a Producci</w:t>
      </w:r>
      <w:r w:rsidRPr="00421439">
        <w:rPr>
          <w:rFonts w:ascii="Arial" w:eastAsia="Arial" w:hAnsi="Arial" w:cs="Arial" w:hint="eastAsia"/>
          <w:b w:val="0"/>
          <w:color w:val="000000"/>
          <w:sz w:val="24"/>
          <w:szCs w:val="24"/>
        </w:rPr>
        <w:t>ó</w:t>
      </w:r>
      <w:r w:rsidRPr="00421439">
        <w:rPr>
          <w:rFonts w:ascii="Arial" w:eastAsia="Arial" w:hAnsi="Arial" w:cs="Arial"/>
          <w:b w:val="0"/>
          <w:color w:val="000000"/>
          <w:sz w:val="24"/>
          <w:szCs w:val="24"/>
        </w:rPr>
        <w:t>n Industrial</w:t>
      </w:r>
      <w:r w:rsidR="00EC49DB" w:rsidRPr="00421439">
        <w:rPr>
          <w:rFonts w:ascii="Arial" w:eastAsia="Arial" w:hAnsi="Arial" w:cs="Arial"/>
          <w:b w:val="0"/>
          <w:color w:val="000000"/>
          <w:sz w:val="24"/>
          <w:szCs w:val="24"/>
        </w:rPr>
        <w:t xml:space="preserve"> acompaña al Ing. Federico Picado</w:t>
      </w:r>
    </w:p>
    <w:p w:rsidR="00DD1A49" w:rsidRPr="00DD1A49" w:rsidRDefault="00DD1A49" w:rsidP="00DD1A49">
      <w:pPr>
        <w:jc w:val="both"/>
        <w:rPr>
          <w:rFonts w:ascii="Arial" w:eastAsia="Arial" w:hAnsi="Arial" w:cs="Arial"/>
          <w:color w:val="000000"/>
          <w:sz w:val="24"/>
          <w:szCs w:val="24"/>
        </w:rPr>
      </w:pPr>
    </w:p>
    <w:p w:rsidR="004D0CA6" w:rsidRDefault="00866ED9" w:rsidP="00866ED9">
      <w:pPr>
        <w:tabs>
          <w:tab w:val="left" w:pos="3321"/>
        </w:tabs>
        <w:jc w:val="both"/>
        <w:rPr>
          <w:rFonts w:ascii="Arial" w:eastAsia="Arial" w:hAnsi="Arial" w:cs="Arial"/>
          <w:b w:val="0"/>
          <w:color w:val="000000"/>
          <w:sz w:val="24"/>
          <w:szCs w:val="24"/>
        </w:rPr>
      </w:pPr>
      <w:r>
        <w:rPr>
          <w:rFonts w:ascii="Arial" w:eastAsia="Arial" w:hAnsi="Arial" w:cs="Arial"/>
          <w:b w:val="0"/>
          <w:color w:val="000000"/>
          <w:sz w:val="24"/>
          <w:szCs w:val="24"/>
        </w:rPr>
        <w:t xml:space="preserve">La señora María Estrada agradece </w:t>
      </w:r>
      <w:r w:rsidR="004D0CA6">
        <w:rPr>
          <w:rFonts w:ascii="Arial" w:eastAsia="Arial" w:hAnsi="Arial" w:cs="Arial"/>
          <w:b w:val="0"/>
          <w:color w:val="000000"/>
          <w:sz w:val="24"/>
          <w:szCs w:val="24"/>
        </w:rPr>
        <w:t xml:space="preserve">la presencia </w:t>
      </w:r>
      <w:r w:rsidR="009D2867">
        <w:rPr>
          <w:rFonts w:ascii="Arial" w:eastAsia="Arial" w:hAnsi="Arial" w:cs="Arial"/>
          <w:b w:val="0"/>
          <w:color w:val="000000"/>
          <w:sz w:val="24"/>
          <w:szCs w:val="24"/>
        </w:rPr>
        <w:t xml:space="preserve">y comenta que la idea de abrir este espacio es para conocer la perspectiva de la </w:t>
      </w:r>
      <w:r w:rsidR="009D2867" w:rsidRPr="009D2867">
        <w:rPr>
          <w:rFonts w:ascii="Arial" w:eastAsia="Arial" w:hAnsi="Arial" w:cs="Arial"/>
          <w:b w:val="0"/>
          <w:color w:val="000000"/>
          <w:sz w:val="24"/>
          <w:szCs w:val="24"/>
        </w:rPr>
        <w:t>Escuela Ingenier</w:t>
      </w:r>
      <w:r w:rsidR="009D2867" w:rsidRPr="009D2867">
        <w:rPr>
          <w:rFonts w:ascii="Arial" w:eastAsia="Arial" w:hAnsi="Arial" w:cs="Arial" w:hint="eastAsia"/>
          <w:b w:val="0"/>
          <w:color w:val="000000"/>
          <w:sz w:val="24"/>
          <w:szCs w:val="24"/>
        </w:rPr>
        <w:t>í</w:t>
      </w:r>
      <w:r w:rsidR="009D2867" w:rsidRPr="009D2867">
        <w:rPr>
          <w:rFonts w:ascii="Arial" w:eastAsia="Arial" w:hAnsi="Arial" w:cs="Arial"/>
          <w:b w:val="0"/>
          <w:color w:val="000000"/>
          <w:sz w:val="24"/>
          <w:szCs w:val="24"/>
        </w:rPr>
        <w:t>a Producci</w:t>
      </w:r>
      <w:r w:rsidR="009D2867" w:rsidRPr="009D2867">
        <w:rPr>
          <w:rFonts w:ascii="Arial" w:eastAsia="Arial" w:hAnsi="Arial" w:cs="Arial" w:hint="eastAsia"/>
          <w:b w:val="0"/>
          <w:color w:val="000000"/>
          <w:sz w:val="24"/>
          <w:szCs w:val="24"/>
        </w:rPr>
        <w:t>ó</w:t>
      </w:r>
      <w:r w:rsidR="009D2867" w:rsidRPr="009D2867">
        <w:rPr>
          <w:rFonts w:ascii="Arial" w:eastAsia="Arial" w:hAnsi="Arial" w:cs="Arial"/>
          <w:b w:val="0"/>
          <w:color w:val="000000"/>
          <w:sz w:val="24"/>
          <w:szCs w:val="24"/>
        </w:rPr>
        <w:t>n Industrial</w:t>
      </w:r>
      <w:r w:rsidR="009D2867">
        <w:rPr>
          <w:rFonts w:ascii="Arial" w:eastAsia="Arial" w:hAnsi="Arial" w:cs="Arial"/>
          <w:b w:val="0"/>
          <w:color w:val="000000"/>
          <w:sz w:val="24"/>
          <w:szCs w:val="24"/>
        </w:rPr>
        <w:t xml:space="preserve"> en el marco del oficio EIPI-052-2018 que remiten</w:t>
      </w:r>
      <w:r w:rsidR="00A058AB">
        <w:rPr>
          <w:rFonts w:ascii="Arial" w:eastAsia="Arial" w:hAnsi="Arial" w:cs="Arial"/>
          <w:b w:val="0"/>
          <w:color w:val="000000"/>
          <w:sz w:val="24"/>
          <w:szCs w:val="24"/>
        </w:rPr>
        <w:t xml:space="preserve"> del acuerdo de la escuela,</w:t>
      </w:r>
      <w:r w:rsidR="009D2867">
        <w:rPr>
          <w:rFonts w:ascii="Arial" w:eastAsia="Arial" w:hAnsi="Arial" w:cs="Arial"/>
          <w:b w:val="0"/>
          <w:color w:val="000000"/>
          <w:sz w:val="24"/>
          <w:szCs w:val="24"/>
        </w:rPr>
        <w:t xml:space="preserve"> y la información adicional que remiten a la Vicerrectoría de Docencia </w:t>
      </w:r>
      <w:r w:rsidR="00A058AB">
        <w:rPr>
          <w:rFonts w:ascii="Arial" w:eastAsia="Arial" w:hAnsi="Arial" w:cs="Arial"/>
          <w:b w:val="0"/>
          <w:color w:val="000000"/>
          <w:sz w:val="24"/>
          <w:szCs w:val="24"/>
        </w:rPr>
        <w:t>sobre el oficio ViDa-126</w:t>
      </w:r>
      <w:r w:rsidR="00A84190">
        <w:rPr>
          <w:rFonts w:ascii="Arial" w:eastAsia="Arial" w:hAnsi="Arial" w:cs="Arial"/>
          <w:b w:val="0"/>
          <w:color w:val="000000"/>
          <w:sz w:val="24"/>
          <w:szCs w:val="24"/>
        </w:rPr>
        <w:t>-2018</w:t>
      </w:r>
      <w:r w:rsidR="00A058AB">
        <w:rPr>
          <w:rFonts w:ascii="Arial" w:eastAsia="Arial" w:hAnsi="Arial" w:cs="Arial"/>
          <w:b w:val="0"/>
          <w:color w:val="000000"/>
          <w:sz w:val="24"/>
          <w:szCs w:val="24"/>
        </w:rPr>
        <w:t xml:space="preserve">, también </w:t>
      </w:r>
      <w:r w:rsidR="00A84190">
        <w:rPr>
          <w:rFonts w:ascii="Arial" w:eastAsia="Arial" w:hAnsi="Arial" w:cs="Arial"/>
          <w:b w:val="0"/>
          <w:color w:val="000000"/>
          <w:sz w:val="24"/>
          <w:szCs w:val="24"/>
        </w:rPr>
        <w:t xml:space="preserve">solicita </w:t>
      </w:r>
      <w:r w:rsidR="00A058AB">
        <w:rPr>
          <w:rFonts w:ascii="Arial" w:eastAsia="Arial" w:hAnsi="Arial" w:cs="Arial"/>
          <w:b w:val="0"/>
          <w:color w:val="000000"/>
          <w:sz w:val="24"/>
          <w:szCs w:val="24"/>
        </w:rPr>
        <w:t xml:space="preserve">que comenten sobre la consulta que envían a la </w:t>
      </w:r>
      <w:r w:rsidR="00A058AB" w:rsidRPr="00A058AB">
        <w:rPr>
          <w:rFonts w:ascii="Arial" w:eastAsia="Arial" w:hAnsi="Arial" w:cs="Arial"/>
          <w:b w:val="0"/>
          <w:color w:val="000000"/>
          <w:sz w:val="24"/>
          <w:szCs w:val="24"/>
        </w:rPr>
        <w:t>Agencia de Acreditaci</w:t>
      </w:r>
      <w:r w:rsidR="00A058AB" w:rsidRPr="00A058AB">
        <w:rPr>
          <w:rFonts w:ascii="Arial" w:eastAsia="Arial" w:hAnsi="Arial" w:cs="Arial" w:hint="eastAsia"/>
          <w:b w:val="0"/>
          <w:color w:val="000000"/>
          <w:sz w:val="24"/>
          <w:szCs w:val="24"/>
        </w:rPr>
        <w:t>ó</w:t>
      </w:r>
      <w:r w:rsidR="00A058AB" w:rsidRPr="00A058AB">
        <w:rPr>
          <w:rFonts w:ascii="Arial" w:eastAsia="Arial" w:hAnsi="Arial" w:cs="Arial"/>
          <w:b w:val="0"/>
          <w:color w:val="000000"/>
          <w:sz w:val="24"/>
          <w:szCs w:val="24"/>
        </w:rPr>
        <w:t>n del Colegio Federado de Ingenieros y de Arquitectos de Costa Rica</w:t>
      </w:r>
      <w:r w:rsidR="00A058AB">
        <w:rPr>
          <w:rFonts w:ascii="Arial" w:eastAsia="Arial" w:hAnsi="Arial" w:cs="Arial"/>
          <w:b w:val="0"/>
          <w:color w:val="000000"/>
          <w:sz w:val="24"/>
          <w:szCs w:val="24"/>
        </w:rPr>
        <w:t>, ya que la preocupación va por ahí</w:t>
      </w:r>
      <w:r w:rsidR="00A84190">
        <w:rPr>
          <w:rFonts w:ascii="Arial" w:eastAsia="Arial" w:hAnsi="Arial" w:cs="Arial"/>
          <w:b w:val="0"/>
          <w:color w:val="000000"/>
          <w:sz w:val="24"/>
          <w:szCs w:val="24"/>
        </w:rPr>
        <w:t xml:space="preserve">, pues hay un acuerdo de la AIR que dice que cualquier consulta vinculante necesita la autorización de la AIR. Cede la palabra al señor. Federico Picado. </w:t>
      </w:r>
    </w:p>
    <w:p w:rsidR="004D0CA6" w:rsidRDefault="004D0CA6" w:rsidP="00866ED9">
      <w:pPr>
        <w:tabs>
          <w:tab w:val="left" w:pos="3321"/>
        </w:tabs>
        <w:jc w:val="both"/>
        <w:rPr>
          <w:rFonts w:ascii="Arial" w:eastAsia="Arial" w:hAnsi="Arial" w:cs="Arial"/>
          <w:b w:val="0"/>
          <w:color w:val="000000"/>
          <w:sz w:val="24"/>
          <w:szCs w:val="24"/>
        </w:rPr>
      </w:pPr>
    </w:p>
    <w:p w:rsidR="004D0CA6" w:rsidRDefault="008A4AB0" w:rsidP="00866ED9">
      <w:pPr>
        <w:tabs>
          <w:tab w:val="left" w:pos="3321"/>
        </w:tabs>
        <w:jc w:val="both"/>
        <w:rPr>
          <w:rFonts w:ascii="Arial" w:eastAsia="Arial" w:hAnsi="Arial" w:cs="Arial"/>
          <w:b w:val="0"/>
          <w:color w:val="000000"/>
          <w:sz w:val="24"/>
          <w:szCs w:val="24"/>
        </w:rPr>
      </w:pPr>
      <w:r>
        <w:rPr>
          <w:rFonts w:ascii="Arial" w:eastAsia="Arial" w:hAnsi="Arial" w:cs="Arial"/>
          <w:b w:val="0"/>
          <w:color w:val="000000"/>
          <w:sz w:val="24"/>
          <w:szCs w:val="24"/>
        </w:rPr>
        <w:t xml:space="preserve">El señor Federico Picado </w:t>
      </w:r>
      <w:r w:rsidR="00A84190">
        <w:rPr>
          <w:rFonts w:ascii="Arial" w:eastAsia="Arial" w:hAnsi="Arial" w:cs="Arial"/>
          <w:b w:val="0"/>
          <w:color w:val="000000"/>
          <w:sz w:val="24"/>
          <w:szCs w:val="24"/>
        </w:rPr>
        <w:t xml:space="preserve">saluda e indica que se hizo acompañar por el señor </w:t>
      </w:r>
      <w:r w:rsidR="00A84190" w:rsidRPr="00A84190">
        <w:rPr>
          <w:rFonts w:ascii="Arial" w:eastAsia="Arial" w:hAnsi="Arial" w:cs="Arial"/>
          <w:b w:val="0"/>
          <w:color w:val="000000"/>
          <w:sz w:val="24"/>
          <w:szCs w:val="24"/>
        </w:rPr>
        <w:t>Di</w:t>
      </w:r>
      <w:r w:rsidR="00A84190" w:rsidRPr="00A84190">
        <w:rPr>
          <w:rFonts w:ascii="Arial" w:eastAsia="Arial" w:hAnsi="Arial" w:cs="Arial" w:hint="eastAsia"/>
          <w:b w:val="0"/>
          <w:color w:val="000000"/>
          <w:sz w:val="24"/>
          <w:szCs w:val="24"/>
        </w:rPr>
        <w:t>ó</w:t>
      </w:r>
      <w:r w:rsidR="00A84190" w:rsidRPr="00A84190">
        <w:rPr>
          <w:rFonts w:ascii="Arial" w:eastAsia="Arial" w:hAnsi="Arial" w:cs="Arial"/>
          <w:b w:val="0"/>
          <w:color w:val="000000"/>
          <w:sz w:val="24"/>
          <w:szCs w:val="24"/>
        </w:rPr>
        <w:t>genes Alvarez Solorzano, Profesor Escuela de Ingenier</w:t>
      </w:r>
      <w:r w:rsidR="00A84190" w:rsidRPr="00A84190">
        <w:rPr>
          <w:rFonts w:ascii="Arial" w:eastAsia="Arial" w:hAnsi="Arial" w:cs="Arial" w:hint="eastAsia"/>
          <w:b w:val="0"/>
          <w:color w:val="000000"/>
          <w:sz w:val="24"/>
          <w:szCs w:val="24"/>
        </w:rPr>
        <w:t>í</w:t>
      </w:r>
      <w:r w:rsidR="00A84190" w:rsidRPr="00A84190">
        <w:rPr>
          <w:rFonts w:ascii="Arial" w:eastAsia="Arial" w:hAnsi="Arial" w:cs="Arial"/>
          <w:b w:val="0"/>
          <w:color w:val="000000"/>
          <w:sz w:val="24"/>
          <w:szCs w:val="24"/>
        </w:rPr>
        <w:t>a Producci</w:t>
      </w:r>
      <w:r w:rsidR="00A84190" w:rsidRPr="00A84190">
        <w:rPr>
          <w:rFonts w:ascii="Arial" w:eastAsia="Arial" w:hAnsi="Arial" w:cs="Arial" w:hint="eastAsia"/>
          <w:b w:val="0"/>
          <w:color w:val="000000"/>
          <w:sz w:val="24"/>
          <w:szCs w:val="24"/>
        </w:rPr>
        <w:t>ó</w:t>
      </w:r>
      <w:r w:rsidR="00A84190" w:rsidRPr="00A84190">
        <w:rPr>
          <w:rFonts w:ascii="Arial" w:eastAsia="Arial" w:hAnsi="Arial" w:cs="Arial"/>
          <w:b w:val="0"/>
          <w:color w:val="000000"/>
          <w:sz w:val="24"/>
          <w:szCs w:val="24"/>
        </w:rPr>
        <w:t>n Industrial</w:t>
      </w:r>
      <w:r w:rsidR="00A84190">
        <w:rPr>
          <w:rFonts w:ascii="Arial" w:eastAsia="Arial" w:hAnsi="Arial" w:cs="Arial"/>
          <w:b w:val="0"/>
          <w:color w:val="000000"/>
          <w:sz w:val="24"/>
          <w:szCs w:val="24"/>
        </w:rPr>
        <w:t xml:space="preserve"> y </w:t>
      </w:r>
      <w:r w:rsidR="00E105D9">
        <w:rPr>
          <w:rFonts w:ascii="Arial" w:eastAsia="Arial" w:hAnsi="Arial" w:cs="Arial"/>
          <w:b w:val="0"/>
          <w:color w:val="000000"/>
          <w:sz w:val="24"/>
          <w:szCs w:val="24"/>
        </w:rPr>
        <w:t xml:space="preserve">es </w:t>
      </w:r>
      <w:r w:rsidR="00A84190">
        <w:rPr>
          <w:rFonts w:ascii="Arial" w:eastAsia="Arial" w:hAnsi="Arial" w:cs="Arial"/>
          <w:b w:val="0"/>
          <w:color w:val="000000"/>
          <w:sz w:val="24"/>
          <w:szCs w:val="24"/>
        </w:rPr>
        <w:t>miembro</w:t>
      </w:r>
      <w:r w:rsidR="00E105D9">
        <w:rPr>
          <w:rFonts w:ascii="Arial" w:eastAsia="Arial" w:hAnsi="Arial" w:cs="Arial"/>
          <w:b w:val="0"/>
          <w:color w:val="000000"/>
          <w:sz w:val="24"/>
          <w:szCs w:val="24"/>
        </w:rPr>
        <w:t xml:space="preserve"> titular</w:t>
      </w:r>
      <w:r w:rsidR="00A84190">
        <w:rPr>
          <w:rFonts w:ascii="Arial" w:eastAsia="Arial" w:hAnsi="Arial" w:cs="Arial"/>
          <w:b w:val="0"/>
          <w:color w:val="000000"/>
          <w:sz w:val="24"/>
          <w:szCs w:val="24"/>
        </w:rPr>
        <w:t xml:space="preserve"> de la AAPIA. Le </w:t>
      </w:r>
      <w:r w:rsidR="00E105D9">
        <w:rPr>
          <w:rFonts w:ascii="Arial" w:eastAsia="Arial" w:hAnsi="Arial" w:cs="Arial"/>
          <w:b w:val="0"/>
          <w:color w:val="000000"/>
          <w:sz w:val="24"/>
          <w:szCs w:val="24"/>
        </w:rPr>
        <w:t xml:space="preserve">cede la palabra al señor Diógenes. </w:t>
      </w:r>
    </w:p>
    <w:p w:rsidR="00A84190" w:rsidRDefault="00A84190" w:rsidP="00866ED9">
      <w:pPr>
        <w:tabs>
          <w:tab w:val="left" w:pos="3321"/>
        </w:tabs>
        <w:jc w:val="both"/>
        <w:rPr>
          <w:rFonts w:ascii="Arial" w:eastAsia="Arial" w:hAnsi="Arial" w:cs="Arial"/>
          <w:b w:val="0"/>
          <w:color w:val="000000"/>
          <w:sz w:val="24"/>
          <w:szCs w:val="24"/>
        </w:rPr>
      </w:pPr>
    </w:p>
    <w:p w:rsidR="00A84190" w:rsidRDefault="00A84190" w:rsidP="00866ED9">
      <w:pPr>
        <w:tabs>
          <w:tab w:val="left" w:pos="3321"/>
        </w:tabs>
        <w:jc w:val="both"/>
        <w:rPr>
          <w:rFonts w:ascii="Arial" w:eastAsia="Arial" w:hAnsi="Arial" w:cs="Arial"/>
          <w:b w:val="0"/>
          <w:color w:val="000000"/>
          <w:sz w:val="24"/>
          <w:szCs w:val="24"/>
        </w:rPr>
      </w:pPr>
      <w:r>
        <w:rPr>
          <w:rFonts w:ascii="Arial" w:eastAsia="Arial" w:hAnsi="Arial" w:cs="Arial"/>
          <w:b w:val="0"/>
          <w:color w:val="000000"/>
          <w:sz w:val="24"/>
          <w:szCs w:val="24"/>
        </w:rPr>
        <w:t>El señor Diógenes</w:t>
      </w:r>
      <w:r w:rsidR="00E105D9">
        <w:rPr>
          <w:rFonts w:ascii="Arial" w:eastAsia="Arial" w:hAnsi="Arial" w:cs="Arial"/>
          <w:b w:val="0"/>
          <w:color w:val="000000"/>
          <w:sz w:val="24"/>
          <w:szCs w:val="24"/>
        </w:rPr>
        <w:t xml:space="preserve"> Álvarez Solorzano informa que es miembro titular de la AAPIA y el punto de agenda ya está para lunes 12 de marzo, se ha conversado el tema a lo interno con miembros del Consejo, hay un consenso sobre la consulta y vía procedimiento.  Indica que revisó el manual de acreditación actual y menciona varios criterios, de lo que va hacer la respuesta a la consulta realizada. </w:t>
      </w:r>
    </w:p>
    <w:p w:rsidR="00E105D9" w:rsidRDefault="00E105D9" w:rsidP="00866ED9">
      <w:pPr>
        <w:tabs>
          <w:tab w:val="left" w:pos="3321"/>
        </w:tabs>
        <w:jc w:val="both"/>
        <w:rPr>
          <w:rFonts w:ascii="Arial" w:eastAsia="Arial" w:hAnsi="Arial" w:cs="Arial"/>
          <w:b w:val="0"/>
          <w:color w:val="000000"/>
          <w:sz w:val="24"/>
          <w:szCs w:val="24"/>
        </w:rPr>
      </w:pPr>
    </w:p>
    <w:p w:rsidR="00E105D9" w:rsidRDefault="00E105D9" w:rsidP="00B74F9C">
      <w:pPr>
        <w:tabs>
          <w:tab w:val="left" w:pos="3321"/>
        </w:tabs>
        <w:jc w:val="both"/>
        <w:rPr>
          <w:rFonts w:ascii="Arial" w:eastAsia="Arial" w:hAnsi="Arial" w:cs="Arial"/>
          <w:b w:val="0"/>
          <w:color w:val="000000"/>
          <w:sz w:val="24"/>
          <w:szCs w:val="24"/>
        </w:rPr>
      </w:pPr>
      <w:r>
        <w:rPr>
          <w:rFonts w:ascii="Arial" w:eastAsia="Arial" w:hAnsi="Arial" w:cs="Arial"/>
          <w:b w:val="0"/>
          <w:color w:val="000000"/>
          <w:sz w:val="24"/>
          <w:szCs w:val="24"/>
        </w:rPr>
        <w:t>El señor Luis Paulino Méndez agrega que ha dado seguimiento a todos los procesos de acreditación, amplia sobre el proceso. Coment</w:t>
      </w:r>
      <w:r w:rsidR="00B74F9C">
        <w:rPr>
          <w:rFonts w:ascii="Arial" w:eastAsia="Arial" w:hAnsi="Arial" w:cs="Arial"/>
          <w:b w:val="0"/>
          <w:color w:val="000000"/>
          <w:sz w:val="24"/>
          <w:szCs w:val="24"/>
        </w:rPr>
        <w:t xml:space="preserve">a que el bachillerato no se puede acreditar, pero esto no quiere decir que los estudiantes no se puedan trasladar acá y graduarse con una licenciatura acreditada. Da lectura al oficio </w:t>
      </w:r>
      <w:r w:rsidR="00B74F9C" w:rsidRPr="00B74F9C">
        <w:rPr>
          <w:rFonts w:ascii="Arial" w:eastAsia="Arial" w:hAnsi="Arial" w:cs="Arial"/>
          <w:b w:val="0"/>
          <w:color w:val="000000"/>
          <w:sz w:val="24"/>
          <w:szCs w:val="24"/>
        </w:rPr>
        <w:t>EIPI-052-2018</w:t>
      </w:r>
      <w:r w:rsidR="00B74F9C">
        <w:rPr>
          <w:rFonts w:ascii="Arial" w:eastAsia="Arial" w:hAnsi="Arial" w:cs="Arial"/>
          <w:b w:val="0"/>
          <w:color w:val="000000"/>
          <w:sz w:val="24"/>
          <w:szCs w:val="24"/>
        </w:rPr>
        <w:t xml:space="preserve">, </w:t>
      </w:r>
      <w:r w:rsidR="00B74F9C">
        <w:rPr>
          <w:rFonts w:ascii="Arial" w:eastAsia="Arial" w:hAnsi="Arial" w:cs="Arial"/>
          <w:b w:val="0"/>
          <w:color w:val="000000"/>
          <w:sz w:val="24"/>
          <w:szCs w:val="24"/>
        </w:rPr>
        <w:lastRenderedPageBreak/>
        <w:t xml:space="preserve">pregunta </w:t>
      </w:r>
      <w:r w:rsidR="007D7310">
        <w:rPr>
          <w:rFonts w:ascii="Arial" w:eastAsia="Arial" w:hAnsi="Arial" w:cs="Arial"/>
          <w:b w:val="0"/>
          <w:color w:val="000000"/>
          <w:sz w:val="24"/>
          <w:szCs w:val="24"/>
        </w:rPr>
        <w:t>¿</w:t>
      </w:r>
      <w:r w:rsidR="00B74F9C">
        <w:rPr>
          <w:rFonts w:ascii="Arial" w:eastAsia="Arial" w:hAnsi="Arial" w:cs="Arial"/>
          <w:b w:val="0"/>
          <w:color w:val="000000"/>
          <w:sz w:val="24"/>
          <w:szCs w:val="24"/>
        </w:rPr>
        <w:t>qué fue lo que paso después cuando se implementa</w:t>
      </w:r>
      <w:r w:rsidR="007D7310">
        <w:rPr>
          <w:rFonts w:ascii="Arial" w:eastAsia="Arial" w:hAnsi="Arial" w:cs="Arial"/>
          <w:b w:val="0"/>
          <w:color w:val="000000"/>
          <w:sz w:val="24"/>
          <w:szCs w:val="24"/>
        </w:rPr>
        <w:t>?</w:t>
      </w:r>
      <w:r w:rsidR="00B74F9C">
        <w:rPr>
          <w:rFonts w:ascii="Arial" w:eastAsia="Arial" w:hAnsi="Arial" w:cs="Arial"/>
          <w:b w:val="0"/>
          <w:color w:val="000000"/>
          <w:sz w:val="24"/>
          <w:szCs w:val="24"/>
        </w:rPr>
        <w:t>, esto le preocupa porque no se puede trasladar las consecuencias al estudiante. Comenta que fue a registro a comparar los planes e hizo los estudios curriculares</w:t>
      </w:r>
      <w:r w:rsidR="00B767EF">
        <w:rPr>
          <w:rFonts w:ascii="Arial" w:eastAsia="Arial" w:hAnsi="Arial" w:cs="Arial"/>
          <w:b w:val="0"/>
          <w:color w:val="000000"/>
          <w:sz w:val="24"/>
          <w:szCs w:val="24"/>
        </w:rPr>
        <w:t xml:space="preserve"> y no aparece nada sencillamente es un abono</w:t>
      </w:r>
      <w:r w:rsidR="00B74F9C">
        <w:rPr>
          <w:rFonts w:ascii="Arial" w:eastAsia="Arial" w:hAnsi="Arial" w:cs="Arial"/>
          <w:b w:val="0"/>
          <w:color w:val="000000"/>
          <w:sz w:val="24"/>
          <w:szCs w:val="24"/>
        </w:rPr>
        <w:t xml:space="preserve">. </w:t>
      </w:r>
      <w:r w:rsidR="00275AA1">
        <w:rPr>
          <w:rFonts w:ascii="Arial" w:eastAsia="Arial" w:hAnsi="Arial" w:cs="Arial"/>
          <w:b w:val="0"/>
          <w:color w:val="000000"/>
          <w:sz w:val="24"/>
          <w:szCs w:val="24"/>
        </w:rPr>
        <w:t xml:space="preserve">¿Cuál es la </w:t>
      </w:r>
      <w:r w:rsidR="00FD34C5">
        <w:rPr>
          <w:rFonts w:ascii="Arial" w:eastAsia="Arial" w:hAnsi="Arial" w:cs="Arial"/>
          <w:b w:val="0"/>
          <w:color w:val="000000"/>
          <w:sz w:val="24"/>
          <w:szCs w:val="24"/>
        </w:rPr>
        <w:t xml:space="preserve">justificación </w:t>
      </w:r>
      <w:r w:rsidR="001F6148">
        <w:rPr>
          <w:rFonts w:ascii="Arial" w:eastAsia="Arial" w:hAnsi="Arial" w:cs="Arial"/>
          <w:b w:val="0"/>
          <w:color w:val="000000"/>
          <w:sz w:val="24"/>
          <w:szCs w:val="24"/>
        </w:rPr>
        <w:t xml:space="preserve">o la duda </w:t>
      </w:r>
      <w:r w:rsidR="00275AA1">
        <w:rPr>
          <w:rFonts w:ascii="Arial" w:eastAsia="Arial" w:hAnsi="Arial" w:cs="Arial"/>
          <w:b w:val="0"/>
          <w:color w:val="000000"/>
          <w:sz w:val="24"/>
          <w:szCs w:val="24"/>
        </w:rPr>
        <w:t xml:space="preserve">de la escuela para hacer la consulta en la AAPIA? </w:t>
      </w:r>
    </w:p>
    <w:p w:rsidR="007328D8" w:rsidRDefault="007328D8" w:rsidP="00B74F9C">
      <w:pPr>
        <w:tabs>
          <w:tab w:val="left" w:pos="3321"/>
        </w:tabs>
        <w:jc w:val="both"/>
        <w:rPr>
          <w:rFonts w:ascii="Arial" w:eastAsia="Arial" w:hAnsi="Arial" w:cs="Arial"/>
          <w:b w:val="0"/>
          <w:color w:val="000000"/>
          <w:sz w:val="24"/>
          <w:szCs w:val="24"/>
        </w:rPr>
      </w:pPr>
    </w:p>
    <w:p w:rsidR="007328D8" w:rsidRDefault="007328D8" w:rsidP="00BA34F2">
      <w:pPr>
        <w:tabs>
          <w:tab w:val="left" w:pos="3321"/>
        </w:tabs>
        <w:jc w:val="both"/>
        <w:rPr>
          <w:rFonts w:ascii="Arial" w:eastAsia="Arial" w:hAnsi="Arial" w:cs="Arial"/>
          <w:b w:val="0"/>
          <w:color w:val="000000"/>
          <w:sz w:val="24"/>
          <w:szCs w:val="24"/>
        </w:rPr>
      </w:pPr>
      <w:r>
        <w:rPr>
          <w:rFonts w:ascii="Arial" w:eastAsia="Arial" w:hAnsi="Arial" w:cs="Arial"/>
          <w:b w:val="0"/>
          <w:color w:val="000000"/>
          <w:sz w:val="24"/>
          <w:szCs w:val="24"/>
        </w:rPr>
        <w:t>El señor Luis Gerardo Meza comenta que hubiera</w:t>
      </w:r>
      <w:r w:rsidR="00BA34F2">
        <w:rPr>
          <w:rFonts w:ascii="Arial" w:eastAsia="Arial" w:hAnsi="Arial" w:cs="Arial"/>
          <w:b w:val="0"/>
          <w:color w:val="000000"/>
          <w:sz w:val="24"/>
          <w:szCs w:val="24"/>
        </w:rPr>
        <w:t>n</w:t>
      </w:r>
      <w:r>
        <w:rPr>
          <w:rFonts w:ascii="Arial" w:eastAsia="Arial" w:hAnsi="Arial" w:cs="Arial"/>
          <w:b w:val="0"/>
          <w:color w:val="000000"/>
          <w:sz w:val="24"/>
          <w:szCs w:val="24"/>
        </w:rPr>
        <w:t xml:space="preserve"> preferido resolver esto a lo interno, </w:t>
      </w:r>
      <w:r w:rsidR="00C80D8F">
        <w:rPr>
          <w:rFonts w:ascii="Arial" w:eastAsia="Arial" w:hAnsi="Arial" w:cs="Arial"/>
          <w:b w:val="0"/>
          <w:color w:val="000000"/>
          <w:sz w:val="24"/>
          <w:szCs w:val="24"/>
        </w:rPr>
        <w:t xml:space="preserve">el interés de hoy </w:t>
      </w:r>
      <w:r w:rsidR="00B859A0">
        <w:rPr>
          <w:rFonts w:ascii="Arial" w:eastAsia="Arial" w:hAnsi="Arial" w:cs="Arial"/>
          <w:b w:val="0"/>
          <w:color w:val="000000"/>
          <w:sz w:val="24"/>
          <w:szCs w:val="24"/>
        </w:rPr>
        <w:t xml:space="preserve">es </w:t>
      </w:r>
      <w:r w:rsidR="00C80D8F">
        <w:rPr>
          <w:rFonts w:ascii="Arial" w:eastAsia="Arial" w:hAnsi="Arial" w:cs="Arial"/>
          <w:b w:val="0"/>
          <w:color w:val="000000"/>
          <w:sz w:val="24"/>
          <w:szCs w:val="24"/>
        </w:rPr>
        <w:t>que las dos partes</w:t>
      </w:r>
      <w:r w:rsidR="00B859A0">
        <w:rPr>
          <w:rFonts w:ascii="Arial" w:eastAsia="Arial" w:hAnsi="Arial" w:cs="Arial"/>
          <w:b w:val="0"/>
          <w:color w:val="000000"/>
          <w:sz w:val="24"/>
          <w:szCs w:val="24"/>
        </w:rPr>
        <w:t xml:space="preserve"> la escuela y el vicerrector resuelvan esto </w:t>
      </w:r>
      <w:r w:rsidR="00BA34F2">
        <w:rPr>
          <w:rFonts w:ascii="Arial" w:eastAsia="Arial" w:hAnsi="Arial" w:cs="Arial"/>
          <w:b w:val="0"/>
          <w:color w:val="000000"/>
          <w:sz w:val="24"/>
          <w:szCs w:val="24"/>
        </w:rPr>
        <w:t xml:space="preserve">negociando internamente </w:t>
      </w:r>
      <w:r w:rsidR="00B859A0">
        <w:rPr>
          <w:rFonts w:ascii="Arial" w:eastAsia="Arial" w:hAnsi="Arial" w:cs="Arial"/>
          <w:b w:val="0"/>
          <w:color w:val="000000"/>
          <w:sz w:val="24"/>
          <w:szCs w:val="24"/>
        </w:rPr>
        <w:t xml:space="preserve">en el marco de la </w:t>
      </w:r>
      <w:r w:rsidR="00BA34F2">
        <w:rPr>
          <w:rFonts w:ascii="Arial" w:eastAsia="Arial" w:hAnsi="Arial" w:cs="Arial"/>
          <w:b w:val="0"/>
          <w:color w:val="000000"/>
          <w:sz w:val="24"/>
          <w:szCs w:val="24"/>
        </w:rPr>
        <w:t xml:space="preserve">legalidad, ya está planteada la consulta, pero </w:t>
      </w:r>
      <w:r w:rsidR="00B859A0">
        <w:rPr>
          <w:rFonts w:ascii="Arial" w:eastAsia="Arial" w:hAnsi="Arial" w:cs="Arial"/>
          <w:b w:val="0"/>
          <w:color w:val="000000"/>
          <w:sz w:val="24"/>
          <w:szCs w:val="24"/>
        </w:rPr>
        <w:t xml:space="preserve">si se pudiera retirar la consulta </w:t>
      </w:r>
      <w:r w:rsidR="00BA34F2">
        <w:rPr>
          <w:rFonts w:ascii="Arial" w:eastAsia="Arial" w:hAnsi="Arial" w:cs="Arial"/>
          <w:b w:val="0"/>
          <w:color w:val="000000"/>
          <w:sz w:val="24"/>
          <w:szCs w:val="24"/>
        </w:rPr>
        <w:t>deberían retirarla.</w:t>
      </w:r>
    </w:p>
    <w:p w:rsidR="00A84190" w:rsidRDefault="00A84190" w:rsidP="00BA34F2">
      <w:pPr>
        <w:tabs>
          <w:tab w:val="left" w:pos="3321"/>
        </w:tabs>
        <w:jc w:val="both"/>
        <w:rPr>
          <w:rFonts w:ascii="Arial" w:eastAsia="Arial" w:hAnsi="Arial" w:cs="Arial"/>
          <w:b w:val="0"/>
          <w:color w:val="000000"/>
          <w:sz w:val="24"/>
          <w:szCs w:val="24"/>
        </w:rPr>
      </w:pPr>
    </w:p>
    <w:p w:rsidR="00866ED9" w:rsidRDefault="00275AA1" w:rsidP="00BA34F2">
      <w:pPr>
        <w:jc w:val="both"/>
        <w:rPr>
          <w:rFonts w:ascii="Arial" w:eastAsia="Arial" w:hAnsi="Arial" w:cs="Arial"/>
          <w:b w:val="0"/>
          <w:color w:val="000000"/>
          <w:sz w:val="24"/>
          <w:szCs w:val="24"/>
        </w:rPr>
      </w:pPr>
      <w:r>
        <w:rPr>
          <w:rFonts w:ascii="Arial" w:eastAsia="Arial" w:hAnsi="Arial" w:cs="Arial"/>
          <w:b w:val="0"/>
          <w:color w:val="000000"/>
          <w:sz w:val="24"/>
          <w:szCs w:val="24"/>
        </w:rPr>
        <w:t>El señor Federico Picado</w:t>
      </w:r>
      <w:r w:rsidR="00BA34F2">
        <w:rPr>
          <w:rFonts w:ascii="Arial" w:eastAsia="Arial" w:hAnsi="Arial" w:cs="Arial"/>
          <w:b w:val="0"/>
          <w:color w:val="000000"/>
          <w:sz w:val="24"/>
          <w:szCs w:val="24"/>
        </w:rPr>
        <w:t xml:space="preserve"> indica que el Consejo lo ven como un programa académico, </w:t>
      </w:r>
      <w:r w:rsidR="00AA677B">
        <w:rPr>
          <w:rFonts w:ascii="Arial" w:eastAsia="Arial" w:hAnsi="Arial" w:cs="Arial"/>
          <w:b w:val="0"/>
          <w:color w:val="000000"/>
          <w:sz w:val="24"/>
          <w:szCs w:val="24"/>
        </w:rPr>
        <w:t>del bachillerato no son tan iguales, hay tres cursos que se llevan en esos semestres que los pueden llevar aquí no hay ningún problema, con</w:t>
      </w:r>
      <w:r w:rsidR="00BA34F2">
        <w:rPr>
          <w:rFonts w:ascii="Arial" w:eastAsia="Arial" w:hAnsi="Arial" w:cs="Arial"/>
          <w:b w:val="0"/>
          <w:color w:val="000000"/>
          <w:sz w:val="24"/>
          <w:szCs w:val="24"/>
        </w:rPr>
        <w:t xml:space="preserve"> los atributos lo pueden empezar a evaluar el otro semestre</w:t>
      </w:r>
      <w:r w:rsidR="00AA677B">
        <w:rPr>
          <w:rFonts w:ascii="Arial" w:eastAsia="Arial" w:hAnsi="Arial" w:cs="Arial"/>
          <w:b w:val="0"/>
          <w:color w:val="000000"/>
          <w:sz w:val="24"/>
          <w:szCs w:val="24"/>
        </w:rPr>
        <w:t>. La propuesta que trae es retirar la consulta, lo cual lo tiene pensado, lo puede retirar en a la tarde</w:t>
      </w:r>
      <w:r w:rsidR="000E79D8">
        <w:rPr>
          <w:rFonts w:ascii="Arial" w:eastAsia="Arial" w:hAnsi="Arial" w:cs="Arial"/>
          <w:b w:val="0"/>
          <w:color w:val="000000"/>
          <w:sz w:val="24"/>
          <w:szCs w:val="24"/>
        </w:rPr>
        <w:t xml:space="preserve"> no hay problema, además</w:t>
      </w:r>
      <w:r w:rsidR="00AA677B">
        <w:rPr>
          <w:rFonts w:ascii="Arial" w:eastAsia="Arial" w:hAnsi="Arial" w:cs="Arial"/>
          <w:b w:val="0"/>
          <w:color w:val="000000"/>
          <w:sz w:val="24"/>
          <w:szCs w:val="24"/>
        </w:rPr>
        <w:t xml:space="preserve"> solicita un tiempo razonable </w:t>
      </w:r>
      <w:r w:rsidR="000E79D8">
        <w:rPr>
          <w:rFonts w:ascii="Arial" w:eastAsia="Arial" w:hAnsi="Arial" w:cs="Arial"/>
          <w:b w:val="0"/>
          <w:color w:val="000000"/>
          <w:sz w:val="24"/>
          <w:szCs w:val="24"/>
        </w:rPr>
        <w:t xml:space="preserve">para </w:t>
      </w:r>
      <w:r w:rsidR="0065328D">
        <w:rPr>
          <w:rFonts w:ascii="Arial" w:eastAsia="Arial" w:hAnsi="Arial" w:cs="Arial"/>
          <w:b w:val="0"/>
          <w:color w:val="000000"/>
          <w:sz w:val="24"/>
          <w:szCs w:val="24"/>
        </w:rPr>
        <w:t>este semestre para hacer la siguiente propuesta: proponer trasladar los que se gradúan de bachillerato, los tres cursos que faltan tienen que llevarlos, empezar a evaluar atributos, y esto sirve para retroalimentar los programas en Lim</w:t>
      </w:r>
      <w:r w:rsidR="00B222FC">
        <w:rPr>
          <w:rFonts w:ascii="Arial" w:eastAsia="Arial" w:hAnsi="Arial" w:cs="Arial"/>
          <w:b w:val="0"/>
          <w:color w:val="000000"/>
          <w:sz w:val="24"/>
          <w:szCs w:val="24"/>
        </w:rPr>
        <w:t xml:space="preserve">ón, la práctica en Limón o va a ser equiparada, a los miembros del Consejo les preocupa el rendimiento académico de los estudiantes por lo que monitorean los cursos en licenciatura. </w:t>
      </w:r>
    </w:p>
    <w:p w:rsidR="00D23F5B" w:rsidRDefault="00D23F5B" w:rsidP="00F977C2">
      <w:pPr>
        <w:rPr>
          <w:rFonts w:ascii="Arial" w:eastAsia="Arial" w:hAnsi="Arial" w:cs="Arial"/>
          <w:b w:val="0"/>
          <w:color w:val="000000"/>
          <w:sz w:val="24"/>
          <w:szCs w:val="24"/>
        </w:rPr>
      </w:pPr>
    </w:p>
    <w:p w:rsidR="00B767EF" w:rsidRDefault="00275AA1" w:rsidP="007D7310">
      <w:pPr>
        <w:jc w:val="both"/>
        <w:rPr>
          <w:rFonts w:ascii="Arial" w:eastAsia="Arial" w:hAnsi="Arial" w:cs="Arial"/>
          <w:b w:val="0"/>
          <w:color w:val="000000"/>
          <w:sz w:val="24"/>
          <w:szCs w:val="24"/>
        </w:rPr>
      </w:pPr>
      <w:r>
        <w:rPr>
          <w:rFonts w:ascii="Arial" w:eastAsia="Arial" w:hAnsi="Arial" w:cs="Arial"/>
          <w:b w:val="0"/>
          <w:color w:val="000000"/>
          <w:sz w:val="24"/>
          <w:szCs w:val="24"/>
        </w:rPr>
        <w:t xml:space="preserve">El señor Luis </w:t>
      </w:r>
      <w:r w:rsidR="001438E9">
        <w:rPr>
          <w:rFonts w:ascii="Arial" w:eastAsia="Arial" w:hAnsi="Arial" w:cs="Arial"/>
          <w:b w:val="0"/>
          <w:color w:val="000000"/>
          <w:sz w:val="24"/>
          <w:szCs w:val="24"/>
        </w:rPr>
        <w:t>Paul</w:t>
      </w:r>
      <w:r w:rsidR="00FD34C5">
        <w:rPr>
          <w:rFonts w:ascii="Arial" w:eastAsia="Arial" w:hAnsi="Arial" w:cs="Arial"/>
          <w:b w:val="0"/>
          <w:color w:val="000000"/>
          <w:sz w:val="24"/>
          <w:szCs w:val="24"/>
        </w:rPr>
        <w:t>ino Méndez</w:t>
      </w:r>
      <w:r w:rsidR="00CC7445">
        <w:rPr>
          <w:rFonts w:ascii="Arial" w:eastAsia="Arial" w:hAnsi="Arial" w:cs="Arial"/>
          <w:b w:val="0"/>
          <w:color w:val="000000"/>
          <w:sz w:val="24"/>
          <w:szCs w:val="24"/>
        </w:rPr>
        <w:t xml:space="preserve"> solicita revisar los acuerdos del Consejo de Escuela porque son documentos </w:t>
      </w:r>
      <w:r w:rsidR="005A0F31">
        <w:rPr>
          <w:rFonts w:ascii="Arial" w:eastAsia="Arial" w:hAnsi="Arial" w:cs="Arial"/>
          <w:b w:val="0"/>
          <w:color w:val="000000"/>
          <w:sz w:val="24"/>
          <w:szCs w:val="24"/>
        </w:rPr>
        <w:t>públicos y cualquiera los puede usar en contra.</w:t>
      </w:r>
      <w:r w:rsidR="00A56719">
        <w:rPr>
          <w:rFonts w:ascii="Arial" w:eastAsia="Arial" w:hAnsi="Arial" w:cs="Arial"/>
          <w:b w:val="0"/>
          <w:color w:val="000000"/>
          <w:sz w:val="24"/>
          <w:szCs w:val="24"/>
        </w:rPr>
        <w:t xml:space="preserve"> Se refiere a vario</w:t>
      </w:r>
      <w:r w:rsidR="009A6124">
        <w:rPr>
          <w:rFonts w:ascii="Arial" w:eastAsia="Arial" w:hAnsi="Arial" w:cs="Arial"/>
          <w:b w:val="0"/>
          <w:color w:val="000000"/>
          <w:sz w:val="24"/>
          <w:szCs w:val="24"/>
        </w:rPr>
        <w:t>s puntos mencionados en oficio.</w:t>
      </w:r>
    </w:p>
    <w:p w:rsidR="00B767EF" w:rsidRDefault="00B767EF" w:rsidP="00F977C2">
      <w:pPr>
        <w:rPr>
          <w:rFonts w:ascii="Arial" w:eastAsia="Arial" w:hAnsi="Arial" w:cs="Arial"/>
          <w:b w:val="0"/>
          <w:color w:val="000000"/>
          <w:sz w:val="24"/>
          <w:szCs w:val="24"/>
        </w:rPr>
      </w:pPr>
    </w:p>
    <w:p w:rsidR="00CC7445" w:rsidRDefault="00CC7445" w:rsidP="0094760D">
      <w:pPr>
        <w:jc w:val="both"/>
        <w:rPr>
          <w:rFonts w:ascii="Arial" w:eastAsia="Arial" w:hAnsi="Arial" w:cs="Arial"/>
          <w:b w:val="0"/>
          <w:color w:val="000000"/>
          <w:sz w:val="24"/>
          <w:szCs w:val="24"/>
        </w:rPr>
      </w:pPr>
      <w:r>
        <w:rPr>
          <w:rFonts w:ascii="Arial" w:eastAsia="Arial" w:hAnsi="Arial" w:cs="Arial"/>
          <w:b w:val="0"/>
          <w:color w:val="000000"/>
          <w:sz w:val="24"/>
          <w:szCs w:val="24"/>
        </w:rPr>
        <w:t xml:space="preserve">La señora María Estrada </w:t>
      </w:r>
      <w:r w:rsidR="00EF25D8">
        <w:rPr>
          <w:rFonts w:ascii="Arial" w:eastAsia="Arial" w:hAnsi="Arial" w:cs="Arial"/>
          <w:b w:val="0"/>
          <w:color w:val="000000"/>
          <w:sz w:val="24"/>
          <w:szCs w:val="24"/>
        </w:rPr>
        <w:t>comenta sobre</w:t>
      </w:r>
      <w:r w:rsidR="009A6124">
        <w:rPr>
          <w:rFonts w:ascii="Arial" w:eastAsia="Arial" w:hAnsi="Arial" w:cs="Arial"/>
          <w:b w:val="0"/>
          <w:color w:val="000000"/>
          <w:sz w:val="24"/>
          <w:szCs w:val="24"/>
        </w:rPr>
        <w:t xml:space="preserve"> el tema de los traslados</w:t>
      </w:r>
      <w:r w:rsidR="0094760D">
        <w:rPr>
          <w:rFonts w:ascii="Arial" w:eastAsia="Arial" w:hAnsi="Arial" w:cs="Arial"/>
          <w:b w:val="0"/>
          <w:color w:val="000000"/>
          <w:sz w:val="24"/>
          <w:szCs w:val="24"/>
        </w:rPr>
        <w:t>, se tienen que solicitar y tiene que ver con e</w:t>
      </w:r>
      <w:r w:rsidR="009A6124">
        <w:rPr>
          <w:rFonts w:ascii="Arial" w:eastAsia="Arial" w:hAnsi="Arial" w:cs="Arial"/>
          <w:b w:val="0"/>
          <w:color w:val="000000"/>
          <w:sz w:val="24"/>
          <w:szCs w:val="24"/>
        </w:rPr>
        <w:t>l</w:t>
      </w:r>
      <w:r w:rsidR="0094760D">
        <w:rPr>
          <w:rFonts w:ascii="Arial" w:eastAsia="Arial" w:hAnsi="Arial" w:cs="Arial"/>
          <w:b w:val="0"/>
          <w:color w:val="000000"/>
          <w:sz w:val="24"/>
          <w:szCs w:val="24"/>
        </w:rPr>
        <w:t xml:space="preserve"> promedio del</w:t>
      </w:r>
      <w:r w:rsidR="009A6124">
        <w:rPr>
          <w:rFonts w:ascii="Arial" w:eastAsia="Arial" w:hAnsi="Arial" w:cs="Arial"/>
          <w:b w:val="0"/>
          <w:color w:val="000000"/>
          <w:sz w:val="24"/>
          <w:szCs w:val="24"/>
        </w:rPr>
        <w:t xml:space="preserve"> ponderado, es según </w:t>
      </w:r>
      <w:r w:rsidR="0094760D">
        <w:rPr>
          <w:rFonts w:ascii="Arial" w:eastAsia="Arial" w:hAnsi="Arial" w:cs="Arial"/>
          <w:b w:val="0"/>
          <w:color w:val="000000"/>
          <w:sz w:val="24"/>
          <w:szCs w:val="24"/>
        </w:rPr>
        <w:t xml:space="preserve">reglamento ya está normado. </w:t>
      </w:r>
    </w:p>
    <w:p w:rsidR="0094760D" w:rsidRDefault="0094760D" w:rsidP="00F977C2">
      <w:pPr>
        <w:rPr>
          <w:rFonts w:ascii="Arial" w:eastAsia="Arial" w:hAnsi="Arial" w:cs="Arial"/>
          <w:b w:val="0"/>
          <w:color w:val="000000"/>
          <w:sz w:val="24"/>
          <w:szCs w:val="24"/>
        </w:rPr>
      </w:pPr>
    </w:p>
    <w:p w:rsidR="00052E04" w:rsidRDefault="007D7310" w:rsidP="007D7310">
      <w:pPr>
        <w:rPr>
          <w:rFonts w:ascii="Arial" w:hAnsi="Arial" w:cs="Arial"/>
          <w:b w:val="0"/>
          <w:sz w:val="24"/>
          <w:szCs w:val="24"/>
        </w:rPr>
      </w:pPr>
      <w:r w:rsidRPr="0029474B">
        <w:rPr>
          <w:rFonts w:ascii="Arial" w:hAnsi="Arial" w:cs="Arial"/>
          <w:b w:val="0"/>
          <w:sz w:val="24"/>
          <w:szCs w:val="24"/>
        </w:rPr>
        <w:t>Hubo diversos comentarios de los integrantes de la c</w:t>
      </w:r>
      <w:r>
        <w:rPr>
          <w:rFonts w:ascii="Arial" w:hAnsi="Arial" w:cs="Arial"/>
          <w:b w:val="0"/>
          <w:sz w:val="24"/>
          <w:szCs w:val="24"/>
        </w:rPr>
        <w:t>omisión.</w:t>
      </w:r>
    </w:p>
    <w:p w:rsidR="007D7310" w:rsidRDefault="007D7310" w:rsidP="007D7310">
      <w:pPr>
        <w:rPr>
          <w:rFonts w:ascii="Arial" w:hAnsi="Arial" w:cs="Arial"/>
          <w:b w:val="0"/>
          <w:sz w:val="24"/>
          <w:szCs w:val="24"/>
        </w:rPr>
      </w:pPr>
    </w:p>
    <w:p w:rsidR="007D7310" w:rsidRDefault="007D7310" w:rsidP="00E6220A">
      <w:pPr>
        <w:jc w:val="both"/>
        <w:rPr>
          <w:rFonts w:ascii="Arial" w:eastAsia="Arial" w:hAnsi="Arial" w:cs="Arial"/>
          <w:b w:val="0"/>
          <w:color w:val="000000"/>
          <w:sz w:val="24"/>
          <w:szCs w:val="24"/>
        </w:rPr>
      </w:pPr>
      <w:r>
        <w:rPr>
          <w:rFonts w:ascii="Arial" w:eastAsia="Arial" w:hAnsi="Arial" w:cs="Arial"/>
          <w:b w:val="0"/>
          <w:color w:val="000000"/>
          <w:sz w:val="24"/>
          <w:szCs w:val="24"/>
        </w:rPr>
        <w:t xml:space="preserve">El señor Federico Picado informa que va a retirar la consulta remitida a la </w:t>
      </w:r>
      <w:r w:rsidRPr="007D7310">
        <w:rPr>
          <w:rFonts w:ascii="Arial" w:eastAsia="Arial" w:hAnsi="Arial" w:cs="Arial"/>
          <w:b w:val="0"/>
          <w:color w:val="000000"/>
          <w:sz w:val="24"/>
          <w:szCs w:val="24"/>
        </w:rPr>
        <w:t>AAPIA</w:t>
      </w:r>
      <w:r>
        <w:rPr>
          <w:rFonts w:ascii="Arial" w:eastAsia="Arial" w:hAnsi="Arial" w:cs="Arial"/>
          <w:b w:val="0"/>
          <w:color w:val="000000"/>
          <w:sz w:val="24"/>
          <w:szCs w:val="24"/>
        </w:rPr>
        <w:t xml:space="preserve"> y solicita tiempo razonable para este semestre de presentar la propuesta. </w:t>
      </w:r>
    </w:p>
    <w:p w:rsidR="00CC7445" w:rsidRDefault="00CC7445" w:rsidP="00E6220A">
      <w:pPr>
        <w:jc w:val="both"/>
        <w:rPr>
          <w:rFonts w:ascii="Arial" w:eastAsia="Arial" w:hAnsi="Arial" w:cs="Arial"/>
          <w:b w:val="0"/>
          <w:color w:val="000000"/>
          <w:sz w:val="24"/>
          <w:szCs w:val="24"/>
        </w:rPr>
      </w:pPr>
    </w:p>
    <w:p w:rsidR="000D2AD8" w:rsidRDefault="007D7310" w:rsidP="00E6220A">
      <w:pPr>
        <w:jc w:val="both"/>
        <w:rPr>
          <w:rFonts w:ascii="Arial" w:eastAsia="Arial" w:hAnsi="Arial" w:cs="Arial"/>
          <w:b w:val="0"/>
          <w:color w:val="000000"/>
          <w:sz w:val="24"/>
          <w:szCs w:val="24"/>
        </w:rPr>
      </w:pPr>
      <w:r>
        <w:rPr>
          <w:rFonts w:ascii="Arial" w:eastAsia="Arial" w:hAnsi="Arial" w:cs="Arial"/>
          <w:b w:val="0"/>
          <w:color w:val="000000"/>
          <w:sz w:val="24"/>
          <w:szCs w:val="24"/>
        </w:rPr>
        <w:t xml:space="preserve">La señora María Estrada agradece </w:t>
      </w:r>
      <w:r w:rsidR="00E6220A">
        <w:rPr>
          <w:rFonts w:ascii="Arial" w:eastAsia="Arial" w:hAnsi="Arial" w:cs="Arial"/>
          <w:b w:val="0"/>
          <w:color w:val="000000"/>
          <w:sz w:val="24"/>
          <w:szCs w:val="24"/>
        </w:rPr>
        <w:t>la anuencia</w:t>
      </w:r>
      <w:r w:rsidR="00C27FEC">
        <w:rPr>
          <w:rFonts w:ascii="Arial" w:eastAsia="Arial" w:hAnsi="Arial" w:cs="Arial"/>
          <w:b w:val="0"/>
          <w:color w:val="000000"/>
          <w:sz w:val="24"/>
          <w:szCs w:val="24"/>
        </w:rPr>
        <w:t xml:space="preserve"> para retirar la consulta e</w:t>
      </w:r>
      <w:r>
        <w:rPr>
          <w:rFonts w:ascii="Arial" w:eastAsia="Arial" w:hAnsi="Arial" w:cs="Arial"/>
          <w:b w:val="0"/>
          <w:color w:val="000000"/>
          <w:sz w:val="24"/>
          <w:szCs w:val="24"/>
        </w:rPr>
        <w:t xml:space="preserve"> indica que es importante que dentro del Consejo d</w:t>
      </w:r>
      <w:r w:rsidR="00E6220A">
        <w:rPr>
          <w:rFonts w:ascii="Arial" w:eastAsia="Arial" w:hAnsi="Arial" w:cs="Arial"/>
          <w:b w:val="0"/>
          <w:color w:val="000000"/>
          <w:sz w:val="24"/>
          <w:szCs w:val="24"/>
        </w:rPr>
        <w:t>e Escuela revisen los acuerdos precisamente por algunos temas que han comentado, como lo es la coordinación</w:t>
      </w:r>
      <w:r w:rsidR="008F5CEB">
        <w:rPr>
          <w:rFonts w:ascii="Arial" w:eastAsia="Arial" w:hAnsi="Arial" w:cs="Arial"/>
          <w:b w:val="0"/>
          <w:color w:val="000000"/>
          <w:sz w:val="24"/>
          <w:szCs w:val="24"/>
        </w:rPr>
        <w:t xml:space="preserve"> y la necesidad de atender la normativa institucional, detalla sobre lo establecido en el proceso de matrícula ordinaria, extraordinaria e inclusiones</w:t>
      </w:r>
      <w:r w:rsidR="00E6220A">
        <w:rPr>
          <w:rFonts w:ascii="Arial" w:eastAsia="Arial" w:hAnsi="Arial" w:cs="Arial"/>
          <w:b w:val="0"/>
          <w:color w:val="000000"/>
          <w:sz w:val="24"/>
          <w:szCs w:val="24"/>
        </w:rPr>
        <w:t xml:space="preserve">. </w:t>
      </w:r>
      <w:r w:rsidR="00C27FEC">
        <w:rPr>
          <w:rFonts w:ascii="Arial" w:eastAsia="Arial" w:hAnsi="Arial" w:cs="Arial"/>
          <w:b w:val="0"/>
          <w:color w:val="000000"/>
          <w:sz w:val="24"/>
          <w:szCs w:val="24"/>
        </w:rPr>
        <w:t>En hora buena hay mejoras y se están atendiendo los temas pendientes. Solicita que abran espacios con los estudiantes para aclarar las incertidumbres.</w:t>
      </w:r>
    </w:p>
    <w:p w:rsidR="000D2AD8" w:rsidRDefault="000D2AD8" w:rsidP="00E6220A">
      <w:pPr>
        <w:jc w:val="both"/>
        <w:rPr>
          <w:rFonts w:ascii="Arial" w:eastAsia="Arial" w:hAnsi="Arial" w:cs="Arial"/>
          <w:b w:val="0"/>
          <w:color w:val="000000"/>
          <w:sz w:val="24"/>
          <w:szCs w:val="24"/>
        </w:rPr>
      </w:pPr>
    </w:p>
    <w:p w:rsidR="00CC7445" w:rsidRDefault="000D2AD8" w:rsidP="00E6220A">
      <w:pPr>
        <w:jc w:val="both"/>
        <w:rPr>
          <w:rFonts w:ascii="Arial" w:eastAsia="Arial" w:hAnsi="Arial" w:cs="Arial"/>
          <w:b w:val="0"/>
          <w:color w:val="000000"/>
          <w:sz w:val="24"/>
          <w:szCs w:val="24"/>
        </w:rPr>
      </w:pPr>
      <w:r>
        <w:rPr>
          <w:rFonts w:ascii="Arial" w:eastAsia="Arial" w:hAnsi="Arial" w:cs="Arial"/>
          <w:b w:val="0"/>
          <w:color w:val="000000"/>
          <w:sz w:val="24"/>
          <w:szCs w:val="24"/>
        </w:rPr>
        <w:lastRenderedPageBreak/>
        <w:t xml:space="preserve">El señor Luis Paulino Méndez indica que de momento la resolución se mantiene y la cambia cuando reciba los documentos. </w:t>
      </w:r>
      <w:r w:rsidR="00C27FEC">
        <w:rPr>
          <w:rFonts w:ascii="Arial" w:eastAsia="Arial" w:hAnsi="Arial" w:cs="Arial"/>
          <w:b w:val="0"/>
          <w:color w:val="000000"/>
          <w:sz w:val="24"/>
          <w:szCs w:val="24"/>
        </w:rPr>
        <w:t xml:space="preserve"> </w:t>
      </w:r>
    </w:p>
    <w:p w:rsidR="00CC7445" w:rsidRDefault="00CC7445" w:rsidP="00F977C2">
      <w:pPr>
        <w:rPr>
          <w:rFonts w:ascii="Arial" w:eastAsia="Arial" w:hAnsi="Arial" w:cs="Arial"/>
          <w:b w:val="0"/>
          <w:color w:val="000000"/>
          <w:sz w:val="24"/>
          <w:szCs w:val="24"/>
        </w:rPr>
      </w:pPr>
    </w:p>
    <w:p w:rsidR="00B767EF" w:rsidRDefault="00200375" w:rsidP="00F977C2">
      <w:pPr>
        <w:rPr>
          <w:rFonts w:ascii="Arial" w:eastAsia="Arial" w:hAnsi="Arial" w:cs="Arial"/>
          <w:b w:val="0"/>
          <w:color w:val="000000"/>
          <w:sz w:val="24"/>
          <w:szCs w:val="24"/>
        </w:rPr>
      </w:pPr>
      <w:r>
        <w:rPr>
          <w:rFonts w:ascii="Arial" w:eastAsia="Arial" w:hAnsi="Arial" w:cs="Arial"/>
          <w:b w:val="0"/>
          <w:color w:val="000000"/>
          <w:sz w:val="24"/>
          <w:szCs w:val="24"/>
        </w:rPr>
        <w:t xml:space="preserve">Se retiran los invitados. </w:t>
      </w:r>
    </w:p>
    <w:p w:rsidR="00091E79" w:rsidRDefault="00091E79" w:rsidP="00F977C2">
      <w:pPr>
        <w:rPr>
          <w:rFonts w:ascii="Arial" w:eastAsia="Arial" w:hAnsi="Arial" w:cs="Arial"/>
          <w:b w:val="0"/>
          <w:color w:val="000000"/>
          <w:sz w:val="24"/>
          <w:szCs w:val="24"/>
        </w:rPr>
      </w:pPr>
    </w:p>
    <w:p w:rsidR="00091E79" w:rsidRDefault="00091E79" w:rsidP="00F977C2">
      <w:pPr>
        <w:rPr>
          <w:rFonts w:ascii="Arial" w:eastAsia="Arial" w:hAnsi="Arial" w:cs="Arial"/>
          <w:b w:val="0"/>
          <w:color w:val="000000"/>
          <w:sz w:val="24"/>
          <w:szCs w:val="24"/>
        </w:rPr>
      </w:pPr>
      <w:r w:rsidRPr="0029474B">
        <w:rPr>
          <w:rFonts w:ascii="Arial" w:hAnsi="Arial" w:cs="Arial"/>
          <w:b w:val="0"/>
          <w:sz w:val="24"/>
          <w:szCs w:val="24"/>
        </w:rPr>
        <w:t>Se hicieron div</w:t>
      </w:r>
      <w:r>
        <w:rPr>
          <w:rFonts w:ascii="Arial" w:hAnsi="Arial" w:cs="Arial"/>
          <w:b w:val="0"/>
          <w:sz w:val="24"/>
          <w:szCs w:val="24"/>
        </w:rPr>
        <w:t xml:space="preserve">ersos comentarios sobre este tema. </w:t>
      </w:r>
    </w:p>
    <w:p w:rsidR="00B767EF" w:rsidRPr="00F977C2" w:rsidRDefault="00B767EF" w:rsidP="00F977C2">
      <w:pPr>
        <w:rPr>
          <w:rFonts w:ascii="Arial" w:eastAsia="Arial" w:hAnsi="Arial" w:cs="Arial"/>
          <w:color w:val="000000"/>
          <w:sz w:val="24"/>
          <w:szCs w:val="24"/>
        </w:rPr>
      </w:pPr>
    </w:p>
    <w:p w:rsidR="005227DC" w:rsidRPr="00F56E1B" w:rsidRDefault="00F56E1B" w:rsidP="00F56E1B">
      <w:pPr>
        <w:pStyle w:val="Prrafodelista"/>
        <w:numPr>
          <w:ilvl w:val="0"/>
          <w:numId w:val="3"/>
        </w:numPr>
        <w:rPr>
          <w:rFonts w:ascii="Arial" w:eastAsia="Arial" w:hAnsi="Arial" w:cs="Arial"/>
          <w:b/>
          <w:color w:val="000000"/>
          <w:sz w:val="24"/>
          <w:szCs w:val="24"/>
        </w:rPr>
      </w:pPr>
      <w:r w:rsidRPr="00F56E1B">
        <w:rPr>
          <w:rFonts w:ascii="Arial" w:eastAsia="Arial" w:hAnsi="Arial" w:cs="Arial"/>
          <w:b/>
          <w:color w:val="000000"/>
          <w:sz w:val="24"/>
          <w:szCs w:val="24"/>
        </w:rPr>
        <w:t xml:space="preserve">Correspondencia </w:t>
      </w:r>
    </w:p>
    <w:p w:rsidR="00B80B9F" w:rsidRPr="00B80B9F" w:rsidRDefault="00B80B9F" w:rsidP="00B80B9F">
      <w:pPr>
        <w:jc w:val="both"/>
        <w:rPr>
          <w:rFonts w:ascii="Arial" w:eastAsia="Cambria" w:hAnsi="Arial" w:cs="Arial"/>
          <w:i/>
          <w:color w:val="0066FF"/>
          <w:sz w:val="24"/>
          <w:szCs w:val="24"/>
          <w:u w:val="single"/>
          <w:lang w:val="es-ES_tradnl" w:eastAsia="en-US"/>
        </w:rPr>
      </w:pPr>
      <w:r w:rsidRPr="00B80B9F">
        <w:rPr>
          <w:rFonts w:ascii="Arial" w:eastAsia="Cambria" w:hAnsi="Arial" w:cs="Arial"/>
          <w:i/>
          <w:color w:val="0066FF"/>
          <w:sz w:val="24"/>
          <w:szCs w:val="24"/>
          <w:u w:val="single"/>
          <w:lang w:val="es-ES_tradnl" w:eastAsia="en-US"/>
        </w:rPr>
        <w:t>CORRESPONDENCIA QUE INGRESÓ DIRECTAMENTE A LA COMISIÓN</w:t>
      </w:r>
    </w:p>
    <w:p w:rsidR="00B80B9F" w:rsidRPr="00B80B9F" w:rsidRDefault="00B80B9F" w:rsidP="00B80B9F">
      <w:pPr>
        <w:jc w:val="both"/>
        <w:rPr>
          <w:rFonts w:ascii="Arial" w:eastAsia="Cambria" w:hAnsi="Arial" w:cs="Arial"/>
          <w:i/>
          <w:color w:val="0066FF"/>
          <w:sz w:val="24"/>
          <w:szCs w:val="24"/>
          <w:u w:val="single"/>
          <w:lang w:val="es-ES_tradnl" w:eastAsia="en-US"/>
        </w:rPr>
      </w:pPr>
    </w:p>
    <w:p w:rsidR="00B80B9F" w:rsidRPr="00B80B9F" w:rsidRDefault="00B80B9F" w:rsidP="00B80B9F">
      <w:pPr>
        <w:tabs>
          <w:tab w:val="left" w:pos="3321"/>
        </w:tabs>
        <w:jc w:val="both"/>
        <w:rPr>
          <w:rFonts w:ascii="Arial" w:eastAsia="Cambria" w:hAnsi="Arial" w:cs="Arial"/>
          <w:sz w:val="24"/>
          <w:szCs w:val="24"/>
          <w:lang w:val="es-ES_tradnl" w:eastAsia="en-US"/>
        </w:rPr>
      </w:pPr>
    </w:p>
    <w:p w:rsidR="00B80B9F" w:rsidRPr="00B80B9F" w:rsidRDefault="00B80B9F" w:rsidP="00B80B9F">
      <w:pPr>
        <w:tabs>
          <w:tab w:val="left" w:pos="3321"/>
        </w:tabs>
        <w:jc w:val="both"/>
        <w:rPr>
          <w:rFonts w:ascii="Arial" w:eastAsia="Cambria" w:hAnsi="Arial" w:cs="Arial"/>
          <w:sz w:val="24"/>
          <w:szCs w:val="24"/>
          <w:lang w:val="es-ES_tradnl" w:eastAsia="en-US"/>
        </w:rPr>
      </w:pPr>
      <w:r w:rsidRPr="00B80B9F">
        <w:rPr>
          <w:rFonts w:ascii="Arial" w:eastAsia="Cambria" w:hAnsi="Arial" w:cs="Arial"/>
          <w:sz w:val="24"/>
          <w:szCs w:val="24"/>
          <w:lang w:val="es-ES_tradnl" w:eastAsia="en-US"/>
        </w:rPr>
        <w:t xml:space="preserve">ECS-69-2018, </w:t>
      </w:r>
      <w:r w:rsidRPr="00B80B9F">
        <w:rPr>
          <w:rFonts w:ascii="Arial" w:eastAsia="Cambria" w:hAnsi="Arial" w:cs="Arial"/>
          <w:b w:val="0"/>
          <w:sz w:val="24"/>
          <w:szCs w:val="24"/>
          <w:lang w:val="es-ES_tradnl" w:eastAsia="en-US"/>
        </w:rPr>
        <w:t>Memorando</w:t>
      </w:r>
      <w:r w:rsidRPr="00B80B9F">
        <w:rPr>
          <w:rFonts w:ascii="Arial" w:eastAsia="Cambria" w:hAnsi="Arial" w:cs="Arial"/>
          <w:sz w:val="24"/>
          <w:szCs w:val="24"/>
          <w:lang w:val="es-ES_tradnl" w:eastAsia="en-US"/>
        </w:rPr>
        <w:t xml:space="preserve"> </w:t>
      </w:r>
      <w:r w:rsidRPr="00B80B9F">
        <w:rPr>
          <w:rFonts w:ascii="Arial" w:eastAsia="Cambria" w:hAnsi="Arial" w:cs="Arial"/>
          <w:b w:val="0"/>
          <w:sz w:val="24"/>
          <w:szCs w:val="24"/>
          <w:lang w:val="es-ES_tradnl" w:eastAsia="en-US"/>
        </w:rPr>
        <w:t xml:space="preserve">con fecha de recibido 05 de marzo de 2018, suscrito por la Dra. Martha Calderón Ferrey, Directora Escuela de Ciencias Sociales, dirigido a la Ing. María Estrada, Coordinadora Comisión de Asuntos Académicos, </w:t>
      </w:r>
      <w:r w:rsidRPr="00B80B9F">
        <w:rPr>
          <w:rFonts w:ascii="Arial" w:eastAsia="Cambria" w:hAnsi="Arial" w:cs="Arial"/>
          <w:b w:val="0"/>
          <w:sz w:val="24"/>
          <w:szCs w:val="24"/>
          <w:u w:val="single"/>
          <w:lang w:val="es-ES_tradnl" w:eastAsia="en-US"/>
        </w:rPr>
        <w:t>en el cual, en atención a solicitud, esta Dirección nombró una comisión ad hoc a efecto de analizar el eventual roce entre la propuesta de Reglamento de Evaluación del Desempeño Laboral y las disposiciones del Código de Trabajo.</w:t>
      </w:r>
    </w:p>
    <w:p w:rsidR="00B80B9F" w:rsidRPr="00B80B9F" w:rsidRDefault="00B80B9F" w:rsidP="00B80B9F">
      <w:pPr>
        <w:tabs>
          <w:tab w:val="left" w:pos="3321"/>
        </w:tabs>
        <w:jc w:val="both"/>
        <w:rPr>
          <w:rFonts w:ascii="Arial" w:eastAsia="Cambria" w:hAnsi="Arial" w:cs="Arial"/>
          <w:sz w:val="24"/>
          <w:szCs w:val="24"/>
          <w:lang w:val="es-ES_tradnl" w:eastAsia="en-US"/>
        </w:rPr>
      </w:pPr>
      <w:r w:rsidRPr="00B80B9F">
        <w:rPr>
          <w:rFonts w:ascii="Arial" w:eastAsia="Cambria" w:hAnsi="Arial" w:cs="Arial"/>
          <w:sz w:val="24"/>
          <w:szCs w:val="24"/>
          <w:lang w:val="es-ES_tradnl" w:eastAsia="en-US"/>
        </w:rPr>
        <w:t xml:space="preserve">Se toma nota.  </w:t>
      </w:r>
      <w:r w:rsidR="00F977C2">
        <w:rPr>
          <w:rFonts w:ascii="Arial" w:eastAsia="Cambria" w:hAnsi="Arial" w:cs="Arial"/>
          <w:sz w:val="24"/>
          <w:szCs w:val="24"/>
          <w:lang w:val="es-ES_tradnl" w:eastAsia="en-US"/>
        </w:rPr>
        <w:t xml:space="preserve">Se agenda </w:t>
      </w:r>
    </w:p>
    <w:p w:rsidR="00B80B9F" w:rsidRPr="00B80B9F" w:rsidRDefault="00B80B9F" w:rsidP="00B80B9F">
      <w:pPr>
        <w:tabs>
          <w:tab w:val="left" w:pos="3321"/>
        </w:tabs>
        <w:jc w:val="both"/>
        <w:rPr>
          <w:rFonts w:ascii="Arial" w:eastAsia="Cambria" w:hAnsi="Arial" w:cs="Arial"/>
          <w:sz w:val="24"/>
          <w:szCs w:val="24"/>
          <w:lang w:val="es-ES_tradnl" w:eastAsia="en-US"/>
        </w:rPr>
      </w:pPr>
    </w:p>
    <w:p w:rsidR="00B80B9F" w:rsidRPr="00B80B9F" w:rsidRDefault="00B80B9F" w:rsidP="00B80B9F">
      <w:pPr>
        <w:tabs>
          <w:tab w:val="left" w:pos="3321"/>
        </w:tabs>
        <w:jc w:val="both"/>
        <w:rPr>
          <w:rFonts w:ascii="Arial" w:eastAsia="Cambria" w:hAnsi="Arial" w:cs="Arial"/>
          <w:sz w:val="24"/>
          <w:szCs w:val="24"/>
          <w:lang w:val="es-ES_tradnl" w:eastAsia="en-US"/>
        </w:rPr>
      </w:pPr>
      <w:r w:rsidRPr="00B80B9F">
        <w:rPr>
          <w:rFonts w:ascii="Arial" w:eastAsia="Cambria" w:hAnsi="Arial" w:cs="Arial"/>
          <w:sz w:val="24"/>
          <w:szCs w:val="24"/>
          <w:lang w:val="es-ES_tradnl" w:eastAsia="en-US"/>
        </w:rPr>
        <w:t xml:space="preserve">ViDa-151-2018, </w:t>
      </w:r>
      <w:r w:rsidRPr="00B80B9F">
        <w:rPr>
          <w:rFonts w:ascii="Arial" w:eastAsia="Cambria" w:hAnsi="Arial" w:cs="Arial"/>
          <w:b w:val="0"/>
          <w:sz w:val="24"/>
          <w:szCs w:val="24"/>
          <w:lang w:val="es-ES_tradnl" w:eastAsia="en-US"/>
        </w:rPr>
        <w:t>Memorando</w:t>
      </w:r>
      <w:r w:rsidRPr="00B80B9F">
        <w:rPr>
          <w:rFonts w:ascii="Arial" w:eastAsia="Cambria" w:hAnsi="Arial" w:cs="Arial"/>
          <w:sz w:val="24"/>
          <w:szCs w:val="24"/>
          <w:lang w:val="es-ES_tradnl" w:eastAsia="en-US"/>
        </w:rPr>
        <w:t xml:space="preserve"> </w:t>
      </w:r>
      <w:r w:rsidRPr="00B80B9F">
        <w:rPr>
          <w:rFonts w:ascii="Arial" w:eastAsia="Cambria" w:hAnsi="Arial" w:cs="Arial"/>
          <w:b w:val="0"/>
          <w:sz w:val="24"/>
          <w:szCs w:val="24"/>
          <w:lang w:val="es-ES_tradnl" w:eastAsia="en-US"/>
        </w:rPr>
        <w:t xml:space="preserve">con fecha de recibido 06 de marzo de 2018, suscrito por el Ing. Luis Paulino Méndez Badilla, Vicerrector de Docencia, dirigido a la Ing. María Estrada, Coordinadora Comisión de Asuntos Académicos, </w:t>
      </w:r>
      <w:r w:rsidRPr="00B80B9F">
        <w:rPr>
          <w:rFonts w:ascii="Arial" w:eastAsia="Cambria" w:hAnsi="Arial" w:cs="Arial"/>
          <w:b w:val="0"/>
          <w:sz w:val="24"/>
          <w:szCs w:val="24"/>
          <w:u w:val="single"/>
          <w:lang w:val="es-ES_tradnl" w:eastAsia="en-US"/>
        </w:rPr>
        <w:t xml:space="preserve">en el cual remite respuesta en atención a oficio SCI-173-2017, sobre pronunciamiento de la modificación del Artículo 41 del Convenio de Coordinación de la Educación Superior Estatal. </w:t>
      </w:r>
    </w:p>
    <w:p w:rsidR="00B80B9F" w:rsidRPr="00B80B9F" w:rsidRDefault="00B80B9F" w:rsidP="00B80B9F">
      <w:pPr>
        <w:tabs>
          <w:tab w:val="left" w:pos="3321"/>
        </w:tabs>
        <w:jc w:val="both"/>
        <w:rPr>
          <w:rFonts w:ascii="Arial" w:eastAsia="Cambria" w:hAnsi="Arial" w:cs="Arial"/>
          <w:sz w:val="24"/>
          <w:szCs w:val="24"/>
          <w:lang w:val="es-ES_tradnl" w:eastAsia="en-US"/>
        </w:rPr>
      </w:pPr>
      <w:r w:rsidRPr="00B80B9F">
        <w:rPr>
          <w:rFonts w:ascii="Arial" w:eastAsia="Cambria" w:hAnsi="Arial" w:cs="Arial"/>
          <w:sz w:val="24"/>
          <w:szCs w:val="24"/>
          <w:lang w:val="es-ES_tradnl" w:eastAsia="en-US"/>
        </w:rPr>
        <w:t xml:space="preserve">Se toma nota.  </w:t>
      </w:r>
    </w:p>
    <w:p w:rsidR="00B80B9F" w:rsidRPr="00B80B9F" w:rsidRDefault="00B80B9F" w:rsidP="00B80B9F">
      <w:pPr>
        <w:tabs>
          <w:tab w:val="left" w:pos="3321"/>
        </w:tabs>
        <w:jc w:val="both"/>
        <w:rPr>
          <w:rFonts w:ascii="Arial" w:eastAsia="Cambria" w:hAnsi="Arial" w:cs="Arial"/>
          <w:color w:val="FF0000"/>
          <w:sz w:val="24"/>
          <w:szCs w:val="24"/>
          <w:lang w:val="es-ES_tradnl" w:eastAsia="en-US"/>
        </w:rPr>
      </w:pPr>
    </w:p>
    <w:p w:rsidR="00B80B9F" w:rsidRPr="00B80B9F" w:rsidRDefault="00B80B9F" w:rsidP="00B80B9F">
      <w:pPr>
        <w:rPr>
          <w:rFonts w:ascii="Arial" w:eastAsia="Cambria" w:hAnsi="Arial" w:cs="Arial"/>
          <w:sz w:val="24"/>
          <w:szCs w:val="24"/>
          <w:lang w:val="es-ES_tradnl" w:eastAsia="en-US"/>
        </w:rPr>
      </w:pPr>
    </w:p>
    <w:p w:rsidR="00B80B9F" w:rsidRPr="00B80B9F" w:rsidRDefault="00B80B9F" w:rsidP="00B80B9F">
      <w:pPr>
        <w:tabs>
          <w:tab w:val="left" w:pos="3321"/>
        </w:tabs>
        <w:jc w:val="both"/>
        <w:rPr>
          <w:rFonts w:ascii="Arial" w:eastAsia="Cambria" w:hAnsi="Arial" w:cs="Arial"/>
          <w:bCs/>
          <w:iCs/>
          <w:sz w:val="24"/>
          <w:szCs w:val="24"/>
          <w:lang w:val="es-ES_tradnl" w:eastAsia="en-US"/>
        </w:rPr>
      </w:pPr>
      <w:r w:rsidRPr="00B80B9F">
        <w:rPr>
          <w:rFonts w:ascii="Arial" w:eastAsia="Cambria" w:hAnsi="Arial" w:cs="Arial"/>
          <w:i/>
          <w:color w:val="0066FF"/>
          <w:sz w:val="24"/>
          <w:szCs w:val="24"/>
          <w:u w:val="single"/>
          <w:lang w:val="es-ES_tradnl" w:eastAsia="en-US"/>
        </w:rPr>
        <w:t>CORRESPONDENCIA TRASLADADA POR EL CONSEJO INSTITUCIONAL</w:t>
      </w:r>
      <w:r w:rsidRPr="00B80B9F">
        <w:rPr>
          <w:rFonts w:ascii="Arial" w:eastAsia="Cambria" w:hAnsi="Arial" w:cs="Arial"/>
          <w:bCs/>
          <w:iCs/>
          <w:sz w:val="24"/>
          <w:szCs w:val="24"/>
          <w:lang w:val="es-ES_tradnl" w:eastAsia="en-US"/>
        </w:rPr>
        <w:t xml:space="preserve"> </w:t>
      </w:r>
    </w:p>
    <w:p w:rsidR="00B80B9F" w:rsidRPr="00B80B9F" w:rsidRDefault="00B80B9F" w:rsidP="00B80B9F">
      <w:pPr>
        <w:tabs>
          <w:tab w:val="left" w:pos="3321"/>
        </w:tabs>
        <w:jc w:val="both"/>
        <w:rPr>
          <w:rFonts w:ascii="Arial" w:eastAsia="Cambria" w:hAnsi="Arial" w:cs="Arial"/>
          <w:bCs/>
          <w:iCs/>
          <w:sz w:val="24"/>
          <w:szCs w:val="24"/>
          <w:lang w:val="es-ES_tradnl" w:eastAsia="en-US"/>
        </w:rPr>
      </w:pPr>
    </w:p>
    <w:p w:rsidR="00B80B9F" w:rsidRPr="00B80B9F" w:rsidRDefault="00B80B9F" w:rsidP="00B80B9F">
      <w:pPr>
        <w:tabs>
          <w:tab w:val="left" w:pos="3321"/>
        </w:tabs>
        <w:jc w:val="both"/>
        <w:rPr>
          <w:rFonts w:ascii="Arial" w:eastAsia="Cambria" w:hAnsi="Arial" w:cs="Arial"/>
          <w:bCs/>
          <w:iCs/>
          <w:sz w:val="24"/>
          <w:szCs w:val="24"/>
          <w:lang w:val="es-ES_tradnl" w:eastAsia="en-US"/>
        </w:rPr>
      </w:pPr>
      <w:r w:rsidRPr="00B80B9F">
        <w:rPr>
          <w:rFonts w:ascii="Arial" w:eastAsia="Cambria" w:hAnsi="Arial" w:cs="Arial"/>
          <w:bCs/>
          <w:iCs/>
          <w:sz w:val="24"/>
          <w:szCs w:val="24"/>
          <w:lang w:val="es-ES_tradnl" w:eastAsia="en-US"/>
        </w:rPr>
        <w:t xml:space="preserve">Sesión No.  Sesión No. 3060, Artículo 3, incisos 1, 2 y 4, del 7 de marzo del 2018.  </w:t>
      </w:r>
    </w:p>
    <w:p w:rsidR="00B80B9F" w:rsidRPr="00B80B9F" w:rsidRDefault="00B80B9F" w:rsidP="00B80B9F">
      <w:pPr>
        <w:tabs>
          <w:tab w:val="right" w:pos="0"/>
        </w:tabs>
        <w:rPr>
          <w:rFonts w:ascii="Arial" w:eastAsia="Cambria" w:hAnsi="Arial" w:cs="Arial"/>
          <w:sz w:val="24"/>
          <w:szCs w:val="24"/>
          <w:lang w:val="es-ES_tradnl" w:eastAsia="en-US"/>
        </w:rPr>
      </w:pPr>
    </w:p>
    <w:p w:rsidR="00B80B9F" w:rsidRPr="00B80B9F" w:rsidRDefault="00B80B9F" w:rsidP="00B80B9F">
      <w:pPr>
        <w:numPr>
          <w:ilvl w:val="0"/>
          <w:numId w:val="4"/>
        </w:numPr>
        <w:tabs>
          <w:tab w:val="left" w:pos="426"/>
        </w:tabs>
        <w:ind w:left="0"/>
        <w:jc w:val="both"/>
        <w:rPr>
          <w:rFonts w:ascii="Arial" w:eastAsia="Calibri" w:hAnsi="Arial" w:cs="Arial"/>
          <w:b w:val="0"/>
          <w:sz w:val="24"/>
          <w:szCs w:val="24"/>
          <w:u w:val="single"/>
          <w:lang w:val="es-ES_tradnl"/>
        </w:rPr>
      </w:pPr>
      <w:r w:rsidRPr="00B80B9F">
        <w:rPr>
          <w:rFonts w:ascii="Arial" w:hAnsi="Arial" w:cs="Arial"/>
          <w:sz w:val="24"/>
          <w:szCs w:val="24"/>
          <w:lang w:val="es-ES_tradnl"/>
        </w:rPr>
        <w:t>FUNDATEC-130-2018</w:t>
      </w:r>
      <w:r w:rsidRPr="00B80B9F">
        <w:rPr>
          <w:rFonts w:ascii="Arial" w:hAnsi="Arial" w:cs="Arial"/>
          <w:b w:val="0"/>
          <w:sz w:val="24"/>
          <w:szCs w:val="24"/>
          <w:lang w:val="es-ES_tradnl"/>
        </w:rPr>
        <w:t xml:space="preserve"> con fecha de recibido 28 de febrero de 2018, suscrito por la MAE. Damaris Cordero Castillo, Delegada Ejecutiva, dirigido al Dr. Julio Calvo Alvarado, Presidente del Consejo Institucional, </w:t>
      </w:r>
      <w:r w:rsidRPr="00B80B9F">
        <w:rPr>
          <w:rFonts w:ascii="Arial" w:hAnsi="Arial" w:cs="Arial"/>
          <w:b w:val="0"/>
          <w:sz w:val="24"/>
          <w:szCs w:val="24"/>
          <w:u w:val="single"/>
          <w:lang w:val="es-ES_tradnl"/>
        </w:rPr>
        <w:t>en el cual adjunta, para conocimiento de este Consejo, el Informe de labores de la Dirección Ejecutiva de FUNDATEC, correspondiente al periodo 2017.  Asimismo, solicita audiencia para realizar la respectiva presentación ante dicho órgano</w:t>
      </w:r>
      <w:r w:rsidRPr="00B80B9F">
        <w:rPr>
          <w:rFonts w:ascii="Arial" w:hAnsi="Arial" w:cs="Arial"/>
          <w:b w:val="0"/>
          <w:sz w:val="24"/>
          <w:szCs w:val="24"/>
          <w:lang w:val="es-ES_tradnl"/>
        </w:rPr>
        <w:t>.  (</w:t>
      </w:r>
      <w:r w:rsidRPr="00B80B9F">
        <w:rPr>
          <w:rFonts w:ascii="Arial" w:hAnsi="Arial" w:cs="Arial"/>
          <w:sz w:val="24"/>
          <w:szCs w:val="24"/>
          <w:lang w:val="es-ES_tradnl"/>
        </w:rPr>
        <w:t>SCI-0243-02-18)</w:t>
      </w:r>
    </w:p>
    <w:p w:rsidR="00B80B9F" w:rsidRPr="00B80B9F" w:rsidRDefault="00B80B9F" w:rsidP="00B80B9F">
      <w:pPr>
        <w:tabs>
          <w:tab w:val="left" w:pos="3321"/>
        </w:tabs>
        <w:jc w:val="both"/>
        <w:rPr>
          <w:rFonts w:ascii="Arial" w:eastAsia="Cambria" w:hAnsi="Arial" w:cs="Arial"/>
          <w:sz w:val="24"/>
          <w:szCs w:val="24"/>
          <w:lang w:val="es-ES_tradnl" w:eastAsia="en-US"/>
        </w:rPr>
      </w:pPr>
      <w:r w:rsidRPr="00B80B9F">
        <w:rPr>
          <w:rFonts w:ascii="Arial" w:eastAsia="Cambria" w:hAnsi="Arial" w:cs="Arial"/>
          <w:sz w:val="24"/>
          <w:szCs w:val="24"/>
          <w:lang w:val="es-ES_tradnl" w:eastAsia="en-US"/>
        </w:rPr>
        <w:t xml:space="preserve">Se toma nota.  </w:t>
      </w:r>
      <w:r w:rsidR="00F977C2">
        <w:rPr>
          <w:rFonts w:ascii="Arial" w:eastAsia="Cambria" w:hAnsi="Arial" w:cs="Arial"/>
          <w:sz w:val="24"/>
          <w:szCs w:val="24"/>
          <w:lang w:val="es-ES_tradnl" w:eastAsia="en-US"/>
        </w:rPr>
        <w:t xml:space="preserve">Se agenda </w:t>
      </w:r>
    </w:p>
    <w:p w:rsidR="00B80B9F" w:rsidRPr="00B80B9F" w:rsidRDefault="00B80B9F" w:rsidP="00B80B9F">
      <w:pPr>
        <w:tabs>
          <w:tab w:val="left" w:pos="3321"/>
        </w:tabs>
        <w:jc w:val="both"/>
        <w:rPr>
          <w:rFonts w:ascii="Arial" w:eastAsia="Cambria" w:hAnsi="Arial" w:cs="Arial"/>
          <w:sz w:val="24"/>
          <w:szCs w:val="24"/>
          <w:lang w:val="es-ES_tradnl" w:eastAsia="en-US"/>
        </w:rPr>
      </w:pPr>
    </w:p>
    <w:p w:rsidR="00B80B9F" w:rsidRPr="00B80B9F" w:rsidRDefault="00B80B9F" w:rsidP="00B80B9F">
      <w:pPr>
        <w:numPr>
          <w:ilvl w:val="0"/>
          <w:numId w:val="4"/>
        </w:numPr>
        <w:tabs>
          <w:tab w:val="left" w:pos="426"/>
        </w:tabs>
        <w:ind w:left="0"/>
        <w:jc w:val="both"/>
        <w:rPr>
          <w:rFonts w:ascii="Arial" w:eastAsia="Calibri" w:hAnsi="Arial" w:cs="Arial"/>
          <w:b w:val="0"/>
          <w:sz w:val="24"/>
          <w:szCs w:val="24"/>
          <w:u w:val="single"/>
          <w:lang w:val="es-ES_tradnl"/>
        </w:rPr>
      </w:pPr>
      <w:r w:rsidRPr="00B80B9F">
        <w:rPr>
          <w:rFonts w:ascii="Arial" w:hAnsi="Arial" w:cs="Arial"/>
          <w:sz w:val="24"/>
          <w:szCs w:val="24"/>
          <w:lang w:val="es-ES_tradnl"/>
        </w:rPr>
        <w:t>FUNDATEC-139-2018</w:t>
      </w:r>
      <w:r w:rsidRPr="00B80B9F">
        <w:rPr>
          <w:rFonts w:ascii="Arial" w:hAnsi="Arial" w:cs="Arial"/>
          <w:b w:val="0"/>
          <w:sz w:val="24"/>
          <w:szCs w:val="24"/>
          <w:lang w:val="es-ES_tradnl"/>
        </w:rPr>
        <w:t xml:space="preserve"> con fecha de recibido 27 de febrero de 2018, suscrito por la MAE. Damaris Cordero Castillo, Delegada Ejecutiva, dirigido al Dr. Julio Calvo Alvarado, Presidente del Consejo Institucional, </w:t>
      </w:r>
      <w:r w:rsidRPr="00B80B9F">
        <w:rPr>
          <w:rFonts w:ascii="Arial" w:hAnsi="Arial" w:cs="Arial"/>
          <w:b w:val="0"/>
          <w:sz w:val="24"/>
          <w:szCs w:val="24"/>
          <w:u w:val="single"/>
          <w:lang w:val="es-ES_tradnl"/>
        </w:rPr>
        <w:t>en el cual adjunta copia de las Actas de Donación de Equipo al ITCR No 01-2018, con base en los equipos adquiridos por las distintas escuelas, durante el mes de enero 2018</w:t>
      </w:r>
      <w:r w:rsidRPr="00B80B9F">
        <w:rPr>
          <w:rFonts w:ascii="Arial" w:hAnsi="Arial" w:cs="Arial"/>
          <w:b w:val="0"/>
          <w:sz w:val="24"/>
          <w:szCs w:val="24"/>
          <w:lang w:val="es-ES_tradnl"/>
        </w:rPr>
        <w:t>. (</w:t>
      </w:r>
      <w:r w:rsidRPr="00B80B9F">
        <w:rPr>
          <w:rFonts w:ascii="Arial" w:hAnsi="Arial" w:cs="Arial"/>
          <w:sz w:val="24"/>
          <w:szCs w:val="24"/>
          <w:lang w:val="es-ES_tradnl"/>
        </w:rPr>
        <w:t>SCI-0245-02-18)</w:t>
      </w:r>
    </w:p>
    <w:p w:rsidR="00B80B9F" w:rsidRPr="00B80B9F" w:rsidRDefault="00B80B9F" w:rsidP="00B80B9F">
      <w:pPr>
        <w:tabs>
          <w:tab w:val="left" w:pos="3321"/>
        </w:tabs>
        <w:jc w:val="both"/>
        <w:rPr>
          <w:rFonts w:ascii="Arial" w:eastAsia="Cambria" w:hAnsi="Arial" w:cs="Arial"/>
          <w:sz w:val="24"/>
          <w:szCs w:val="24"/>
          <w:lang w:val="es-ES_tradnl" w:eastAsia="en-US"/>
        </w:rPr>
      </w:pPr>
      <w:r w:rsidRPr="00B80B9F">
        <w:rPr>
          <w:rFonts w:ascii="Arial" w:eastAsia="Cambria" w:hAnsi="Arial" w:cs="Arial"/>
          <w:sz w:val="24"/>
          <w:szCs w:val="24"/>
          <w:lang w:val="es-ES_tradnl" w:eastAsia="en-US"/>
        </w:rPr>
        <w:lastRenderedPageBreak/>
        <w:t xml:space="preserve">Se toma nota. </w:t>
      </w:r>
      <w:r w:rsidR="00F977C2">
        <w:rPr>
          <w:rFonts w:ascii="Arial" w:eastAsia="Cambria" w:hAnsi="Arial" w:cs="Arial"/>
          <w:sz w:val="24"/>
          <w:szCs w:val="24"/>
          <w:lang w:val="es-ES_tradnl" w:eastAsia="en-US"/>
        </w:rPr>
        <w:t>Se da por conocido.</w:t>
      </w:r>
    </w:p>
    <w:p w:rsidR="00B80B9F" w:rsidRPr="00B80B9F" w:rsidRDefault="00B80B9F" w:rsidP="00B80B9F">
      <w:pPr>
        <w:tabs>
          <w:tab w:val="left" w:pos="3321"/>
        </w:tabs>
        <w:jc w:val="both"/>
        <w:rPr>
          <w:rFonts w:ascii="Arial" w:eastAsia="Cambria" w:hAnsi="Arial" w:cs="Arial"/>
          <w:b w:val="0"/>
          <w:sz w:val="22"/>
          <w:szCs w:val="22"/>
          <w:lang w:val="es-ES" w:eastAsia="en-US"/>
        </w:rPr>
      </w:pPr>
    </w:p>
    <w:p w:rsidR="00B80B9F" w:rsidRPr="00B80B9F" w:rsidRDefault="00B80B9F" w:rsidP="00B80B9F">
      <w:pPr>
        <w:numPr>
          <w:ilvl w:val="0"/>
          <w:numId w:val="27"/>
        </w:numPr>
        <w:tabs>
          <w:tab w:val="left" w:pos="142"/>
        </w:tabs>
        <w:ind w:left="0" w:hanging="426"/>
        <w:jc w:val="both"/>
        <w:rPr>
          <w:rFonts w:ascii="Arial" w:hAnsi="Arial" w:cs="Arial"/>
          <w:sz w:val="24"/>
          <w:szCs w:val="24"/>
          <w:lang w:val="es-ES_tradnl"/>
        </w:rPr>
      </w:pPr>
      <w:r w:rsidRPr="00B80B9F">
        <w:rPr>
          <w:rFonts w:ascii="Arial" w:hAnsi="Arial" w:cs="Arial"/>
          <w:sz w:val="24"/>
          <w:szCs w:val="24"/>
          <w:lang w:val="es-ES_tradnl"/>
        </w:rPr>
        <w:t xml:space="preserve">UNA-SCU-ACUE-2018, </w:t>
      </w:r>
      <w:r w:rsidRPr="00B80B9F">
        <w:rPr>
          <w:rFonts w:ascii="Arial" w:hAnsi="Arial" w:cs="Arial"/>
          <w:b w:val="0"/>
          <w:sz w:val="24"/>
          <w:szCs w:val="24"/>
          <w:lang w:val="es-ES_tradnl"/>
        </w:rPr>
        <w:t>Memorando</w:t>
      </w:r>
      <w:r w:rsidRPr="00B80B9F">
        <w:rPr>
          <w:rFonts w:ascii="Arial" w:hAnsi="Arial" w:cs="Arial"/>
          <w:sz w:val="24"/>
          <w:szCs w:val="24"/>
          <w:lang w:val="es-ES_tradnl"/>
        </w:rPr>
        <w:t xml:space="preserve"> </w:t>
      </w:r>
      <w:r w:rsidRPr="00B80B9F">
        <w:rPr>
          <w:rFonts w:ascii="Arial" w:hAnsi="Arial" w:cs="Arial"/>
          <w:b w:val="0"/>
          <w:sz w:val="24"/>
          <w:szCs w:val="24"/>
          <w:lang w:val="es-ES_tradnl"/>
        </w:rPr>
        <w:t xml:space="preserve">con fecha de recibido 27 de febrero de 2018, suscrito por el señor Jose Carlos Chinchilla Coto, Presidente Consejo Universitario, UNA, dirigido a Señores Consejo Institucional, Instituto Tecnológico de Costa Rica, </w:t>
      </w:r>
      <w:r w:rsidRPr="00B80B9F">
        <w:rPr>
          <w:rFonts w:ascii="Arial" w:hAnsi="Arial" w:cs="Arial"/>
          <w:b w:val="0"/>
          <w:sz w:val="24"/>
          <w:szCs w:val="24"/>
          <w:u w:val="single"/>
          <w:lang w:val="es-ES_tradnl"/>
        </w:rPr>
        <w:t>en el cual transcribe el acuerdo tomado por ese Consejo Universitario en torno al Programa para la Afectividad y la Sexualidad Integral del Ministerio de Educación Pública (</w:t>
      </w:r>
      <w:r w:rsidRPr="00B80B9F">
        <w:rPr>
          <w:rFonts w:ascii="Arial" w:hAnsi="Arial" w:cs="Arial"/>
          <w:sz w:val="24"/>
          <w:szCs w:val="24"/>
          <w:lang w:val="es-ES_tradnl"/>
        </w:rPr>
        <w:t>SCI-0239-02-18)</w:t>
      </w:r>
    </w:p>
    <w:p w:rsidR="00B80B9F" w:rsidRPr="00B80B9F" w:rsidRDefault="00F977C2" w:rsidP="00B80B9F">
      <w:pPr>
        <w:tabs>
          <w:tab w:val="left" w:pos="3321"/>
        </w:tabs>
        <w:jc w:val="both"/>
        <w:rPr>
          <w:rFonts w:ascii="Arial" w:eastAsia="Cambria" w:hAnsi="Arial" w:cs="Arial"/>
          <w:bCs/>
          <w:sz w:val="22"/>
          <w:szCs w:val="24"/>
          <w:lang w:val="es-ES_tradnl" w:eastAsia="en-US"/>
        </w:rPr>
      </w:pPr>
      <w:r>
        <w:rPr>
          <w:rFonts w:ascii="Arial" w:eastAsia="Cambria" w:hAnsi="Arial" w:cs="Arial"/>
          <w:sz w:val="24"/>
          <w:szCs w:val="24"/>
          <w:lang w:val="es-ES_tradnl" w:eastAsia="en-US"/>
        </w:rPr>
        <w:t xml:space="preserve">Se toma nota.  </w:t>
      </w:r>
      <w:r w:rsidRPr="00F977C2">
        <w:rPr>
          <w:rFonts w:ascii="Arial" w:eastAsia="Cambria" w:hAnsi="Arial" w:cs="Arial"/>
          <w:sz w:val="24"/>
          <w:szCs w:val="24"/>
          <w:lang w:val="es-ES_tradnl" w:eastAsia="en-US"/>
        </w:rPr>
        <w:t>Se da por conocido.</w:t>
      </w:r>
    </w:p>
    <w:p w:rsidR="00B80B9F" w:rsidRPr="00B80B9F" w:rsidRDefault="00B80B9F" w:rsidP="00B80B9F">
      <w:pPr>
        <w:tabs>
          <w:tab w:val="right" w:pos="0"/>
        </w:tabs>
        <w:rPr>
          <w:rFonts w:ascii="Arial" w:eastAsia="Cambria" w:hAnsi="Arial" w:cs="Arial"/>
          <w:sz w:val="24"/>
          <w:szCs w:val="24"/>
          <w:lang w:val="es-ES_tradnl" w:eastAsia="en-US"/>
        </w:rPr>
      </w:pPr>
    </w:p>
    <w:p w:rsidR="00B80B9F" w:rsidRPr="00B80B9F" w:rsidRDefault="00B80B9F" w:rsidP="00B80B9F">
      <w:pPr>
        <w:tabs>
          <w:tab w:val="left" w:pos="3321"/>
        </w:tabs>
        <w:jc w:val="both"/>
        <w:rPr>
          <w:rFonts w:ascii="Arial" w:eastAsia="Cambria" w:hAnsi="Arial" w:cs="Arial"/>
          <w:bCs/>
          <w:iCs/>
          <w:sz w:val="24"/>
          <w:szCs w:val="24"/>
          <w:lang w:val="es-ES_tradnl" w:eastAsia="en-US"/>
        </w:rPr>
      </w:pPr>
      <w:r w:rsidRPr="00B80B9F">
        <w:rPr>
          <w:rFonts w:ascii="Arial" w:eastAsia="Cambria" w:hAnsi="Arial" w:cs="Arial"/>
          <w:i/>
          <w:color w:val="0066FF"/>
          <w:sz w:val="24"/>
          <w:szCs w:val="24"/>
          <w:u w:val="single"/>
          <w:lang w:val="es-ES_tradnl" w:eastAsia="en-US"/>
        </w:rPr>
        <w:t xml:space="preserve">CORRESPONDENCIA SUMINISTRADA POR LA COORDINADORA </w:t>
      </w:r>
      <w:r w:rsidRPr="00B80B9F">
        <w:rPr>
          <w:rFonts w:ascii="Arial" w:eastAsia="Cambria" w:hAnsi="Arial" w:cs="Arial"/>
          <w:bCs/>
          <w:iCs/>
          <w:sz w:val="24"/>
          <w:szCs w:val="24"/>
          <w:lang w:val="es-ES_tradnl" w:eastAsia="en-US"/>
        </w:rPr>
        <w:t xml:space="preserve"> </w:t>
      </w:r>
    </w:p>
    <w:p w:rsidR="00B80B9F" w:rsidRPr="00B80B9F" w:rsidRDefault="00B80B9F" w:rsidP="00B80B9F">
      <w:pPr>
        <w:tabs>
          <w:tab w:val="left" w:pos="3321"/>
        </w:tabs>
        <w:jc w:val="both"/>
        <w:rPr>
          <w:rFonts w:ascii="Arial" w:eastAsia="Cambria" w:hAnsi="Arial" w:cs="Arial"/>
          <w:sz w:val="24"/>
          <w:szCs w:val="24"/>
          <w:lang w:val="es-ES_tradnl" w:eastAsia="en-US"/>
        </w:rPr>
      </w:pPr>
    </w:p>
    <w:p w:rsidR="00B80B9F" w:rsidRPr="00B80B9F" w:rsidRDefault="00B80B9F" w:rsidP="00B80B9F">
      <w:pPr>
        <w:tabs>
          <w:tab w:val="left" w:pos="3321"/>
        </w:tabs>
        <w:jc w:val="both"/>
        <w:rPr>
          <w:rFonts w:ascii="Arial" w:eastAsia="Cambria" w:hAnsi="Arial" w:cs="Arial"/>
          <w:color w:val="FF0000"/>
          <w:sz w:val="24"/>
          <w:szCs w:val="24"/>
          <w:lang w:val="es-ES_tradnl" w:eastAsia="en-US"/>
        </w:rPr>
      </w:pPr>
    </w:p>
    <w:p w:rsidR="00B80B9F" w:rsidRPr="00B80B9F" w:rsidRDefault="00B80B9F" w:rsidP="00B80B9F">
      <w:pPr>
        <w:tabs>
          <w:tab w:val="left" w:pos="3321"/>
        </w:tabs>
        <w:jc w:val="both"/>
        <w:rPr>
          <w:rFonts w:ascii="Arial" w:eastAsia="Cambria" w:hAnsi="Arial" w:cs="Arial"/>
          <w:sz w:val="24"/>
          <w:szCs w:val="24"/>
          <w:lang w:val="es-ES_tradnl" w:eastAsia="en-US"/>
        </w:rPr>
      </w:pPr>
      <w:r w:rsidRPr="00B80B9F">
        <w:rPr>
          <w:rFonts w:ascii="Arial" w:eastAsia="Cambria" w:hAnsi="Arial" w:cs="Arial"/>
          <w:sz w:val="24"/>
          <w:szCs w:val="24"/>
          <w:lang w:val="es-ES_tradnl" w:eastAsia="en-US"/>
        </w:rPr>
        <w:t xml:space="preserve">EIPI-053-2018, </w:t>
      </w:r>
      <w:r w:rsidRPr="00B80B9F">
        <w:rPr>
          <w:rFonts w:ascii="Arial" w:eastAsia="Cambria" w:hAnsi="Arial" w:cs="Arial"/>
          <w:b w:val="0"/>
          <w:sz w:val="24"/>
          <w:szCs w:val="24"/>
          <w:lang w:val="es-ES_tradnl" w:eastAsia="en-US"/>
        </w:rPr>
        <w:t>Memorando</w:t>
      </w:r>
      <w:r w:rsidRPr="00B80B9F">
        <w:rPr>
          <w:rFonts w:ascii="Arial" w:eastAsia="Cambria" w:hAnsi="Arial" w:cs="Arial"/>
          <w:sz w:val="24"/>
          <w:szCs w:val="24"/>
          <w:lang w:val="es-ES_tradnl" w:eastAsia="en-US"/>
        </w:rPr>
        <w:t xml:space="preserve"> </w:t>
      </w:r>
      <w:r w:rsidRPr="00B80B9F">
        <w:rPr>
          <w:rFonts w:ascii="Arial" w:eastAsia="Cambria" w:hAnsi="Arial" w:cs="Arial"/>
          <w:b w:val="0"/>
          <w:sz w:val="24"/>
          <w:szCs w:val="24"/>
          <w:lang w:val="es-ES_tradnl" w:eastAsia="en-US"/>
        </w:rPr>
        <w:t xml:space="preserve">con fecha de recibido 6 de marzo de 2018, suscrito por el Ing. Federico Picado Alvarado, Director Escuela de Ingeniería en Producción Industrial, dirigido a la Ing. Irene Campos Gómez, Presidenta Agencia de Acreditación del Colegio Federado de Ingenieros y de Arquitectos de Costa Rica, </w:t>
      </w:r>
      <w:r w:rsidRPr="00B80B9F">
        <w:rPr>
          <w:rFonts w:ascii="Arial" w:eastAsia="Cambria" w:hAnsi="Arial" w:cs="Arial"/>
          <w:b w:val="0"/>
          <w:sz w:val="24"/>
          <w:szCs w:val="24"/>
          <w:u w:val="single"/>
          <w:lang w:val="es-ES_tradnl" w:eastAsia="en-US"/>
        </w:rPr>
        <w:t>en el cual realiza consulta formal ante la AAPIA  del CFIA sobre los alcances e impacto en la acreditación del proceder unilateral iniciado por el señor Vicerrector de Docencia en Resolución ViDa-R-03-2018.</w:t>
      </w:r>
    </w:p>
    <w:p w:rsidR="00B80B9F" w:rsidRPr="00B80B9F" w:rsidRDefault="00F977C2" w:rsidP="00B80B9F">
      <w:pPr>
        <w:tabs>
          <w:tab w:val="left" w:pos="3321"/>
        </w:tabs>
        <w:jc w:val="both"/>
        <w:rPr>
          <w:rFonts w:ascii="Arial" w:eastAsia="Cambria" w:hAnsi="Arial" w:cs="Arial"/>
          <w:sz w:val="24"/>
          <w:szCs w:val="24"/>
          <w:lang w:val="es-ES_tradnl" w:eastAsia="en-US"/>
        </w:rPr>
      </w:pPr>
      <w:r>
        <w:rPr>
          <w:rFonts w:ascii="Arial" w:eastAsia="Cambria" w:hAnsi="Arial" w:cs="Arial"/>
          <w:sz w:val="24"/>
          <w:szCs w:val="24"/>
          <w:lang w:val="es-ES_tradnl" w:eastAsia="en-US"/>
        </w:rPr>
        <w:t xml:space="preserve">Punto agenda </w:t>
      </w:r>
    </w:p>
    <w:p w:rsidR="00B80B9F" w:rsidRPr="00B80B9F" w:rsidRDefault="00B80B9F" w:rsidP="00B80B9F">
      <w:pPr>
        <w:tabs>
          <w:tab w:val="left" w:pos="3321"/>
        </w:tabs>
        <w:jc w:val="both"/>
        <w:rPr>
          <w:rFonts w:ascii="Arial" w:eastAsia="Cambria" w:hAnsi="Arial" w:cs="Arial"/>
          <w:sz w:val="24"/>
          <w:szCs w:val="24"/>
          <w:lang w:val="es-ES_tradnl" w:eastAsia="en-US"/>
        </w:rPr>
      </w:pPr>
    </w:p>
    <w:p w:rsidR="00B80B9F" w:rsidRPr="00B80B9F" w:rsidRDefault="00B80B9F" w:rsidP="00B80B9F">
      <w:pPr>
        <w:tabs>
          <w:tab w:val="left" w:pos="3321"/>
        </w:tabs>
        <w:jc w:val="both"/>
        <w:rPr>
          <w:rFonts w:ascii="Arial" w:eastAsia="Cambria" w:hAnsi="Arial" w:cs="Arial"/>
          <w:sz w:val="24"/>
          <w:szCs w:val="24"/>
          <w:lang w:val="es-ES_tradnl" w:eastAsia="en-US"/>
        </w:rPr>
      </w:pPr>
      <w:r w:rsidRPr="00B80B9F">
        <w:rPr>
          <w:rFonts w:ascii="Arial" w:eastAsia="Cambria" w:hAnsi="Arial" w:cs="Arial"/>
          <w:sz w:val="24"/>
          <w:szCs w:val="24"/>
          <w:lang w:val="es-ES_tradnl" w:eastAsia="en-US"/>
        </w:rPr>
        <w:t xml:space="preserve">EIPI-096-2018, </w:t>
      </w:r>
      <w:r w:rsidRPr="00B80B9F">
        <w:rPr>
          <w:rFonts w:ascii="Arial" w:eastAsia="Cambria" w:hAnsi="Arial" w:cs="Arial"/>
          <w:b w:val="0"/>
          <w:sz w:val="24"/>
          <w:szCs w:val="24"/>
          <w:lang w:val="es-ES_tradnl" w:eastAsia="en-US"/>
        </w:rPr>
        <w:t>Memorando</w:t>
      </w:r>
      <w:r w:rsidRPr="00B80B9F">
        <w:rPr>
          <w:rFonts w:ascii="Arial" w:eastAsia="Cambria" w:hAnsi="Arial" w:cs="Arial"/>
          <w:sz w:val="24"/>
          <w:szCs w:val="24"/>
          <w:lang w:val="es-ES_tradnl" w:eastAsia="en-US"/>
        </w:rPr>
        <w:t xml:space="preserve"> </w:t>
      </w:r>
      <w:r w:rsidRPr="00B80B9F">
        <w:rPr>
          <w:rFonts w:ascii="Arial" w:eastAsia="Cambria" w:hAnsi="Arial" w:cs="Arial"/>
          <w:b w:val="0"/>
          <w:sz w:val="24"/>
          <w:szCs w:val="24"/>
          <w:lang w:val="es-ES_tradnl" w:eastAsia="en-US"/>
        </w:rPr>
        <w:t>con fecha de recibido 6 de marzo de 2018, suscrito por el Ing. Federico Picado Alvarado, Director Escuela de Ingeniería en Producción Industrial, dirigido al Ing. Luis Paulino Méndez, Vicerrector de Docencia,</w:t>
      </w:r>
      <w:r w:rsidRPr="00B80B9F">
        <w:rPr>
          <w:rFonts w:ascii="Arial" w:eastAsia="Cambria" w:hAnsi="Arial" w:cs="Arial"/>
          <w:b w:val="0"/>
          <w:sz w:val="24"/>
          <w:szCs w:val="24"/>
          <w:u w:val="single"/>
          <w:lang w:val="es-ES_tradnl" w:eastAsia="en-US"/>
        </w:rPr>
        <w:t xml:space="preserve"> en el cual remite información solicitada en el oficio ViDa-126-2018, sobre la Carrera de Bachillerato en Ingeniería en Producción Industrial Centro Académico de Limón. </w:t>
      </w:r>
    </w:p>
    <w:p w:rsidR="008A4AB0" w:rsidRPr="00F977C2" w:rsidRDefault="00F977C2" w:rsidP="00986603">
      <w:pPr>
        <w:tabs>
          <w:tab w:val="left" w:pos="3321"/>
        </w:tabs>
        <w:jc w:val="both"/>
        <w:rPr>
          <w:rFonts w:ascii="Arial" w:eastAsia="Cambria" w:hAnsi="Arial" w:cs="Arial"/>
          <w:sz w:val="24"/>
          <w:szCs w:val="24"/>
          <w:lang w:val="es-ES_tradnl" w:eastAsia="en-US"/>
        </w:rPr>
      </w:pPr>
      <w:r w:rsidRPr="00F977C2">
        <w:rPr>
          <w:rFonts w:ascii="Arial" w:eastAsia="Cambria" w:hAnsi="Arial" w:cs="Arial"/>
          <w:sz w:val="24"/>
          <w:szCs w:val="24"/>
          <w:lang w:val="es-ES_tradnl" w:eastAsia="en-US"/>
        </w:rPr>
        <w:t xml:space="preserve">Punto de agenda </w:t>
      </w:r>
    </w:p>
    <w:p w:rsidR="005227DC" w:rsidRPr="005227DC" w:rsidRDefault="005227DC" w:rsidP="00845ADA">
      <w:pPr>
        <w:pStyle w:val="Prrafodelista"/>
        <w:ind w:left="360"/>
        <w:jc w:val="both"/>
        <w:rPr>
          <w:rFonts w:ascii="Arial" w:eastAsia="Arial" w:hAnsi="Arial" w:cs="Arial"/>
          <w:b/>
          <w:sz w:val="24"/>
          <w:szCs w:val="24"/>
        </w:rPr>
      </w:pPr>
    </w:p>
    <w:p w:rsidR="00845ADA" w:rsidRPr="006E08DB" w:rsidRDefault="00B80B9F" w:rsidP="006E08DB">
      <w:pPr>
        <w:pStyle w:val="Prrafodelista"/>
        <w:numPr>
          <w:ilvl w:val="0"/>
          <w:numId w:val="3"/>
        </w:numPr>
        <w:jc w:val="both"/>
        <w:rPr>
          <w:rFonts w:ascii="Arial" w:eastAsia="Arial" w:hAnsi="Arial" w:cs="Arial"/>
          <w:b/>
          <w:sz w:val="24"/>
          <w:szCs w:val="24"/>
        </w:rPr>
      </w:pPr>
      <w:r w:rsidRPr="00B80B9F">
        <w:rPr>
          <w:rFonts w:ascii="Arial" w:eastAsia="Arial" w:hAnsi="Arial" w:cs="Arial"/>
          <w:b/>
          <w:sz w:val="24"/>
          <w:szCs w:val="24"/>
        </w:rPr>
        <w:t>Modificaci</w:t>
      </w:r>
      <w:r w:rsidRPr="00B80B9F">
        <w:rPr>
          <w:rFonts w:ascii="Arial" w:eastAsia="Arial" w:hAnsi="Arial" w:cs="Arial" w:hint="eastAsia"/>
          <w:b/>
          <w:sz w:val="24"/>
          <w:szCs w:val="24"/>
        </w:rPr>
        <w:t>ó</w:t>
      </w:r>
      <w:r w:rsidRPr="00B80B9F">
        <w:rPr>
          <w:rFonts w:ascii="Arial" w:eastAsia="Arial" w:hAnsi="Arial" w:cs="Arial"/>
          <w:b/>
          <w:sz w:val="24"/>
          <w:szCs w:val="24"/>
        </w:rPr>
        <w:t>n al Art</w:t>
      </w:r>
      <w:r w:rsidRPr="00B80B9F">
        <w:rPr>
          <w:rFonts w:ascii="Arial" w:eastAsia="Arial" w:hAnsi="Arial" w:cs="Arial" w:hint="eastAsia"/>
          <w:b/>
          <w:sz w:val="24"/>
          <w:szCs w:val="24"/>
        </w:rPr>
        <w:t>í</w:t>
      </w:r>
      <w:r w:rsidRPr="00B80B9F">
        <w:rPr>
          <w:rFonts w:ascii="Arial" w:eastAsia="Arial" w:hAnsi="Arial" w:cs="Arial"/>
          <w:b/>
          <w:sz w:val="24"/>
          <w:szCs w:val="24"/>
        </w:rPr>
        <w:t>culo 41 del Convenio de Coordinaci</w:t>
      </w:r>
      <w:r w:rsidRPr="00B80B9F">
        <w:rPr>
          <w:rFonts w:ascii="Arial" w:eastAsia="Arial" w:hAnsi="Arial" w:cs="Arial" w:hint="eastAsia"/>
          <w:b/>
          <w:sz w:val="24"/>
          <w:szCs w:val="24"/>
        </w:rPr>
        <w:t>ó</w:t>
      </w:r>
      <w:r w:rsidRPr="00B80B9F">
        <w:rPr>
          <w:rFonts w:ascii="Arial" w:eastAsia="Arial" w:hAnsi="Arial" w:cs="Arial"/>
          <w:b/>
          <w:sz w:val="24"/>
          <w:szCs w:val="24"/>
        </w:rPr>
        <w:t>n de la Educaci</w:t>
      </w:r>
      <w:r w:rsidRPr="00B80B9F">
        <w:rPr>
          <w:rFonts w:ascii="Arial" w:eastAsia="Arial" w:hAnsi="Arial" w:cs="Arial" w:hint="eastAsia"/>
          <w:b/>
          <w:sz w:val="24"/>
          <w:szCs w:val="24"/>
        </w:rPr>
        <w:t>ó</w:t>
      </w:r>
      <w:r w:rsidRPr="00B80B9F">
        <w:rPr>
          <w:rFonts w:ascii="Arial" w:eastAsia="Arial" w:hAnsi="Arial" w:cs="Arial"/>
          <w:b/>
          <w:sz w:val="24"/>
          <w:szCs w:val="24"/>
        </w:rPr>
        <w:t>n Superior Estatal</w:t>
      </w:r>
    </w:p>
    <w:p w:rsidR="006E08DB" w:rsidRDefault="006E08DB" w:rsidP="000D2AD8">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La señora María Estrada </w:t>
      </w:r>
      <w:r w:rsidR="00E036F5">
        <w:rPr>
          <w:rFonts w:ascii="Arial" w:eastAsia="Cambria" w:hAnsi="Arial" w:cs="Arial"/>
          <w:b w:val="0"/>
          <w:sz w:val="24"/>
          <w:szCs w:val="24"/>
          <w:lang w:val="es-ES_tradnl" w:eastAsia="en-US"/>
        </w:rPr>
        <w:t xml:space="preserve">informa que se tienen </w:t>
      </w:r>
      <w:r w:rsidR="00ED61EF">
        <w:rPr>
          <w:rFonts w:ascii="Arial" w:eastAsia="Cambria" w:hAnsi="Arial" w:cs="Arial"/>
          <w:b w:val="0"/>
          <w:sz w:val="24"/>
          <w:szCs w:val="24"/>
          <w:lang w:val="es-ES_tradnl" w:eastAsia="en-US"/>
        </w:rPr>
        <w:t xml:space="preserve">los pronunciamientos, la posición de Docencia y CONARE nunca respondió a la consulta. </w:t>
      </w:r>
      <w:r w:rsidR="00E036F5">
        <w:rPr>
          <w:rFonts w:ascii="Arial" w:eastAsia="Cambria" w:hAnsi="Arial" w:cs="Arial"/>
          <w:b w:val="0"/>
          <w:sz w:val="24"/>
          <w:szCs w:val="24"/>
          <w:lang w:val="es-ES_tradnl" w:eastAsia="en-US"/>
        </w:rPr>
        <w:t xml:space="preserve"> </w:t>
      </w:r>
    </w:p>
    <w:p w:rsidR="006E08DB" w:rsidRDefault="006E08DB" w:rsidP="000D2AD8">
      <w:pPr>
        <w:tabs>
          <w:tab w:val="left" w:pos="3321"/>
        </w:tabs>
        <w:jc w:val="both"/>
        <w:rPr>
          <w:rFonts w:ascii="Arial" w:eastAsia="Cambria" w:hAnsi="Arial" w:cs="Arial"/>
          <w:b w:val="0"/>
          <w:sz w:val="24"/>
          <w:szCs w:val="24"/>
          <w:lang w:val="es-ES_tradnl" w:eastAsia="en-US"/>
        </w:rPr>
      </w:pPr>
    </w:p>
    <w:p w:rsidR="00DD1A49" w:rsidRDefault="000D2AD8" w:rsidP="000D2AD8">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Se analiza </w:t>
      </w:r>
      <w:r w:rsidR="00091E79">
        <w:rPr>
          <w:rFonts w:ascii="Arial" w:eastAsia="Cambria" w:hAnsi="Arial" w:cs="Arial"/>
          <w:b w:val="0"/>
          <w:sz w:val="24"/>
          <w:szCs w:val="24"/>
          <w:lang w:val="es-ES_tradnl" w:eastAsia="en-US"/>
        </w:rPr>
        <w:t>el oficio ViDa-151-2018.</w:t>
      </w:r>
    </w:p>
    <w:p w:rsidR="00091E79" w:rsidRDefault="00091E79" w:rsidP="000D2AD8">
      <w:pPr>
        <w:tabs>
          <w:tab w:val="left" w:pos="3321"/>
        </w:tabs>
        <w:jc w:val="both"/>
        <w:rPr>
          <w:rFonts w:ascii="Arial" w:eastAsia="Cambria" w:hAnsi="Arial" w:cs="Arial"/>
          <w:b w:val="0"/>
          <w:sz w:val="24"/>
          <w:szCs w:val="24"/>
          <w:lang w:val="es-ES_tradnl" w:eastAsia="en-US"/>
        </w:rPr>
      </w:pPr>
    </w:p>
    <w:p w:rsidR="00DD1A49" w:rsidRPr="00ED61EF" w:rsidRDefault="00091E79" w:rsidP="00ED61EF">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Se dispone </w:t>
      </w:r>
      <w:r w:rsidR="00ED61EF">
        <w:rPr>
          <w:rFonts w:ascii="Arial" w:eastAsia="Cambria" w:hAnsi="Arial" w:cs="Arial"/>
          <w:b w:val="0"/>
          <w:sz w:val="24"/>
          <w:szCs w:val="24"/>
          <w:lang w:val="es-ES_tradnl" w:eastAsia="en-US"/>
        </w:rPr>
        <w:t>que el señor Luis Gerardo Meza redacte el borrador de la propuesta</w:t>
      </w:r>
      <w:r w:rsidR="00F62B37">
        <w:rPr>
          <w:rFonts w:ascii="Arial" w:eastAsia="Cambria" w:hAnsi="Arial" w:cs="Arial"/>
          <w:b w:val="0"/>
          <w:sz w:val="24"/>
          <w:szCs w:val="24"/>
          <w:lang w:val="es-ES_tradnl" w:eastAsia="en-US"/>
        </w:rPr>
        <w:t xml:space="preserve"> para verla en comisión la otra semana</w:t>
      </w:r>
      <w:r w:rsidR="00ED61EF">
        <w:rPr>
          <w:rFonts w:ascii="Arial" w:eastAsia="Cambria" w:hAnsi="Arial" w:cs="Arial"/>
          <w:b w:val="0"/>
          <w:sz w:val="24"/>
          <w:szCs w:val="24"/>
          <w:lang w:val="es-ES_tradnl" w:eastAsia="en-US"/>
        </w:rPr>
        <w:t>.</w:t>
      </w:r>
    </w:p>
    <w:p w:rsidR="00DD1A49" w:rsidRPr="00B80B9F" w:rsidRDefault="00DD1A49" w:rsidP="00845ADA">
      <w:pPr>
        <w:pStyle w:val="Prrafodelista"/>
        <w:ind w:left="360"/>
        <w:jc w:val="both"/>
        <w:rPr>
          <w:rFonts w:ascii="Arial" w:eastAsia="Arial" w:hAnsi="Arial" w:cs="Arial"/>
          <w:b/>
          <w:sz w:val="24"/>
          <w:szCs w:val="24"/>
        </w:rPr>
      </w:pPr>
    </w:p>
    <w:p w:rsidR="00B80B9F" w:rsidRDefault="00B80B9F" w:rsidP="00845ADA">
      <w:pPr>
        <w:pStyle w:val="Prrafodelista"/>
        <w:numPr>
          <w:ilvl w:val="0"/>
          <w:numId w:val="3"/>
        </w:numPr>
        <w:jc w:val="both"/>
        <w:rPr>
          <w:rFonts w:ascii="Arial" w:eastAsia="Arial" w:hAnsi="Arial" w:cs="Arial"/>
          <w:b/>
          <w:sz w:val="24"/>
          <w:szCs w:val="24"/>
        </w:rPr>
      </w:pPr>
      <w:r w:rsidRPr="00B80B9F">
        <w:rPr>
          <w:rFonts w:ascii="Arial" w:eastAsia="Arial" w:hAnsi="Arial" w:cs="Arial"/>
          <w:b/>
          <w:sz w:val="24"/>
          <w:szCs w:val="24"/>
        </w:rPr>
        <w:t>Temas de Posgrado, revisar propuesta borrador sobre trabajos de graduaci</w:t>
      </w:r>
      <w:r w:rsidRPr="00B80B9F">
        <w:rPr>
          <w:rFonts w:ascii="Arial" w:eastAsia="Arial" w:hAnsi="Arial" w:cs="Arial" w:hint="eastAsia"/>
          <w:b/>
          <w:sz w:val="24"/>
          <w:szCs w:val="24"/>
        </w:rPr>
        <w:t>ó</w:t>
      </w:r>
      <w:r w:rsidRPr="00B80B9F">
        <w:rPr>
          <w:rFonts w:ascii="Arial" w:eastAsia="Arial" w:hAnsi="Arial" w:cs="Arial"/>
          <w:b/>
          <w:sz w:val="24"/>
          <w:szCs w:val="24"/>
        </w:rPr>
        <w:t>n (Tom</w:t>
      </w:r>
      <w:r w:rsidRPr="00B80B9F">
        <w:rPr>
          <w:rFonts w:ascii="Arial" w:eastAsia="Arial" w:hAnsi="Arial" w:cs="Arial" w:hint="eastAsia"/>
          <w:b/>
          <w:sz w:val="24"/>
          <w:szCs w:val="24"/>
        </w:rPr>
        <w:t>á</w:t>
      </w:r>
      <w:r w:rsidRPr="00B80B9F">
        <w:rPr>
          <w:rFonts w:ascii="Arial" w:eastAsia="Arial" w:hAnsi="Arial" w:cs="Arial"/>
          <w:b/>
          <w:sz w:val="24"/>
          <w:szCs w:val="24"/>
        </w:rPr>
        <w:t>s Guzm</w:t>
      </w:r>
      <w:r w:rsidRPr="00B80B9F">
        <w:rPr>
          <w:rFonts w:ascii="Arial" w:eastAsia="Arial" w:hAnsi="Arial" w:cs="Arial" w:hint="eastAsia"/>
          <w:b/>
          <w:sz w:val="24"/>
          <w:szCs w:val="24"/>
        </w:rPr>
        <w:t>á</w:t>
      </w:r>
      <w:r w:rsidRPr="00B80B9F">
        <w:rPr>
          <w:rFonts w:ascii="Arial" w:eastAsia="Arial" w:hAnsi="Arial" w:cs="Arial"/>
          <w:b/>
          <w:sz w:val="24"/>
          <w:szCs w:val="24"/>
        </w:rPr>
        <w:t>n)</w:t>
      </w:r>
    </w:p>
    <w:p w:rsidR="00ED61EF" w:rsidRDefault="00ED61EF" w:rsidP="00ED61EF">
      <w:pPr>
        <w:pStyle w:val="Prrafodelista"/>
        <w:ind w:left="360"/>
        <w:jc w:val="both"/>
        <w:rPr>
          <w:rFonts w:ascii="Arial" w:eastAsia="Arial" w:hAnsi="Arial" w:cs="Arial"/>
          <w:b/>
          <w:sz w:val="24"/>
          <w:szCs w:val="24"/>
        </w:rPr>
      </w:pPr>
    </w:p>
    <w:p w:rsidR="00ED61EF" w:rsidRDefault="00ED61EF" w:rsidP="00ED61EF">
      <w:pPr>
        <w:tabs>
          <w:tab w:val="left" w:pos="3321"/>
        </w:tabs>
        <w:jc w:val="both"/>
        <w:rPr>
          <w:rFonts w:ascii="Arial" w:eastAsia="Arial" w:hAnsi="Arial" w:cs="Arial"/>
          <w:b w:val="0"/>
          <w:sz w:val="24"/>
          <w:szCs w:val="24"/>
        </w:rPr>
      </w:pPr>
    </w:p>
    <w:p w:rsidR="00ED61EF" w:rsidRDefault="00ED61EF" w:rsidP="00ED61EF">
      <w:pPr>
        <w:tabs>
          <w:tab w:val="left" w:pos="3321"/>
        </w:tabs>
        <w:jc w:val="both"/>
        <w:rPr>
          <w:rFonts w:ascii="Arial" w:eastAsia="Arial" w:hAnsi="Arial" w:cs="Arial"/>
          <w:b w:val="0"/>
          <w:sz w:val="24"/>
          <w:szCs w:val="24"/>
        </w:rPr>
      </w:pPr>
    </w:p>
    <w:p w:rsidR="00ED61EF" w:rsidRDefault="00ED61EF" w:rsidP="00ED61EF">
      <w:pPr>
        <w:tabs>
          <w:tab w:val="left" w:pos="3321"/>
        </w:tabs>
        <w:jc w:val="both"/>
        <w:rPr>
          <w:rFonts w:ascii="Arial" w:eastAsia="Arial" w:hAnsi="Arial" w:cs="Arial"/>
          <w:b w:val="0"/>
          <w:sz w:val="24"/>
          <w:szCs w:val="24"/>
        </w:rPr>
      </w:pPr>
    </w:p>
    <w:p w:rsidR="00ED61EF" w:rsidRPr="00ED61EF" w:rsidRDefault="00ED61EF" w:rsidP="00ED61EF">
      <w:pPr>
        <w:tabs>
          <w:tab w:val="left" w:pos="3321"/>
        </w:tabs>
        <w:jc w:val="both"/>
        <w:rPr>
          <w:rFonts w:ascii="Arial" w:eastAsia="Arial" w:hAnsi="Arial" w:cs="Arial"/>
          <w:b w:val="0"/>
          <w:sz w:val="24"/>
          <w:szCs w:val="24"/>
        </w:rPr>
      </w:pPr>
      <w:r w:rsidRPr="00ED61EF">
        <w:rPr>
          <w:rFonts w:ascii="Arial" w:eastAsia="Arial" w:hAnsi="Arial" w:cs="Arial"/>
          <w:b w:val="0"/>
          <w:sz w:val="24"/>
          <w:szCs w:val="24"/>
          <w:lang w:val="es-ES_tradnl"/>
        </w:rPr>
        <w:t>La señora María Estrada</w:t>
      </w:r>
      <w:r>
        <w:rPr>
          <w:rFonts w:ascii="Arial" w:eastAsia="Arial" w:hAnsi="Arial" w:cs="Arial"/>
          <w:b w:val="0"/>
          <w:sz w:val="24"/>
          <w:szCs w:val="24"/>
          <w:lang w:val="es-ES_tradnl"/>
        </w:rPr>
        <w:t xml:space="preserve"> solicita al señor Tomas Guzman que comente sobre la propuesta que envió. </w:t>
      </w:r>
    </w:p>
    <w:p w:rsidR="00ED61EF" w:rsidRDefault="00ED61EF" w:rsidP="00ED61EF">
      <w:pPr>
        <w:tabs>
          <w:tab w:val="left" w:pos="3321"/>
        </w:tabs>
        <w:jc w:val="both"/>
        <w:rPr>
          <w:rFonts w:ascii="Arial" w:eastAsia="Arial" w:hAnsi="Arial" w:cs="Arial"/>
          <w:b w:val="0"/>
          <w:sz w:val="24"/>
          <w:szCs w:val="24"/>
        </w:rPr>
      </w:pPr>
    </w:p>
    <w:p w:rsidR="00ED61EF" w:rsidRDefault="00ED61EF" w:rsidP="00ED61EF">
      <w:pPr>
        <w:tabs>
          <w:tab w:val="left" w:pos="3321"/>
        </w:tabs>
        <w:jc w:val="both"/>
        <w:rPr>
          <w:rFonts w:ascii="Arial" w:eastAsia="Arial" w:hAnsi="Arial" w:cs="Arial"/>
          <w:b w:val="0"/>
          <w:sz w:val="24"/>
          <w:szCs w:val="24"/>
        </w:rPr>
      </w:pPr>
      <w:r>
        <w:rPr>
          <w:rFonts w:ascii="Arial" w:eastAsia="Arial" w:hAnsi="Arial" w:cs="Arial"/>
          <w:b w:val="0"/>
          <w:sz w:val="24"/>
          <w:szCs w:val="24"/>
        </w:rPr>
        <w:t xml:space="preserve">El señor Tomás Guzman comenta sobre el proceso y solicita enviar una nota a la señora Carmen Madriz diciéndole que debe ser revisado por los coordinadores que no lo conocen, lo más razonable es que los nuevos coordinadores revisen el documento y lamentablemente no se les puede dar esa prerrogativa, porque el que aprueba esos reglamentos es el Consejo y no se puede derogar el reglamento anterior hasta que este esté nuevo. Si no tiene nada que agregarle al documento entregado por doña Carmen y don Erick sería un trámite rápido, acaban de aprobar un acuerdo. </w:t>
      </w:r>
    </w:p>
    <w:p w:rsidR="00ED61EF" w:rsidRDefault="00ED61EF" w:rsidP="00ED61EF">
      <w:pPr>
        <w:tabs>
          <w:tab w:val="left" w:pos="3321"/>
        </w:tabs>
        <w:jc w:val="both"/>
        <w:rPr>
          <w:rFonts w:ascii="Arial" w:eastAsia="Arial" w:hAnsi="Arial" w:cs="Arial"/>
          <w:b w:val="0"/>
          <w:sz w:val="24"/>
          <w:szCs w:val="24"/>
        </w:rPr>
      </w:pPr>
    </w:p>
    <w:p w:rsidR="00ED61EF" w:rsidRDefault="00ED61EF" w:rsidP="00ED61EF">
      <w:pPr>
        <w:tabs>
          <w:tab w:val="left" w:pos="3321"/>
        </w:tabs>
        <w:jc w:val="both"/>
        <w:rPr>
          <w:rFonts w:ascii="Arial" w:eastAsia="Arial" w:hAnsi="Arial" w:cs="Arial"/>
          <w:b w:val="0"/>
          <w:sz w:val="24"/>
          <w:szCs w:val="24"/>
        </w:rPr>
      </w:pPr>
      <w:r w:rsidRPr="00ED61EF">
        <w:rPr>
          <w:rFonts w:ascii="Arial" w:eastAsia="Arial" w:hAnsi="Arial" w:cs="Arial"/>
          <w:b w:val="0"/>
          <w:sz w:val="24"/>
          <w:szCs w:val="24"/>
        </w:rPr>
        <w:t>La se</w:t>
      </w:r>
      <w:r w:rsidRPr="00ED61EF">
        <w:rPr>
          <w:rFonts w:ascii="Arial" w:eastAsia="Arial" w:hAnsi="Arial" w:cs="Arial" w:hint="eastAsia"/>
          <w:b w:val="0"/>
          <w:sz w:val="24"/>
          <w:szCs w:val="24"/>
        </w:rPr>
        <w:t>ñ</w:t>
      </w:r>
      <w:r w:rsidRPr="00ED61EF">
        <w:rPr>
          <w:rFonts w:ascii="Arial" w:eastAsia="Arial" w:hAnsi="Arial" w:cs="Arial"/>
          <w:b w:val="0"/>
          <w:sz w:val="24"/>
          <w:szCs w:val="24"/>
        </w:rPr>
        <w:t>ora Mar</w:t>
      </w:r>
      <w:r w:rsidRPr="00ED61EF">
        <w:rPr>
          <w:rFonts w:ascii="Arial" w:eastAsia="Arial" w:hAnsi="Arial" w:cs="Arial" w:hint="eastAsia"/>
          <w:b w:val="0"/>
          <w:sz w:val="24"/>
          <w:szCs w:val="24"/>
        </w:rPr>
        <w:t>í</w:t>
      </w:r>
      <w:r w:rsidRPr="00ED61EF">
        <w:rPr>
          <w:rFonts w:ascii="Arial" w:eastAsia="Arial" w:hAnsi="Arial" w:cs="Arial"/>
          <w:b w:val="0"/>
          <w:sz w:val="24"/>
          <w:szCs w:val="24"/>
        </w:rPr>
        <w:t xml:space="preserve">a Estrada </w:t>
      </w:r>
      <w:r>
        <w:rPr>
          <w:rFonts w:ascii="Arial" w:eastAsia="Arial" w:hAnsi="Arial" w:cs="Arial"/>
          <w:b w:val="0"/>
          <w:sz w:val="24"/>
          <w:szCs w:val="24"/>
        </w:rPr>
        <w:t xml:space="preserve">agrega que sobre el tema de la OPI primero viene aquí y luego se envía. </w:t>
      </w:r>
    </w:p>
    <w:p w:rsidR="00ED61EF" w:rsidRDefault="00ED61EF" w:rsidP="00ED61EF">
      <w:pPr>
        <w:tabs>
          <w:tab w:val="left" w:pos="3321"/>
        </w:tabs>
        <w:jc w:val="both"/>
        <w:rPr>
          <w:rFonts w:ascii="Arial" w:eastAsia="Arial" w:hAnsi="Arial" w:cs="Arial"/>
          <w:b w:val="0"/>
          <w:sz w:val="24"/>
          <w:szCs w:val="24"/>
        </w:rPr>
      </w:pPr>
    </w:p>
    <w:p w:rsidR="00AB474B" w:rsidRDefault="00AB474B" w:rsidP="00ED61EF">
      <w:pPr>
        <w:tabs>
          <w:tab w:val="left" w:pos="3321"/>
        </w:tabs>
        <w:jc w:val="both"/>
        <w:rPr>
          <w:rFonts w:ascii="Arial" w:hAnsi="Arial" w:cs="Arial"/>
          <w:b w:val="0"/>
          <w:sz w:val="24"/>
          <w:szCs w:val="24"/>
        </w:rPr>
      </w:pPr>
      <w:r w:rsidRPr="0029474B">
        <w:rPr>
          <w:rFonts w:ascii="Arial" w:hAnsi="Arial" w:cs="Arial"/>
          <w:b w:val="0"/>
          <w:sz w:val="24"/>
          <w:szCs w:val="24"/>
        </w:rPr>
        <w:t>Se hicieron dive</w:t>
      </w:r>
      <w:r>
        <w:rPr>
          <w:rFonts w:ascii="Arial" w:hAnsi="Arial" w:cs="Arial"/>
          <w:b w:val="0"/>
          <w:sz w:val="24"/>
          <w:szCs w:val="24"/>
        </w:rPr>
        <w:t>rsos comentarios sobre los reglamentos que se aprueban por el Consejo Institucional.</w:t>
      </w:r>
    </w:p>
    <w:p w:rsidR="00AB474B" w:rsidRDefault="00AB474B" w:rsidP="00ED61EF">
      <w:pPr>
        <w:tabs>
          <w:tab w:val="left" w:pos="3321"/>
        </w:tabs>
        <w:jc w:val="both"/>
        <w:rPr>
          <w:rFonts w:ascii="Arial" w:hAnsi="Arial" w:cs="Arial"/>
          <w:b w:val="0"/>
          <w:sz w:val="24"/>
          <w:szCs w:val="24"/>
        </w:rPr>
      </w:pPr>
    </w:p>
    <w:p w:rsidR="00AB474B" w:rsidRDefault="00AB474B" w:rsidP="00AB474B">
      <w:pPr>
        <w:tabs>
          <w:tab w:val="left" w:pos="3321"/>
        </w:tabs>
        <w:jc w:val="both"/>
        <w:rPr>
          <w:rFonts w:ascii="Arial" w:eastAsia="Arial" w:hAnsi="Arial" w:cs="Arial"/>
          <w:b w:val="0"/>
          <w:sz w:val="24"/>
          <w:szCs w:val="24"/>
        </w:rPr>
      </w:pPr>
      <w:r>
        <w:rPr>
          <w:rFonts w:ascii="Arial" w:eastAsia="Arial" w:hAnsi="Arial" w:cs="Arial"/>
          <w:b w:val="0"/>
          <w:sz w:val="24"/>
          <w:szCs w:val="24"/>
        </w:rPr>
        <w:t xml:space="preserve">El señor Tomás Guzman </w:t>
      </w:r>
      <w:r w:rsidR="008B6590">
        <w:rPr>
          <w:rFonts w:ascii="Arial" w:eastAsia="Arial" w:hAnsi="Arial" w:cs="Arial"/>
          <w:b w:val="0"/>
          <w:sz w:val="24"/>
          <w:szCs w:val="24"/>
        </w:rPr>
        <w:t xml:space="preserve">indica que está de acuerdo en devolvérselo. </w:t>
      </w:r>
    </w:p>
    <w:p w:rsidR="00AB474B" w:rsidRDefault="00AB474B" w:rsidP="00AB474B">
      <w:pPr>
        <w:tabs>
          <w:tab w:val="left" w:pos="3321"/>
        </w:tabs>
        <w:jc w:val="both"/>
        <w:rPr>
          <w:rFonts w:ascii="Arial" w:eastAsia="Arial" w:hAnsi="Arial" w:cs="Arial"/>
          <w:b w:val="0"/>
          <w:sz w:val="24"/>
          <w:szCs w:val="24"/>
        </w:rPr>
      </w:pPr>
    </w:p>
    <w:p w:rsidR="00AB474B" w:rsidRDefault="008B6590" w:rsidP="00AB474B">
      <w:pPr>
        <w:tabs>
          <w:tab w:val="left" w:pos="3321"/>
        </w:tabs>
        <w:jc w:val="both"/>
        <w:rPr>
          <w:rFonts w:ascii="Arial" w:eastAsia="Arial" w:hAnsi="Arial" w:cs="Arial"/>
          <w:b w:val="0"/>
          <w:sz w:val="24"/>
          <w:szCs w:val="24"/>
        </w:rPr>
      </w:pPr>
      <w:r>
        <w:rPr>
          <w:rFonts w:ascii="Arial" w:eastAsia="Arial" w:hAnsi="Arial" w:cs="Arial"/>
          <w:b w:val="0"/>
          <w:sz w:val="24"/>
          <w:szCs w:val="24"/>
        </w:rPr>
        <w:t xml:space="preserve">El señor Luis Alexander Calvo comenta que se debe devolver </w:t>
      </w:r>
      <w:r w:rsidR="00AB474B">
        <w:rPr>
          <w:rFonts w:ascii="Arial" w:eastAsia="Arial" w:hAnsi="Arial" w:cs="Arial"/>
          <w:b w:val="0"/>
          <w:sz w:val="24"/>
          <w:szCs w:val="24"/>
        </w:rPr>
        <w:t>y orientar en la línea para que no ge</w:t>
      </w:r>
      <w:r>
        <w:rPr>
          <w:rFonts w:ascii="Arial" w:eastAsia="Arial" w:hAnsi="Arial" w:cs="Arial"/>
          <w:b w:val="0"/>
          <w:sz w:val="24"/>
          <w:szCs w:val="24"/>
        </w:rPr>
        <w:t>neran algo demasiado detallado, s</w:t>
      </w:r>
      <w:r w:rsidR="00AB474B">
        <w:rPr>
          <w:rFonts w:ascii="Arial" w:eastAsia="Arial" w:hAnsi="Arial" w:cs="Arial"/>
          <w:b w:val="0"/>
          <w:sz w:val="24"/>
          <w:szCs w:val="24"/>
        </w:rPr>
        <w:t xml:space="preserve">e puede mencionar </w:t>
      </w:r>
      <w:r w:rsidR="002A0B25">
        <w:rPr>
          <w:rFonts w:ascii="Arial" w:eastAsia="Arial" w:hAnsi="Arial" w:cs="Arial"/>
          <w:b w:val="0"/>
          <w:sz w:val="24"/>
          <w:szCs w:val="24"/>
        </w:rPr>
        <w:t xml:space="preserve">que se recomienda considerar </w:t>
      </w:r>
      <w:r w:rsidR="00AB474B">
        <w:rPr>
          <w:rFonts w:ascii="Arial" w:eastAsia="Arial" w:hAnsi="Arial" w:cs="Arial"/>
          <w:b w:val="0"/>
          <w:sz w:val="24"/>
          <w:szCs w:val="24"/>
        </w:rPr>
        <w:t>el reglamento de normalización</w:t>
      </w:r>
      <w:r w:rsidR="002A0B25">
        <w:rPr>
          <w:rFonts w:ascii="Arial" w:eastAsia="Arial" w:hAnsi="Arial" w:cs="Arial"/>
          <w:b w:val="0"/>
          <w:sz w:val="24"/>
          <w:szCs w:val="24"/>
        </w:rPr>
        <w:t xml:space="preserve"> autorizado por la institución. </w:t>
      </w:r>
    </w:p>
    <w:p w:rsidR="008B6590" w:rsidRDefault="008B6590" w:rsidP="00AB474B">
      <w:pPr>
        <w:tabs>
          <w:tab w:val="left" w:pos="3321"/>
        </w:tabs>
        <w:jc w:val="both"/>
        <w:rPr>
          <w:rFonts w:ascii="Arial" w:eastAsia="Arial" w:hAnsi="Arial" w:cs="Arial"/>
          <w:b w:val="0"/>
          <w:sz w:val="24"/>
          <w:szCs w:val="24"/>
        </w:rPr>
      </w:pPr>
    </w:p>
    <w:p w:rsidR="00AD6D5F" w:rsidRDefault="00AD6D5F" w:rsidP="00AB474B">
      <w:pPr>
        <w:tabs>
          <w:tab w:val="left" w:pos="3321"/>
        </w:tabs>
        <w:jc w:val="both"/>
        <w:rPr>
          <w:rFonts w:ascii="Arial" w:eastAsia="Arial" w:hAnsi="Arial" w:cs="Arial"/>
          <w:b w:val="0"/>
          <w:sz w:val="24"/>
          <w:szCs w:val="24"/>
        </w:rPr>
      </w:pPr>
      <w:r>
        <w:rPr>
          <w:rFonts w:ascii="Arial" w:eastAsia="Arial" w:hAnsi="Arial" w:cs="Arial"/>
          <w:b w:val="0"/>
          <w:sz w:val="24"/>
          <w:szCs w:val="24"/>
        </w:rPr>
        <w:t xml:space="preserve">Se dispone enviar oficio a la señora Carmen Madriz. </w:t>
      </w:r>
    </w:p>
    <w:p w:rsidR="00845ADA" w:rsidRPr="00AD6D5F" w:rsidRDefault="00845ADA" w:rsidP="00AD6D5F">
      <w:pPr>
        <w:jc w:val="both"/>
        <w:rPr>
          <w:rFonts w:ascii="Arial" w:eastAsia="Arial" w:hAnsi="Arial" w:cs="Arial"/>
          <w:sz w:val="24"/>
          <w:szCs w:val="24"/>
        </w:rPr>
      </w:pPr>
    </w:p>
    <w:p w:rsidR="00845ADA" w:rsidRPr="00A03113" w:rsidRDefault="00B80B9F" w:rsidP="00A03113">
      <w:pPr>
        <w:pStyle w:val="Prrafodelista"/>
        <w:numPr>
          <w:ilvl w:val="0"/>
          <w:numId w:val="3"/>
        </w:numPr>
        <w:jc w:val="both"/>
        <w:rPr>
          <w:rFonts w:ascii="Arial" w:eastAsia="Arial" w:hAnsi="Arial" w:cs="Arial"/>
          <w:b/>
          <w:sz w:val="24"/>
          <w:szCs w:val="24"/>
        </w:rPr>
      </w:pPr>
      <w:r w:rsidRPr="00B80B9F">
        <w:rPr>
          <w:rFonts w:ascii="Arial" w:eastAsia="Arial" w:hAnsi="Arial" w:cs="Arial"/>
          <w:b/>
          <w:sz w:val="24"/>
          <w:szCs w:val="24"/>
        </w:rPr>
        <w:t>Modificaci</w:t>
      </w:r>
      <w:r w:rsidRPr="00B80B9F">
        <w:rPr>
          <w:rFonts w:ascii="Arial" w:eastAsia="Arial" w:hAnsi="Arial" w:cs="Arial" w:hint="eastAsia"/>
          <w:b/>
          <w:sz w:val="24"/>
          <w:szCs w:val="24"/>
        </w:rPr>
        <w:t>ó</w:t>
      </w:r>
      <w:r w:rsidRPr="00B80B9F">
        <w:rPr>
          <w:rFonts w:ascii="Arial" w:eastAsia="Arial" w:hAnsi="Arial" w:cs="Arial"/>
          <w:b/>
          <w:sz w:val="24"/>
          <w:szCs w:val="24"/>
        </w:rPr>
        <w:t>n del Art</w:t>
      </w:r>
      <w:r w:rsidRPr="00B80B9F">
        <w:rPr>
          <w:rFonts w:ascii="Arial" w:eastAsia="Arial" w:hAnsi="Arial" w:cs="Arial" w:hint="eastAsia"/>
          <w:b/>
          <w:sz w:val="24"/>
          <w:szCs w:val="24"/>
        </w:rPr>
        <w:t>í</w:t>
      </w:r>
      <w:r w:rsidRPr="00B80B9F">
        <w:rPr>
          <w:rFonts w:ascii="Arial" w:eastAsia="Arial" w:hAnsi="Arial" w:cs="Arial"/>
          <w:b/>
          <w:sz w:val="24"/>
          <w:szCs w:val="24"/>
        </w:rPr>
        <w:t>culo 9 del Reglamento de Normas Generales de Graduaci</w:t>
      </w:r>
      <w:r w:rsidRPr="00B80B9F">
        <w:rPr>
          <w:rFonts w:ascii="Arial" w:eastAsia="Arial" w:hAnsi="Arial" w:cs="Arial" w:hint="eastAsia"/>
          <w:b/>
          <w:sz w:val="24"/>
          <w:szCs w:val="24"/>
        </w:rPr>
        <w:t>ó</w:t>
      </w:r>
      <w:r w:rsidRPr="00B80B9F">
        <w:rPr>
          <w:rFonts w:ascii="Arial" w:eastAsia="Arial" w:hAnsi="Arial" w:cs="Arial"/>
          <w:b/>
          <w:sz w:val="24"/>
          <w:szCs w:val="24"/>
        </w:rPr>
        <w:t>n en el Instituto Tecnol</w:t>
      </w:r>
      <w:r w:rsidRPr="00B80B9F">
        <w:rPr>
          <w:rFonts w:ascii="Arial" w:eastAsia="Arial" w:hAnsi="Arial" w:cs="Arial" w:hint="eastAsia"/>
          <w:b/>
          <w:sz w:val="24"/>
          <w:szCs w:val="24"/>
        </w:rPr>
        <w:t>ó</w:t>
      </w:r>
      <w:r w:rsidRPr="00B80B9F">
        <w:rPr>
          <w:rFonts w:ascii="Arial" w:eastAsia="Arial" w:hAnsi="Arial" w:cs="Arial"/>
          <w:b/>
          <w:sz w:val="24"/>
          <w:szCs w:val="24"/>
        </w:rPr>
        <w:t>gico de Costa Rica</w:t>
      </w:r>
    </w:p>
    <w:p w:rsidR="00CD21F3" w:rsidRDefault="002A0B25" w:rsidP="002A0B25">
      <w:pPr>
        <w:tabs>
          <w:tab w:val="left" w:pos="3321"/>
        </w:tabs>
        <w:jc w:val="both"/>
        <w:rPr>
          <w:rFonts w:ascii="Arial" w:eastAsia="Arial" w:hAnsi="Arial" w:cs="Arial"/>
          <w:b w:val="0"/>
          <w:sz w:val="24"/>
          <w:szCs w:val="24"/>
        </w:rPr>
      </w:pPr>
      <w:r>
        <w:rPr>
          <w:rFonts w:ascii="Arial" w:eastAsia="Arial" w:hAnsi="Arial" w:cs="Arial"/>
          <w:b w:val="0"/>
          <w:sz w:val="24"/>
          <w:szCs w:val="24"/>
        </w:rPr>
        <w:t xml:space="preserve">El señor Luis Gerardo Meza </w:t>
      </w:r>
      <w:r w:rsidR="00CD21F3">
        <w:rPr>
          <w:rFonts w:ascii="Arial" w:eastAsia="Arial" w:hAnsi="Arial" w:cs="Arial"/>
          <w:b w:val="0"/>
          <w:sz w:val="24"/>
          <w:szCs w:val="24"/>
        </w:rPr>
        <w:t>comenta sobre los cambios que realizo a la propuesta.</w:t>
      </w:r>
    </w:p>
    <w:p w:rsidR="00CD21F3" w:rsidRDefault="00CD21F3" w:rsidP="002A0B25">
      <w:pPr>
        <w:tabs>
          <w:tab w:val="left" w:pos="3321"/>
        </w:tabs>
        <w:jc w:val="both"/>
        <w:rPr>
          <w:rFonts w:ascii="Arial" w:eastAsia="Arial" w:hAnsi="Arial" w:cs="Arial"/>
          <w:b w:val="0"/>
          <w:sz w:val="24"/>
          <w:szCs w:val="24"/>
        </w:rPr>
      </w:pPr>
    </w:p>
    <w:p w:rsidR="00CD21F3" w:rsidRDefault="00CD21F3" w:rsidP="002A0B25">
      <w:pPr>
        <w:tabs>
          <w:tab w:val="left" w:pos="3321"/>
        </w:tabs>
        <w:jc w:val="both"/>
        <w:rPr>
          <w:rFonts w:ascii="Arial" w:eastAsia="Arial" w:hAnsi="Arial" w:cs="Arial"/>
          <w:b w:val="0"/>
          <w:sz w:val="24"/>
          <w:szCs w:val="24"/>
        </w:rPr>
      </w:pPr>
      <w:r>
        <w:rPr>
          <w:rFonts w:ascii="Arial" w:eastAsia="Arial" w:hAnsi="Arial" w:cs="Arial"/>
          <w:b w:val="0"/>
          <w:sz w:val="24"/>
          <w:szCs w:val="24"/>
        </w:rPr>
        <w:t>Se comenta ampliamente el tema y se dispone elevar la propuesta con el siguiente propone:</w:t>
      </w:r>
    </w:p>
    <w:p w:rsidR="00CD21F3" w:rsidRDefault="00CD21F3" w:rsidP="002A0B25">
      <w:pPr>
        <w:tabs>
          <w:tab w:val="left" w:pos="3321"/>
        </w:tabs>
        <w:jc w:val="both"/>
        <w:rPr>
          <w:rFonts w:ascii="Arial" w:eastAsia="Arial" w:hAnsi="Arial" w:cs="Arial"/>
          <w:b w:val="0"/>
          <w:sz w:val="24"/>
          <w:szCs w:val="24"/>
        </w:rPr>
      </w:pPr>
    </w:p>
    <w:p w:rsidR="00CD21F3" w:rsidRPr="00CD21F3" w:rsidRDefault="00CD21F3" w:rsidP="00CD21F3">
      <w:pPr>
        <w:tabs>
          <w:tab w:val="left" w:pos="3321"/>
        </w:tabs>
        <w:jc w:val="both"/>
        <w:rPr>
          <w:rFonts w:ascii="Arial" w:eastAsia="Arial" w:hAnsi="Arial" w:cs="Arial"/>
          <w:sz w:val="24"/>
          <w:szCs w:val="24"/>
        </w:rPr>
      </w:pPr>
      <w:r w:rsidRPr="00CD21F3">
        <w:rPr>
          <w:rFonts w:ascii="Arial" w:eastAsia="Arial" w:hAnsi="Arial" w:cs="Arial"/>
          <w:sz w:val="24"/>
          <w:szCs w:val="24"/>
        </w:rPr>
        <w:t>Art</w:t>
      </w:r>
      <w:r w:rsidRPr="00CD21F3">
        <w:rPr>
          <w:rFonts w:ascii="Arial" w:eastAsia="Arial" w:hAnsi="Arial" w:cs="Arial" w:hint="eastAsia"/>
          <w:sz w:val="24"/>
          <w:szCs w:val="24"/>
        </w:rPr>
        <w:t>í</w:t>
      </w:r>
      <w:r w:rsidRPr="00CD21F3">
        <w:rPr>
          <w:rFonts w:ascii="Arial" w:eastAsia="Arial" w:hAnsi="Arial" w:cs="Arial"/>
          <w:sz w:val="24"/>
          <w:szCs w:val="24"/>
        </w:rPr>
        <w:t>culo 9</w:t>
      </w:r>
    </w:p>
    <w:p w:rsidR="00CD21F3" w:rsidRPr="00CD21F3" w:rsidRDefault="00CD21F3" w:rsidP="00CD21F3">
      <w:pPr>
        <w:tabs>
          <w:tab w:val="left" w:pos="3321"/>
        </w:tabs>
        <w:jc w:val="both"/>
        <w:rPr>
          <w:rFonts w:ascii="Arial" w:eastAsia="Arial" w:hAnsi="Arial" w:cs="Arial"/>
          <w:b w:val="0"/>
          <w:sz w:val="24"/>
          <w:szCs w:val="24"/>
        </w:rPr>
      </w:pPr>
    </w:p>
    <w:p w:rsidR="00CD21F3" w:rsidRPr="00CD21F3" w:rsidRDefault="00CD21F3" w:rsidP="00CD21F3">
      <w:pPr>
        <w:tabs>
          <w:tab w:val="left" w:pos="3321"/>
        </w:tabs>
        <w:jc w:val="both"/>
        <w:rPr>
          <w:rFonts w:ascii="Arial" w:eastAsia="Arial" w:hAnsi="Arial" w:cs="Arial"/>
          <w:b w:val="0"/>
          <w:sz w:val="24"/>
          <w:szCs w:val="24"/>
        </w:rPr>
      </w:pPr>
      <w:r w:rsidRPr="00CD21F3">
        <w:rPr>
          <w:rFonts w:ascii="Arial" w:eastAsia="Arial" w:hAnsi="Arial" w:cs="Arial"/>
          <w:b w:val="0"/>
          <w:sz w:val="24"/>
          <w:szCs w:val="24"/>
        </w:rPr>
        <w:t>Se tomar</w:t>
      </w:r>
      <w:r w:rsidRPr="00CD21F3">
        <w:rPr>
          <w:rFonts w:ascii="Arial" w:eastAsia="Arial" w:hAnsi="Arial" w:cs="Arial" w:hint="eastAsia"/>
          <w:b w:val="0"/>
          <w:sz w:val="24"/>
          <w:szCs w:val="24"/>
        </w:rPr>
        <w:t>á</w:t>
      </w:r>
      <w:r w:rsidRPr="00CD21F3">
        <w:rPr>
          <w:rFonts w:ascii="Arial" w:eastAsia="Arial" w:hAnsi="Arial" w:cs="Arial"/>
          <w:b w:val="0"/>
          <w:sz w:val="24"/>
          <w:szCs w:val="24"/>
        </w:rPr>
        <w:t xml:space="preserve"> juramento ante un representante del Consejo Institucional, el Rector o su representante.</w:t>
      </w:r>
    </w:p>
    <w:p w:rsidR="00CD21F3" w:rsidRPr="00CD21F3" w:rsidRDefault="00CD21F3" w:rsidP="00CD21F3">
      <w:pPr>
        <w:tabs>
          <w:tab w:val="left" w:pos="3321"/>
        </w:tabs>
        <w:jc w:val="both"/>
        <w:rPr>
          <w:rFonts w:ascii="Arial" w:eastAsia="Arial" w:hAnsi="Arial" w:cs="Arial"/>
          <w:b w:val="0"/>
          <w:sz w:val="24"/>
          <w:szCs w:val="24"/>
        </w:rPr>
      </w:pPr>
    </w:p>
    <w:p w:rsidR="00CD21F3" w:rsidRPr="00CD21F3" w:rsidRDefault="00CD21F3" w:rsidP="00CD21F3">
      <w:pPr>
        <w:tabs>
          <w:tab w:val="left" w:pos="3321"/>
        </w:tabs>
        <w:jc w:val="both"/>
        <w:rPr>
          <w:rFonts w:ascii="Arial" w:eastAsia="Arial" w:hAnsi="Arial" w:cs="Arial"/>
          <w:b w:val="0"/>
          <w:sz w:val="24"/>
          <w:szCs w:val="24"/>
        </w:rPr>
      </w:pPr>
      <w:r w:rsidRPr="00CD21F3">
        <w:rPr>
          <w:rFonts w:ascii="Arial" w:eastAsia="Arial" w:hAnsi="Arial" w:cs="Arial"/>
          <w:b w:val="0"/>
          <w:sz w:val="24"/>
          <w:szCs w:val="24"/>
        </w:rPr>
        <w:t>Los diplomas ser</w:t>
      </w:r>
      <w:r w:rsidRPr="00CD21F3">
        <w:rPr>
          <w:rFonts w:ascii="Arial" w:eastAsia="Arial" w:hAnsi="Arial" w:cs="Arial" w:hint="eastAsia"/>
          <w:b w:val="0"/>
          <w:sz w:val="24"/>
          <w:szCs w:val="24"/>
        </w:rPr>
        <w:t>á</w:t>
      </w:r>
      <w:r w:rsidRPr="00CD21F3">
        <w:rPr>
          <w:rFonts w:ascii="Arial" w:eastAsia="Arial" w:hAnsi="Arial" w:cs="Arial"/>
          <w:b w:val="0"/>
          <w:sz w:val="24"/>
          <w:szCs w:val="24"/>
        </w:rPr>
        <w:t>n entregados en actos solemnes de graduaci</w:t>
      </w:r>
      <w:r w:rsidRPr="00CD21F3">
        <w:rPr>
          <w:rFonts w:ascii="Arial" w:eastAsia="Arial" w:hAnsi="Arial" w:cs="Arial" w:hint="eastAsia"/>
          <w:b w:val="0"/>
          <w:sz w:val="24"/>
          <w:szCs w:val="24"/>
        </w:rPr>
        <w:t>ó</w:t>
      </w:r>
      <w:r w:rsidRPr="00CD21F3">
        <w:rPr>
          <w:rFonts w:ascii="Arial" w:eastAsia="Arial" w:hAnsi="Arial" w:cs="Arial"/>
          <w:b w:val="0"/>
          <w:sz w:val="24"/>
          <w:szCs w:val="24"/>
        </w:rPr>
        <w:t xml:space="preserve">n por el Rector o su representante junto con el Director de la Escuela, </w:t>
      </w:r>
      <w:r w:rsidRPr="00CD21F3">
        <w:rPr>
          <w:rFonts w:ascii="Arial" w:eastAsia="Arial" w:hAnsi="Arial" w:cs="Arial" w:hint="eastAsia"/>
          <w:b w:val="0"/>
          <w:sz w:val="24"/>
          <w:szCs w:val="24"/>
        </w:rPr>
        <w:t>Á</w:t>
      </w:r>
      <w:r w:rsidRPr="00CD21F3">
        <w:rPr>
          <w:rFonts w:ascii="Arial" w:eastAsia="Arial" w:hAnsi="Arial" w:cs="Arial"/>
          <w:b w:val="0"/>
          <w:sz w:val="24"/>
          <w:szCs w:val="24"/>
        </w:rPr>
        <w:t>rea Acad</w:t>
      </w:r>
      <w:r w:rsidRPr="00CD21F3">
        <w:rPr>
          <w:rFonts w:ascii="Arial" w:eastAsia="Arial" w:hAnsi="Arial" w:cs="Arial" w:hint="eastAsia"/>
          <w:b w:val="0"/>
          <w:sz w:val="24"/>
          <w:szCs w:val="24"/>
        </w:rPr>
        <w:t>é</w:t>
      </w:r>
      <w:r w:rsidRPr="00CD21F3">
        <w:rPr>
          <w:rFonts w:ascii="Arial" w:eastAsia="Arial" w:hAnsi="Arial" w:cs="Arial"/>
          <w:b w:val="0"/>
          <w:sz w:val="24"/>
          <w:szCs w:val="24"/>
        </w:rPr>
        <w:t>mica, Coordinador de la Unidad Desconcentrada y el Director de Sede Regional o Centro Acad</w:t>
      </w:r>
      <w:r w:rsidRPr="00CD21F3">
        <w:rPr>
          <w:rFonts w:ascii="Arial" w:eastAsia="Arial" w:hAnsi="Arial" w:cs="Arial" w:hint="eastAsia"/>
          <w:b w:val="0"/>
          <w:sz w:val="24"/>
          <w:szCs w:val="24"/>
        </w:rPr>
        <w:t>é</w:t>
      </w:r>
      <w:r w:rsidRPr="00CD21F3">
        <w:rPr>
          <w:rFonts w:ascii="Arial" w:eastAsia="Arial" w:hAnsi="Arial" w:cs="Arial"/>
          <w:b w:val="0"/>
          <w:sz w:val="24"/>
          <w:szCs w:val="24"/>
        </w:rPr>
        <w:t>mico seg</w:t>
      </w:r>
      <w:r w:rsidRPr="00CD21F3">
        <w:rPr>
          <w:rFonts w:ascii="Arial" w:eastAsia="Arial" w:hAnsi="Arial" w:cs="Arial" w:hint="eastAsia"/>
          <w:b w:val="0"/>
          <w:sz w:val="24"/>
          <w:szCs w:val="24"/>
        </w:rPr>
        <w:t>ú</w:t>
      </w:r>
      <w:r w:rsidRPr="00CD21F3">
        <w:rPr>
          <w:rFonts w:ascii="Arial" w:eastAsia="Arial" w:hAnsi="Arial" w:cs="Arial"/>
          <w:b w:val="0"/>
          <w:sz w:val="24"/>
          <w:szCs w:val="24"/>
        </w:rPr>
        <w:t>n corresponda.</w:t>
      </w:r>
    </w:p>
    <w:p w:rsidR="00CD21F3" w:rsidRPr="00CD21F3" w:rsidRDefault="00CD21F3" w:rsidP="00CD21F3">
      <w:pPr>
        <w:tabs>
          <w:tab w:val="left" w:pos="3321"/>
        </w:tabs>
        <w:jc w:val="both"/>
        <w:rPr>
          <w:rFonts w:ascii="Arial" w:eastAsia="Arial" w:hAnsi="Arial" w:cs="Arial"/>
          <w:b w:val="0"/>
          <w:sz w:val="24"/>
          <w:szCs w:val="24"/>
        </w:rPr>
      </w:pPr>
    </w:p>
    <w:p w:rsidR="00CD21F3" w:rsidRPr="00CD21F3" w:rsidRDefault="00CD21F3" w:rsidP="00CD21F3">
      <w:pPr>
        <w:tabs>
          <w:tab w:val="left" w:pos="3321"/>
        </w:tabs>
        <w:jc w:val="both"/>
        <w:rPr>
          <w:rFonts w:ascii="Arial" w:eastAsia="Arial" w:hAnsi="Arial" w:cs="Arial"/>
          <w:b w:val="0"/>
          <w:sz w:val="24"/>
          <w:szCs w:val="24"/>
        </w:rPr>
      </w:pPr>
      <w:r w:rsidRPr="00CD21F3">
        <w:rPr>
          <w:rFonts w:ascii="Arial" w:eastAsia="Arial" w:hAnsi="Arial" w:cs="Arial"/>
          <w:b w:val="0"/>
          <w:sz w:val="24"/>
          <w:szCs w:val="24"/>
        </w:rPr>
        <w:t>El Instituto podr</w:t>
      </w:r>
      <w:r w:rsidRPr="00CD21F3">
        <w:rPr>
          <w:rFonts w:ascii="Arial" w:eastAsia="Arial" w:hAnsi="Arial" w:cs="Arial" w:hint="eastAsia"/>
          <w:b w:val="0"/>
          <w:sz w:val="24"/>
          <w:szCs w:val="24"/>
        </w:rPr>
        <w:t>á</w:t>
      </w:r>
      <w:r w:rsidRPr="00CD21F3">
        <w:rPr>
          <w:rFonts w:ascii="Arial" w:eastAsia="Arial" w:hAnsi="Arial" w:cs="Arial"/>
          <w:b w:val="0"/>
          <w:sz w:val="24"/>
          <w:szCs w:val="24"/>
        </w:rPr>
        <w:t xml:space="preserve"> organizar actos de graduaci</w:t>
      </w:r>
      <w:r w:rsidRPr="00CD21F3">
        <w:rPr>
          <w:rFonts w:ascii="Arial" w:eastAsia="Arial" w:hAnsi="Arial" w:cs="Arial" w:hint="eastAsia"/>
          <w:b w:val="0"/>
          <w:sz w:val="24"/>
          <w:szCs w:val="24"/>
        </w:rPr>
        <w:t>ó</w:t>
      </w:r>
      <w:r w:rsidRPr="00CD21F3">
        <w:rPr>
          <w:rFonts w:ascii="Arial" w:eastAsia="Arial" w:hAnsi="Arial" w:cs="Arial"/>
          <w:b w:val="0"/>
          <w:sz w:val="24"/>
          <w:szCs w:val="24"/>
        </w:rPr>
        <w:t>n de manera conjunta con otras instituciones con previa autorizaci</w:t>
      </w:r>
      <w:r w:rsidRPr="00CD21F3">
        <w:rPr>
          <w:rFonts w:ascii="Arial" w:eastAsia="Arial" w:hAnsi="Arial" w:cs="Arial" w:hint="eastAsia"/>
          <w:b w:val="0"/>
          <w:sz w:val="24"/>
          <w:szCs w:val="24"/>
        </w:rPr>
        <w:t>ó</w:t>
      </w:r>
      <w:r w:rsidRPr="00CD21F3">
        <w:rPr>
          <w:rFonts w:ascii="Arial" w:eastAsia="Arial" w:hAnsi="Arial" w:cs="Arial"/>
          <w:b w:val="0"/>
          <w:sz w:val="24"/>
          <w:szCs w:val="24"/>
        </w:rPr>
        <w:t>n del Rector.</w:t>
      </w:r>
    </w:p>
    <w:p w:rsidR="00CD21F3" w:rsidRDefault="00CD21F3" w:rsidP="002A0B25">
      <w:pPr>
        <w:tabs>
          <w:tab w:val="left" w:pos="3321"/>
        </w:tabs>
        <w:jc w:val="both"/>
        <w:rPr>
          <w:rFonts w:ascii="Arial" w:eastAsia="Arial" w:hAnsi="Arial" w:cs="Arial"/>
          <w:b w:val="0"/>
          <w:sz w:val="24"/>
          <w:szCs w:val="24"/>
        </w:rPr>
      </w:pPr>
    </w:p>
    <w:p w:rsidR="002A0B25" w:rsidRPr="00CD21F3" w:rsidRDefault="002A0B25" w:rsidP="00CD21F3">
      <w:pPr>
        <w:rPr>
          <w:rFonts w:ascii="Arial" w:eastAsia="Arial" w:hAnsi="Arial" w:cs="Arial"/>
          <w:sz w:val="24"/>
          <w:szCs w:val="24"/>
        </w:rPr>
      </w:pPr>
    </w:p>
    <w:p w:rsidR="00453F4B" w:rsidRPr="00CD21F3" w:rsidRDefault="00C4428F" w:rsidP="00453F4B">
      <w:pPr>
        <w:pStyle w:val="Prrafodelista"/>
        <w:numPr>
          <w:ilvl w:val="0"/>
          <w:numId w:val="3"/>
        </w:numPr>
        <w:rPr>
          <w:rFonts w:ascii="Arial" w:eastAsia="Arial" w:hAnsi="Arial" w:cs="Arial"/>
          <w:b/>
          <w:sz w:val="24"/>
          <w:szCs w:val="24"/>
        </w:rPr>
      </w:pPr>
      <w:r w:rsidRPr="00C4428F">
        <w:rPr>
          <w:rFonts w:ascii="Arial" w:eastAsia="Arial" w:hAnsi="Arial" w:cs="Arial"/>
          <w:b/>
          <w:sz w:val="24"/>
          <w:szCs w:val="24"/>
        </w:rPr>
        <w:t>Modificaci</w:t>
      </w:r>
      <w:r w:rsidRPr="00C4428F">
        <w:rPr>
          <w:rFonts w:ascii="Arial" w:eastAsia="Arial" w:hAnsi="Arial" w:cs="Arial" w:hint="eastAsia"/>
          <w:b/>
          <w:sz w:val="24"/>
          <w:szCs w:val="24"/>
        </w:rPr>
        <w:t>ó</w:t>
      </w:r>
      <w:r w:rsidRPr="00C4428F">
        <w:rPr>
          <w:rFonts w:ascii="Arial" w:eastAsia="Arial" w:hAnsi="Arial" w:cs="Arial"/>
          <w:b/>
          <w:sz w:val="24"/>
          <w:szCs w:val="24"/>
        </w:rPr>
        <w:t>n Reglamento de Centros de Formaci</w:t>
      </w:r>
      <w:r w:rsidRPr="00C4428F">
        <w:rPr>
          <w:rFonts w:ascii="Arial" w:eastAsia="Arial" w:hAnsi="Arial" w:cs="Arial" w:hint="eastAsia"/>
          <w:b/>
          <w:sz w:val="24"/>
          <w:szCs w:val="24"/>
        </w:rPr>
        <w:t>ó</w:t>
      </w:r>
      <w:r w:rsidRPr="00C4428F">
        <w:rPr>
          <w:rFonts w:ascii="Arial" w:eastAsia="Arial" w:hAnsi="Arial" w:cs="Arial"/>
          <w:b/>
          <w:sz w:val="24"/>
          <w:szCs w:val="24"/>
        </w:rPr>
        <w:t>n Human</w:t>
      </w:r>
      <w:r w:rsidRPr="00C4428F">
        <w:rPr>
          <w:rFonts w:ascii="Arial" w:eastAsia="Arial" w:hAnsi="Arial" w:cs="Arial" w:hint="eastAsia"/>
          <w:b/>
          <w:sz w:val="24"/>
          <w:szCs w:val="24"/>
        </w:rPr>
        <w:t>í</w:t>
      </w:r>
      <w:r w:rsidRPr="00C4428F">
        <w:rPr>
          <w:rFonts w:ascii="Arial" w:eastAsia="Arial" w:hAnsi="Arial" w:cs="Arial"/>
          <w:b/>
          <w:sz w:val="24"/>
          <w:szCs w:val="24"/>
        </w:rPr>
        <w:t>stica</w:t>
      </w:r>
    </w:p>
    <w:p w:rsidR="00267DCE" w:rsidRDefault="00267DCE" w:rsidP="001726C9">
      <w:pPr>
        <w:jc w:val="both"/>
        <w:rPr>
          <w:rFonts w:ascii="Arial" w:eastAsia="Arial" w:hAnsi="Arial" w:cs="Arial"/>
          <w:b w:val="0"/>
          <w:sz w:val="24"/>
          <w:szCs w:val="24"/>
        </w:rPr>
      </w:pPr>
      <w:r>
        <w:rPr>
          <w:rFonts w:ascii="Arial" w:eastAsia="Arial" w:hAnsi="Arial" w:cs="Arial"/>
          <w:b w:val="0"/>
          <w:sz w:val="24"/>
          <w:szCs w:val="24"/>
        </w:rPr>
        <w:t xml:space="preserve">El señor Luis Gerardo Meza comenta varios puntos del reglamento. </w:t>
      </w:r>
    </w:p>
    <w:p w:rsidR="0093659F" w:rsidRDefault="0093659F" w:rsidP="001726C9">
      <w:pPr>
        <w:jc w:val="both"/>
        <w:rPr>
          <w:rFonts w:ascii="Arial" w:eastAsia="Arial" w:hAnsi="Arial" w:cs="Arial"/>
          <w:b w:val="0"/>
          <w:sz w:val="24"/>
          <w:szCs w:val="24"/>
        </w:rPr>
      </w:pPr>
    </w:p>
    <w:p w:rsidR="0093659F" w:rsidRDefault="0093659F" w:rsidP="001726C9">
      <w:pPr>
        <w:jc w:val="both"/>
        <w:rPr>
          <w:rFonts w:ascii="Arial" w:eastAsia="Arial" w:hAnsi="Arial" w:cs="Arial"/>
          <w:b w:val="0"/>
          <w:sz w:val="24"/>
          <w:szCs w:val="24"/>
        </w:rPr>
      </w:pPr>
      <w:r>
        <w:rPr>
          <w:rFonts w:ascii="Arial" w:eastAsia="Arial" w:hAnsi="Arial" w:cs="Arial"/>
          <w:b w:val="0"/>
          <w:sz w:val="24"/>
          <w:szCs w:val="24"/>
        </w:rPr>
        <w:t>Se comenta ampliamente el tema.</w:t>
      </w:r>
    </w:p>
    <w:p w:rsidR="0093659F" w:rsidRDefault="0093659F" w:rsidP="001726C9">
      <w:pPr>
        <w:jc w:val="both"/>
        <w:rPr>
          <w:rFonts w:ascii="Arial" w:eastAsia="Arial" w:hAnsi="Arial" w:cs="Arial"/>
          <w:b w:val="0"/>
          <w:sz w:val="24"/>
          <w:szCs w:val="24"/>
        </w:rPr>
      </w:pPr>
    </w:p>
    <w:p w:rsidR="001726C9" w:rsidRDefault="00B37CEA" w:rsidP="0093659F">
      <w:pPr>
        <w:jc w:val="both"/>
        <w:rPr>
          <w:rFonts w:ascii="Arial" w:eastAsia="Arial" w:hAnsi="Arial" w:cs="Arial"/>
          <w:b w:val="0"/>
          <w:sz w:val="24"/>
          <w:szCs w:val="24"/>
        </w:rPr>
      </w:pPr>
      <w:r>
        <w:rPr>
          <w:rFonts w:ascii="Arial" w:eastAsia="Arial" w:hAnsi="Arial" w:cs="Arial"/>
          <w:b w:val="0"/>
          <w:sz w:val="24"/>
          <w:szCs w:val="24"/>
        </w:rPr>
        <w:t>El señor Luis Alexander Calvo</w:t>
      </w:r>
      <w:r w:rsidR="001726C9">
        <w:rPr>
          <w:rFonts w:ascii="Arial" w:eastAsia="Arial" w:hAnsi="Arial" w:cs="Arial"/>
          <w:b w:val="0"/>
          <w:sz w:val="24"/>
          <w:szCs w:val="24"/>
        </w:rPr>
        <w:t xml:space="preserve"> indica que él resume los puntos y </w:t>
      </w:r>
      <w:r w:rsidR="0093659F">
        <w:rPr>
          <w:rFonts w:ascii="Arial" w:eastAsia="Arial" w:hAnsi="Arial" w:cs="Arial"/>
          <w:b w:val="0"/>
          <w:sz w:val="24"/>
          <w:szCs w:val="24"/>
        </w:rPr>
        <w:t xml:space="preserve">que se les convoque </w:t>
      </w:r>
      <w:r w:rsidR="001726C9">
        <w:rPr>
          <w:rFonts w:ascii="Arial" w:eastAsia="Arial" w:hAnsi="Arial" w:cs="Arial"/>
          <w:b w:val="0"/>
          <w:sz w:val="24"/>
          <w:szCs w:val="24"/>
        </w:rPr>
        <w:t>para explicarles.</w:t>
      </w:r>
      <w:r w:rsidR="00A03113">
        <w:rPr>
          <w:rFonts w:ascii="Arial" w:eastAsia="Arial" w:hAnsi="Arial" w:cs="Arial"/>
          <w:b w:val="0"/>
          <w:sz w:val="24"/>
          <w:szCs w:val="24"/>
        </w:rPr>
        <w:t xml:space="preserve"> </w:t>
      </w:r>
    </w:p>
    <w:p w:rsidR="00EC5231" w:rsidRDefault="00EC5231" w:rsidP="00453F4B">
      <w:pPr>
        <w:rPr>
          <w:rFonts w:ascii="Arial" w:eastAsia="Arial" w:hAnsi="Arial" w:cs="Arial"/>
          <w:sz w:val="24"/>
          <w:szCs w:val="24"/>
        </w:rPr>
      </w:pPr>
    </w:p>
    <w:p w:rsidR="00CA4BE7" w:rsidRDefault="00CA4BE7" w:rsidP="00453F4B">
      <w:pPr>
        <w:rPr>
          <w:rFonts w:ascii="Arial" w:eastAsia="Arial" w:hAnsi="Arial" w:cs="Arial"/>
          <w:sz w:val="24"/>
          <w:szCs w:val="24"/>
        </w:rPr>
      </w:pPr>
    </w:p>
    <w:bookmarkStart w:id="0" w:name="_MON_1595145412"/>
    <w:bookmarkEnd w:id="0"/>
    <w:p w:rsidR="00CA4BE7" w:rsidRPr="00453F4B" w:rsidRDefault="00CA4BE7" w:rsidP="00453F4B">
      <w:pPr>
        <w:rPr>
          <w:rFonts w:ascii="Arial" w:eastAsia="Arial" w:hAnsi="Arial" w:cs="Arial"/>
          <w:sz w:val="24"/>
          <w:szCs w:val="24"/>
        </w:rPr>
      </w:pPr>
      <w:r>
        <w:rPr>
          <w:rFonts w:ascii="Arial" w:eastAsia="Arial" w:hAnsi="Arial" w:cs="Arial"/>
          <w:sz w:val="24"/>
          <w:szCs w:val="24"/>
        </w:rPr>
        <w:object w:dxaOrig="1539"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595145632" r:id="rId9">
            <o:FieldCodes>\s</o:FieldCodes>
          </o:OLEObject>
        </w:object>
      </w:r>
    </w:p>
    <w:p w:rsidR="00EC5231" w:rsidRPr="00BC25A9" w:rsidRDefault="00EC5231" w:rsidP="00BC25A9">
      <w:pPr>
        <w:rPr>
          <w:rFonts w:ascii="Arial" w:eastAsia="Arial" w:hAnsi="Arial" w:cs="Arial"/>
          <w:sz w:val="24"/>
          <w:szCs w:val="24"/>
        </w:rPr>
      </w:pPr>
    </w:p>
    <w:p w:rsidR="00453F4B" w:rsidRPr="00A03113" w:rsidRDefault="00B80B9F" w:rsidP="00A03113">
      <w:pPr>
        <w:pStyle w:val="Prrafodelista"/>
        <w:numPr>
          <w:ilvl w:val="0"/>
          <w:numId w:val="3"/>
        </w:numPr>
        <w:jc w:val="both"/>
        <w:rPr>
          <w:rFonts w:ascii="Arial" w:eastAsia="Arial" w:hAnsi="Arial" w:cs="Arial"/>
          <w:b/>
          <w:sz w:val="24"/>
          <w:szCs w:val="24"/>
        </w:rPr>
      </w:pPr>
      <w:r w:rsidRPr="00B80B9F">
        <w:rPr>
          <w:rFonts w:ascii="Arial" w:eastAsia="Arial" w:hAnsi="Arial" w:cs="Arial"/>
          <w:b/>
          <w:sz w:val="24"/>
          <w:szCs w:val="24"/>
        </w:rPr>
        <w:t>Informaci</w:t>
      </w:r>
      <w:r w:rsidRPr="00B80B9F">
        <w:rPr>
          <w:rFonts w:ascii="Arial" w:eastAsia="Arial" w:hAnsi="Arial" w:cs="Arial" w:hint="eastAsia"/>
          <w:b/>
          <w:sz w:val="24"/>
          <w:szCs w:val="24"/>
        </w:rPr>
        <w:t>ó</w:t>
      </w:r>
      <w:r w:rsidRPr="00B80B9F">
        <w:rPr>
          <w:rFonts w:ascii="Arial" w:eastAsia="Arial" w:hAnsi="Arial" w:cs="Arial"/>
          <w:b/>
          <w:sz w:val="24"/>
          <w:szCs w:val="24"/>
        </w:rPr>
        <w:t>n al respecto del modelo de admisi</w:t>
      </w:r>
      <w:r w:rsidRPr="00B80B9F">
        <w:rPr>
          <w:rFonts w:ascii="Arial" w:eastAsia="Arial" w:hAnsi="Arial" w:cs="Arial" w:hint="eastAsia"/>
          <w:b/>
          <w:sz w:val="24"/>
          <w:szCs w:val="24"/>
        </w:rPr>
        <w:t>ó</w:t>
      </w:r>
      <w:r w:rsidRPr="00B80B9F">
        <w:rPr>
          <w:rFonts w:ascii="Arial" w:eastAsia="Arial" w:hAnsi="Arial" w:cs="Arial"/>
          <w:b/>
          <w:sz w:val="24"/>
          <w:szCs w:val="24"/>
        </w:rPr>
        <w:t>n, sus limitaciones y alcances en el sistema de matr</w:t>
      </w:r>
      <w:r w:rsidRPr="00B80B9F">
        <w:rPr>
          <w:rFonts w:ascii="Arial" w:eastAsia="Arial" w:hAnsi="Arial" w:cs="Arial" w:hint="eastAsia"/>
          <w:b/>
          <w:sz w:val="24"/>
          <w:szCs w:val="24"/>
        </w:rPr>
        <w:t>í</w:t>
      </w:r>
      <w:r w:rsidRPr="00B80B9F">
        <w:rPr>
          <w:rFonts w:ascii="Arial" w:eastAsia="Arial" w:hAnsi="Arial" w:cs="Arial"/>
          <w:b/>
          <w:sz w:val="24"/>
          <w:szCs w:val="24"/>
        </w:rPr>
        <w:t>cula en el marco de la convocatoria de condici</w:t>
      </w:r>
      <w:r w:rsidRPr="00B80B9F">
        <w:rPr>
          <w:rFonts w:ascii="Arial" w:eastAsia="Arial" w:hAnsi="Arial" w:cs="Arial" w:hint="eastAsia"/>
          <w:b/>
          <w:sz w:val="24"/>
          <w:szCs w:val="24"/>
        </w:rPr>
        <w:t>ó</w:t>
      </w:r>
      <w:r w:rsidRPr="00B80B9F">
        <w:rPr>
          <w:rFonts w:ascii="Arial" w:eastAsia="Arial" w:hAnsi="Arial" w:cs="Arial"/>
          <w:b/>
          <w:sz w:val="24"/>
          <w:szCs w:val="24"/>
        </w:rPr>
        <w:t>n admisi</w:t>
      </w:r>
      <w:r w:rsidRPr="00B80B9F">
        <w:rPr>
          <w:rFonts w:ascii="Arial" w:eastAsia="Arial" w:hAnsi="Arial" w:cs="Arial" w:hint="eastAsia"/>
          <w:b/>
          <w:sz w:val="24"/>
          <w:szCs w:val="24"/>
        </w:rPr>
        <w:t>ó</w:t>
      </w:r>
      <w:r w:rsidRPr="00B80B9F">
        <w:rPr>
          <w:rFonts w:ascii="Arial" w:eastAsia="Arial" w:hAnsi="Arial" w:cs="Arial"/>
          <w:b/>
          <w:sz w:val="24"/>
          <w:szCs w:val="24"/>
        </w:rPr>
        <w:t>n A1 y A2 para un mismo solicitante (Audiencia: Luis Paulino Mendez, Vicerrector de Docencia, Geovanni Rojas, Director de Admisi</w:t>
      </w:r>
      <w:r w:rsidRPr="00B80B9F">
        <w:rPr>
          <w:rFonts w:ascii="Arial" w:eastAsia="Arial" w:hAnsi="Arial" w:cs="Arial" w:hint="eastAsia"/>
          <w:b/>
          <w:sz w:val="24"/>
          <w:szCs w:val="24"/>
        </w:rPr>
        <w:t>ó</w:t>
      </w:r>
      <w:r w:rsidRPr="00B80B9F">
        <w:rPr>
          <w:rFonts w:ascii="Arial" w:eastAsia="Arial" w:hAnsi="Arial" w:cs="Arial"/>
          <w:b/>
          <w:sz w:val="24"/>
          <w:szCs w:val="24"/>
        </w:rPr>
        <w:t>n y Registro, Wilson Garita, Admisi</w:t>
      </w:r>
      <w:r w:rsidRPr="00B80B9F">
        <w:rPr>
          <w:rFonts w:ascii="Arial" w:eastAsia="Arial" w:hAnsi="Arial" w:cs="Arial" w:hint="eastAsia"/>
          <w:b/>
          <w:sz w:val="24"/>
          <w:szCs w:val="24"/>
        </w:rPr>
        <w:t>ó</w:t>
      </w:r>
      <w:r w:rsidRPr="00B80B9F">
        <w:rPr>
          <w:rFonts w:ascii="Arial" w:eastAsia="Arial" w:hAnsi="Arial" w:cs="Arial"/>
          <w:b/>
          <w:sz w:val="24"/>
          <w:szCs w:val="24"/>
        </w:rPr>
        <w:t>n y Registro, 11:15 a.m.)</w:t>
      </w:r>
    </w:p>
    <w:p w:rsidR="00EC5231" w:rsidRDefault="00A03113" w:rsidP="00A03113">
      <w:pPr>
        <w:rPr>
          <w:rFonts w:ascii="Arial" w:eastAsia="Arial" w:hAnsi="Arial" w:cs="Arial"/>
          <w:color w:val="000000"/>
          <w:sz w:val="24"/>
          <w:szCs w:val="24"/>
        </w:rPr>
      </w:pPr>
      <w:r>
        <w:rPr>
          <w:rFonts w:ascii="Arial" w:eastAsia="Arial" w:hAnsi="Arial" w:cs="Arial"/>
          <w:color w:val="000000"/>
          <w:sz w:val="24"/>
          <w:szCs w:val="24"/>
        </w:rPr>
        <w:t>Nota: invitado el señor Rene D’ Avanzo</w:t>
      </w:r>
    </w:p>
    <w:p w:rsidR="00A03113" w:rsidRDefault="00A03113" w:rsidP="00A03113">
      <w:pPr>
        <w:rPr>
          <w:rFonts w:ascii="Arial" w:eastAsia="Arial" w:hAnsi="Arial" w:cs="Arial"/>
          <w:color w:val="000000"/>
          <w:sz w:val="24"/>
          <w:szCs w:val="24"/>
        </w:rPr>
      </w:pPr>
    </w:p>
    <w:p w:rsidR="00A03113" w:rsidRDefault="00A03113" w:rsidP="000C4BD1">
      <w:pPr>
        <w:jc w:val="both"/>
        <w:rPr>
          <w:rFonts w:ascii="Arial" w:eastAsia="Arial" w:hAnsi="Arial" w:cs="Arial"/>
          <w:b w:val="0"/>
          <w:sz w:val="24"/>
          <w:szCs w:val="24"/>
          <w:lang w:val="es-ES_tradnl"/>
        </w:rPr>
      </w:pPr>
      <w:r w:rsidRPr="00ED61EF">
        <w:rPr>
          <w:rFonts w:ascii="Arial" w:eastAsia="Arial" w:hAnsi="Arial" w:cs="Arial"/>
          <w:b w:val="0"/>
          <w:sz w:val="24"/>
          <w:szCs w:val="24"/>
          <w:lang w:val="es-ES_tradnl"/>
        </w:rPr>
        <w:t>La señora María Estrada</w:t>
      </w:r>
      <w:r w:rsidR="00BC25A9">
        <w:rPr>
          <w:rFonts w:ascii="Arial" w:eastAsia="Arial" w:hAnsi="Arial" w:cs="Arial"/>
          <w:b w:val="0"/>
          <w:sz w:val="24"/>
          <w:szCs w:val="24"/>
          <w:lang w:val="es-ES_tradnl"/>
        </w:rPr>
        <w:t xml:space="preserve"> d</w:t>
      </w:r>
      <w:r w:rsidR="000C4BD1">
        <w:rPr>
          <w:rFonts w:ascii="Arial" w:eastAsia="Arial" w:hAnsi="Arial" w:cs="Arial"/>
          <w:b w:val="0"/>
          <w:sz w:val="24"/>
          <w:szCs w:val="24"/>
          <w:lang w:val="es-ES_tradnl"/>
        </w:rPr>
        <w:t xml:space="preserve">a la bienvenida a los invitados y cede la palabra al señor Geovanni Rojas. </w:t>
      </w:r>
    </w:p>
    <w:p w:rsidR="000C4BD1" w:rsidRDefault="000C4BD1" w:rsidP="000C4BD1">
      <w:pPr>
        <w:jc w:val="both"/>
        <w:rPr>
          <w:rFonts w:ascii="Arial" w:eastAsia="Arial" w:hAnsi="Arial" w:cs="Arial"/>
          <w:b w:val="0"/>
          <w:sz w:val="24"/>
          <w:szCs w:val="24"/>
          <w:lang w:val="es-ES_tradnl"/>
        </w:rPr>
      </w:pPr>
    </w:p>
    <w:p w:rsidR="000C4BD1" w:rsidRDefault="000C4BD1" w:rsidP="000C4BD1">
      <w:pPr>
        <w:jc w:val="both"/>
        <w:rPr>
          <w:rFonts w:ascii="Arial" w:eastAsia="Arial" w:hAnsi="Arial" w:cs="Arial"/>
          <w:b w:val="0"/>
          <w:sz w:val="24"/>
          <w:szCs w:val="24"/>
          <w:lang w:val="es-ES_tradnl"/>
        </w:rPr>
      </w:pPr>
      <w:r>
        <w:rPr>
          <w:rFonts w:ascii="Arial" w:eastAsia="Arial" w:hAnsi="Arial" w:cs="Arial"/>
          <w:b w:val="0"/>
          <w:sz w:val="24"/>
          <w:szCs w:val="24"/>
          <w:lang w:val="es-ES_tradnl"/>
        </w:rPr>
        <w:t>El s</w:t>
      </w:r>
      <w:r w:rsidRPr="000C4BD1">
        <w:rPr>
          <w:rFonts w:ascii="Arial" w:eastAsia="Arial" w:hAnsi="Arial" w:cs="Arial"/>
          <w:b w:val="0"/>
          <w:sz w:val="24"/>
          <w:szCs w:val="24"/>
          <w:lang w:val="es-ES_tradnl"/>
        </w:rPr>
        <w:t>e</w:t>
      </w:r>
      <w:r w:rsidRPr="000C4BD1">
        <w:rPr>
          <w:rFonts w:ascii="Arial" w:eastAsia="Arial" w:hAnsi="Arial" w:cs="Arial" w:hint="eastAsia"/>
          <w:b w:val="0"/>
          <w:sz w:val="24"/>
          <w:szCs w:val="24"/>
          <w:lang w:val="es-ES_tradnl"/>
        </w:rPr>
        <w:t>ñ</w:t>
      </w:r>
      <w:r>
        <w:rPr>
          <w:rFonts w:ascii="Arial" w:eastAsia="Arial" w:hAnsi="Arial" w:cs="Arial"/>
          <w:b w:val="0"/>
          <w:sz w:val="24"/>
          <w:szCs w:val="24"/>
          <w:lang w:val="es-ES_tradnl"/>
        </w:rPr>
        <w:t xml:space="preserve">or Geovanni Rojas saluda y agradece por la </w:t>
      </w:r>
      <w:r w:rsidR="00A54ED0">
        <w:rPr>
          <w:rFonts w:ascii="Arial" w:eastAsia="Arial" w:hAnsi="Arial" w:cs="Arial"/>
          <w:b w:val="0"/>
          <w:sz w:val="24"/>
          <w:szCs w:val="24"/>
          <w:lang w:val="es-ES_tradnl"/>
        </w:rPr>
        <w:t>audiencia.</w:t>
      </w:r>
      <w:r w:rsidRPr="000C4BD1">
        <w:rPr>
          <w:rFonts w:ascii="Arial" w:eastAsia="Arial" w:hAnsi="Arial" w:cs="Arial"/>
          <w:b w:val="0"/>
          <w:sz w:val="24"/>
          <w:szCs w:val="24"/>
          <w:lang w:val="es-ES_tradnl"/>
        </w:rPr>
        <w:t xml:space="preserve"> </w:t>
      </w:r>
      <w:r>
        <w:rPr>
          <w:rFonts w:ascii="Arial" w:eastAsia="Arial" w:hAnsi="Arial" w:cs="Arial"/>
          <w:b w:val="0"/>
          <w:sz w:val="24"/>
          <w:szCs w:val="24"/>
          <w:lang w:val="es-ES_tradnl"/>
        </w:rPr>
        <w:t xml:space="preserve">Comenta sobre la </w:t>
      </w:r>
      <w:r w:rsidR="00956664">
        <w:rPr>
          <w:rFonts w:ascii="Arial" w:eastAsia="Arial" w:hAnsi="Arial" w:cs="Arial"/>
          <w:b w:val="0"/>
          <w:sz w:val="24"/>
          <w:szCs w:val="24"/>
          <w:lang w:val="es-ES_tradnl"/>
        </w:rPr>
        <w:t>Valoración</w:t>
      </w:r>
      <w:r w:rsidR="00A54ED0">
        <w:rPr>
          <w:rFonts w:ascii="Arial" w:eastAsia="Arial" w:hAnsi="Arial" w:cs="Arial"/>
          <w:b w:val="0"/>
          <w:sz w:val="24"/>
          <w:szCs w:val="24"/>
          <w:lang w:val="es-ES_tradnl"/>
        </w:rPr>
        <w:t xml:space="preserve"> que se ha hecho con base al mecanismo de distribución de los cupos  </w:t>
      </w:r>
      <w:r>
        <w:rPr>
          <w:rFonts w:ascii="Arial" w:eastAsia="Arial" w:hAnsi="Arial" w:cs="Arial"/>
          <w:b w:val="0"/>
          <w:sz w:val="24"/>
          <w:szCs w:val="24"/>
          <w:lang w:val="es-ES_tradnl"/>
        </w:rPr>
        <w:t xml:space="preserve"> y la otra propuesta </w:t>
      </w:r>
      <w:r w:rsidR="00A54ED0">
        <w:rPr>
          <w:rFonts w:ascii="Arial" w:eastAsia="Arial" w:hAnsi="Arial" w:cs="Arial"/>
          <w:b w:val="0"/>
          <w:sz w:val="24"/>
          <w:szCs w:val="24"/>
          <w:lang w:val="es-ES_tradnl"/>
        </w:rPr>
        <w:t xml:space="preserve">con respecto a la </w:t>
      </w:r>
      <w:r>
        <w:rPr>
          <w:rFonts w:ascii="Arial" w:eastAsia="Arial" w:hAnsi="Arial" w:cs="Arial"/>
          <w:b w:val="0"/>
          <w:sz w:val="24"/>
          <w:szCs w:val="24"/>
          <w:lang w:val="es-ES_tradnl"/>
        </w:rPr>
        <w:t xml:space="preserve">condición </w:t>
      </w:r>
      <w:r w:rsidR="00A54ED0">
        <w:rPr>
          <w:rFonts w:ascii="Arial" w:eastAsia="Arial" w:hAnsi="Arial" w:cs="Arial"/>
          <w:b w:val="0"/>
          <w:sz w:val="24"/>
          <w:szCs w:val="24"/>
          <w:lang w:val="es-ES_tradnl"/>
        </w:rPr>
        <w:t xml:space="preserve">A1 y A 2 que puede asignar a un solicitante, encontraron beneficios, pero también dificultades que están definiendo como hacerlo. </w:t>
      </w:r>
    </w:p>
    <w:p w:rsidR="00A54ED0" w:rsidRDefault="00A54ED0" w:rsidP="000C4BD1">
      <w:pPr>
        <w:jc w:val="both"/>
        <w:rPr>
          <w:rFonts w:ascii="Arial" w:eastAsia="Arial" w:hAnsi="Arial" w:cs="Arial"/>
          <w:b w:val="0"/>
          <w:sz w:val="24"/>
          <w:szCs w:val="24"/>
          <w:lang w:val="es-ES_tradnl"/>
        </w:rPr>
      </w:pPr>
    </w:p>
    <w:p w:rsidR="00A54ED0" w:rsidRDefault="00A54ED0" w:rsidP="000C4BD1">
      <w:pPr>
        <w:jc w:val="both"/>
        <w:rPr>
          <w:rFonts w:ascii="Arial" w:eastAsia="Arial" w:hAnsi="Arial" w:cs="Arial"/>
          <w:b w:val="0"/>
          <w:sz w:val="24"/>
          <w:szCs w:val="24"/>
          <w:lang w:val="es-ES_tradnl"/>
        </w:rPr>
      </w:pPr>
      <w:r>
        <w:rPr>
          <w:rFonts w:ascii="Arial" w:eastAsia="Arial" w:hAnsi="Arial" w:cs="Arial"/>
          <w:b w:val="0"/>
          <w:sz w:val="24"/>
          <w:szCs w:val="24"/>
          <w:lang w:val="es-ES_tradnl"/>
        </w:rPr>
        <w:t>El señor Luis Paulino Méndez consulta para cuando se tiene</w:t>
      </w:r>
      <w:r w:rsidR="005D7E8F">
        <w:rPr>
          <w:rFonts w:ascii="Arial" w:eastAsia="Arial" w:hAnsi="Arial" w:cs="Arial"/>
          <w:b w:val="0"/>
          <w:sz w:val="24"/>
          <w:szCs w:val="24"/>
          <w:lang w:val="es-ES_tradnl"/>
        </w:rPr>
        <w:t>n</w:t>
      </w:r>
      <w:r>
        <w:rPr>
          <w:rFonts w:ascii="Arial" w:eastAsia="Arial" w:hAnsi="Arial" w:cs="Arial"/>
          <w:b w:val="0"/>
          <w:sz w:val="24"/>
          <w:szCs w:val="24"/>
          <w:lang w:val="es-ES_tradnl"/>
        </w:rPr>
        <w:t xml:space="preserve"> que tener</w:t>
      </w:r>
      <w:r w:rsidR="005D7E8F">
        <w:rPr>
          <w:rFonts w:ascii="Arial" w:eastAsia="Arial" w:hAnsi="Arial" w:cs="Arial"/>
          <w:b w:val="0"/>
          <w:sz w:val="24"/>
          <w:szCs w:val="24"/>
          <w:lang w:val="es-ES_tradnl"/>
        </w:rPr>
        <w:t>lo</w:t>
      </w:r>
      <w:r>
        <w:rPr>
          <w:rFonts w:ascii="Arial" w:eastAsia="Arial" w:hAnsi="Arial" w:cs="Arial"/>
          <w:b w:val="0"/>
          <w:sz w:val="24"/>
          <w:szCs w:val="24"/>
          <w:lang w:val="es-ES_tradnl"/>
        </w:rPr>
        <w:t xml:space="preserve"> listo. </w:t>
      </w:r>
    </w:p>
    <w:p w:rsidR="00A54ED0" w:rsidRDefault="00A54ED0" w:rsidP="000C4BD1">
      <w:pPr>
        <w:jc w:val="both"/>
        <w:rPr>
          <w:rFonts w:ascii="Arial" w:eastAsia="Arial" w:hAnsi="Arial" w:cs="Arial"/>
          <w:b w:val="0"/>
          <w:sz w:val="24"/>
          <w:szCs w:val="24"/>
          <w:lang w:val="es-ES_tradnl"/>
        </w:rPr>
      </w:pPr>
    </w:p>
    <w:p w:rsidR="000C4BD1" w:rsidRDefault="00A54ED0" w:rsidP="001F2E4E">
      <w:pPr>
        <w:jc w:val="both"/>
        <w:rPr>
          <w:rFonts w:ascii="Arial" w:eastAsia="Arial" w:hAnsi="Arial" w:cs="Arial"/>
          <w:b w:val="0"/>
          <w:sz w:val="24"/>
          <w:szCs w:val="24"/>
          <w:lang w:val="es-ES_tradnl"/>
        </w:rPr>
      </w:pPr>
      <w:r>
        <w:rPr>
          <w:rFonts w:ascii="Arial" w:eastAsia="Arial" w:hAnsi="Arial" w:cs="Arial"/>
          <w:b w:val="0"/>
          <w:sz w:val="24"/>
          <w:szCs w:val="24"/>
          <w:lang w:val="es-ES_tradnl"/>
        </w:rPr>
        <w:t>El señor Wilson Garita responde que hay que tenerlo antes de la primera semana de mayo para que se publique. Comenta los datos de las condiciones</w:t>
      </w:r>
      <w:r w:rsidR="00151F18">
        <w:rPr>
          <w:rFonts w:ascii="Arial" w:eastAsia="Arial" w:hAnsi="Arial" w:cs="Arial"/>
          <w:b w:val="0"/>
          <w:sz w:val="24"/>
          <w:szCs w:val="24"/>
          <w:lang w:val="es-ES_tradnl"/>
        </w:rPr>
        <w:t xml:space="preserve">. </w:t>
      </w:r>
    </w:p>
    <w:p w:rsidR="000C4BD1" w:rsidRDefault="000C4BD1" w:rsidP="001F2E4E">
      <w:pPr>
        <w:jc w:val="both"/>
        <w:rPr>
          <w:rFonts w:ascii="Arial" w:eastAsia="Arial" w:hAnsi="Arial" w:cs="Arial"/>
          <w:color w:val="000000"/>
          <w:sz w:val="24"/>
          <w:szCs w:val="24"/>
        </w:rPr>
      </w:pPr>
    </w:p>
    <w:p w:rsidR="00956664" w:rsidRDefault="005D7E8F" w:rsidP="001F2E4E">
      <w:pPr>
        <w:jc w:val="both"/>
        <w:rPr>
          <w:rFonts w:ascii="Arial" w:eastAsia="Arial" w:hAnsi="Arial" w:cs="Arial"/>
          <w:b w:val="0"/>
          <w:sz w:val="24"/>
          <w:szCs w:val="24"/>
        </w:rPr>
      </w:pPr>
      <w:r w:rsidRPr="005D7E8F">
        <w:rPr>
          <w:rFonts w:ascii="Arial" w:eastAsia="Arial" w:hAnsi="Arial" w:cs="Arial"/>
          <w:b w:val="0"/>
          <w:sz w:val="24"/>
          <w:szCs w:val="24"/>
        </w:rPr>
        <w:t xml:space="preserve">El señor Rene D’Avanzo </w:t>
      </w:r>
      <w:r w:rsidR="00151F18">
        <w:rPr>
          <w:rFonts w:ascii="Arial" w:eastAsia="Arial" w:hAnsi="Arial" w:cs="Arial"/>
          <w:b w:val="0"/>
          <w:sz w:val="24"/>
          <w:szCs w:val="24"/>
        </w:rPr>
        <w:t xml:space="preserve">amplía sobre el panorama </w:t>
      </w:r>
      <w:r w:rsidR="00FF2467">
        <w:rPr>
          <w:rFonts w:ascii="Arial" w:eastAsia="Arial" w:hAnsi="Arial" w:cs="Arial"/>
          <w:b w:val="0"/>
          <w:sz w:val="24"/>
          <w:szCs w:val="24"/>
        </w:rPr>
        <w:t>de las dos condiciones</w:t>
      </w:r>
      <w:r w:rsidR="00956664">
        <w:rPr>
          <w:rFonts w:ascii="Arial" w:eastAsia="Arial" w:hAnsi="Arial" w:cs="Arial"/>
          <w:b w:val="0"/>
          <w:sz w:val="24"/>
          <w:szCs w:val="24"/>
        </w:rPr>
        <w:t xml:space="preserve"> e indica que se puede hacer eso para el 2021 pues requieren integrar las nuevas plataformas</w:t>
      </w:r>
      <w:r w:rsidR="00FF2467">
        <w:rPr>
          <w:rFonts w:ascii="Arial" w:eastAsia="Arial" w:hAnsi="Arial" w:cs="Arial"/>
          <w:b w:val="0"/>
          <w:sz w:val="24"/>
          <w:szCs w:val="24"/>
        </w:rPr>
        <w:t>.</w:t>
      </w:r>
    </w:p>
    <w:p w:rsidR="00956664" w:rsidRDefault="00956664" w:rsidP="00A03113">
      <w:pPr>
        <w:rPr>
          <w:rFonts w:ascii="Arial" w:eastAsia="Arial" w:hAnsi="Arial" w:cs="Arial"/>
          <w:b w:val="0"/>
          <w:sz w:val="24"/>
          <w:szCs w:val="24"/>
        </w:rPr>
      </w:pPr>
    </w:p>
    <w:p w:rsidR="00A03113" w:rsidRDefault="00956664" w:rsidP="001F2E4E">
      <w:pPr>
        <w:jc w:val="both"/>
        <w:rPr>
          <w:rFonts w:ascii="Arial" w:eastAsia="Arial" w:hAnsi="Arial" w:cs="Arial"/>
          <w:b w:val="0"/>
          <w:sz w:val="24"/>
          <w:szCs w:val="24"/>
        </w:rPr>
      </w:pPr>
      <w:r>
        <w:rPr>
          <w:rFonts w:ascii="Arial" w:eastAsia="Arial" w:hAnsi="Arial" w:cs="Arial"/>
          <w:b w:val="0"/>
          <w:sz w:val="24"/>
          <w:szCs w:val="24"/>
        </w:rPr>
        <w:t xml:space="preserve">El señor don Luis Gerardo Meza comenta que el ánimo es no poner en riesgo a la institución ni afectar a estudiantes exitosos en el marco de sus derechos. El entendería que por corte en otras sedes poder indicarle a un padre de familia porqué su hijo no entra en una sede y con ese corte hubiera podido entrar a otra, pero no encuentra fundamento para decirle que teniendo una buena nota debe quedarse en su segunda opción </w:t>
      </w:r>
      <w:r w:rsidR="001F2E4E">
        <w:rPr>
          <w:rFonts w:ascii="Arial" w:eastAsia="Arial" w:hAnsi="Arial" w:cs="Arial"/>
          <w:b w:val="0"/>
          <w:sz w:val="24"/>
          <w:szCs w:val="24"/>
        </w:rPr>
        <w:t>porque</w:t>
      </w:r>
      <w:r>
        <w:rPr>
          <w:rFonts w:ascii="Arial" w:eastAsia="Arial" w:hAnsi="Arial" w:cs="Arial"/>
          <w:b w:val="0"/>
          <w:sz w:val="24"/>
          <w:szCs w:val="24"/>
        </w:rPr>
        <w:t xml:space="preserve"> sí, menos si no de divulga claramente el mecanismo. Da ejemplos amplios al respecto.</w:t>
      </w:r>
      <w:r w:rsidR="00FF2467">
        <w:rPr>
          <w:rFonts w:ascii="Arial" w:eastAsia="Arial" w:hAnsi="Arial" w:cs="Arial"/>
          <w:b w:val="0"/>
          <w:sz w:val="24"/>
          <w:szCs w:val="24"/>
        </w:rPr>
        <w:t xml:space="preserve"> </w:t>
      </w:r>
    </w:p>
    <w:p w:rsidR="00FF2467" w:rsidRDefault="00FF2467" w:rsidP="00A03113">
      <w:pPr>
        <w:rPr>
          <w:rFonts w:ascii="Arial" w:eastAsia="Arial" w:hAnsi="Arial" w:cs="Arial"/>
          <w:b w:val="0"/>
          <w:sz w:val="24"/>
          <w:szCs w:val="24"/>
        </w:rPr>
      </w:pPr>
    </w:p>
    <w:p w:rsidR="002A53F4" w:rsidRDefault="002A53F4" w:rsidP="00A03113">
      <w:pPr>
        <w:rPr>
          <w:rFonts w:ascii="Arial" w:eastAsia="Arial" w:hAnsi="Arial" w:cs="Arial"/>
          <w:b w:val="0"/>
          <w:sz w:val="24"/>
          <w:szCs w:val="24"/>
        </w:rPr>
      </w:pPr>
      <w:r>
        <w:rPr>
          <w:rFonts w:ascii="Arial" w:eastAsia="Arial" w:hAnsi="Arial" w:cs="Arial"/>
          <w:b w:val="0"/>
          <w:sz w:val="24"/>
          <w:szCs w:val="24"/>
        </w:rPr>
        <w:t xml:space="preserve">Se realizan </w:t>
      </w:r>
      <w:r w:rsidR="00E2235A" w:rsidRPr="00E2235A">
        <w:rPr>
          <w:rFonts w:ascii="Arial" w:eastAsia="Arial" w:hAnsi="Arial" w:cs="Arial"/>
          <w:b w:val="0"/>
          <w:sz w:val="24"/>
          <w:szCs w:val="24"/>
        </w:rPr>
        <w:t>dive</w:t>
      </w:r>
      <w:r w:rsidR="00E2235A">
        <w:rPr>
          <w:rFonts w:ascii="Arial" w:eastAsia="Arial" w:hAnsi="Arial" w:cs="Arial"/>
          <w:b w:val="0"/>
          <w:sz w:val="24"/>
          <w:szCs w:val="24"/>
        </w:rPr>
        <w:t xml:space="preserve">rsos comentarios sobre este tema. </w:t>
      </w:r>
    </w:p>
    <w:p w:rsidR="002A53F4" w:rsidRPr="005D7E8F" w:rsidRDefault="002A53F4" w:rsidP="00A03113">
      <w:pPr>
        <w:rPr>
          <w:rFonts w:ascii="Arial" w:eastAsia="Arial" w:hAnsi="Arial" w:cs="Arial"/>
          <w:b w:val="0"/>
          <w:sz w:val="24"/>
          <w:szCs w:val="24"/>
        </w:rPr>
      </w:pPr>
    </w:p>
    <w:p w:rsidR="00A03113" w:rsidRDefault="002A53F4" w:rsidP="002A53F4">
      <w:pPr>
        <w:rPr>
          <w:rFonts w:ascii="Arial" w:eastAsia="Arial" w:hAnsi="Arial" w:cs="Arial"/>
          <w:b w:val="0"/>
          <w:sz w:val="24"/>
          <w:szCs w:val="24"/>
          <w:lang w:val="es-ES_tradnl"/>
        </w:rPr>
      </w:pPr>
      <w:r w:rsidRPr="00ED61EF">
        <w:rPr>
          <w:rFonts w:ascii="Arial" w:eastAsia="Arial" w:hAnsi="Arial" w:cs="Arial"/>
          <w:b w:val="0"/>
          <w:sz w:val="24"/>
          <w:szCs w:val="24"/>
          <w:lang w:val="es-ES_tradnl"/>
        </w:rPr>
        <w:t>La señora María Estrada</w:t>
      </w:r>
      <w:r>
        <w:rPr>
          <w:rFonts w:ascii="Arial" w:eastAsia="Arial" w:hAnsi="Arial" w:cs="Arial"/>
          <w:b w:val="0"/>
          <w:sz w:val="24"/>
          <w:szCs w:val="24"/>
          <w:lang w:val="es-ES_tradnl"/>
        </w:rPr>
        <w:t xml:space="preserve"> solicita valorar cuánto es el impacto para que se maneje de forma diferenciada.</w:t>
      </w:r>
    </w:p>
    <w:p w:rsidR="002A53F4" w:rsidRDefault="002A53F4" w:rsidP="002A53F4">
      <w:pPr>
        <w:rPr>
          <w:rFonts w:ascii="Arial" w:eastAsia="Arial" w:hAnsi="Arial" w:cs="Arial"/>
          <w:b w:val="0"/>
          <w:sz w:val="24"/>
          <w:szCs w:val="24"/>
          <w:lang w:val="es-ES_tradnl"/>
        </w:rPr>
      </w:pPr>
    </w:p>
    <w:p w:rsidR="002A53F4" w:rsidRDefault="002A53F4" w:rsidP="002A53F4">
      <w:pPr>
        <w:rPr>
          <w:rFonts w:ascii="Arial" w:eastAsia="Arial" w:hAnsi="Arial" w:cs="Arial"/>
          <w:b w:val="0"/>
          <w:sz w:val="24"/>
          <w:szCs w:val="24"/>
          <w:lang w:val="es-ES_tradnl"/>
        </w:rPr>
      </w:pPr>
      <w:r>
        <w:rPr>
          <w:rFonts w:ascii="Arial" w:eastAsia="Arial" w:hAnsi="Arial" w:cs="Arial"/>
          <w:b w:val="0"/>
          <w:sz w:val="24"/>
          <w:szCs w:val="24"/>
          <w:lang w:val="es-ES_tradnl"/>
        </w:rPr>
        <w:t xml:space="preserve">El señor Luis Paulino Méndez agrega que es básicamente ver en la mañana quienes matricularon </w:t>
      </w:r>
      <w:r w:rsidR="00C552C5">
        <w:rPr>
          <w:rFonts w:ascii="Arial" w:eastAsia="Arial" w:hAnsi="Arial" w:cs="Arial"/>
          <w:b w:val="0"/>
          <w:sz w:val="24"/>
          <w:szCs w:val="24"/>
          <w:lang w:val="es-ES_tradnl"/>
        </w:rPr>
        <w:t>su opción 2</w:t>
      </w:r>
      <w:r w:rsidR="00F62B37">
        <w:rPr>
          <w:rFonts w:ascii="Arial" w:eastAsia="Arial" w:hAnsi="Arial" w:cs="Arial"/>
          <w:b w:val="0"/>
          <w:sz w:val="24"/>
          <w:szCs w:val="24"/>
          <w:lang w:val="es-ES_tradnl"/>
        </w:rPr>
        <w:t xml:space="preserve"> y e</w:t>
      </w:r>
      <w:r w:rsidR="00C552C5">
        <w:rPr>
          <w:rFonts w:ascii="Arial" w:eastAsia="Arial" w:hAnsi="Arial" w:cs="Arial"/>
          <w:b w:val="0"/>
          <w:sz w:val="24"/>
          <w:szCs w:val="24"/>
          <w:lang w:val="es-ES_tradnl"/>
        </w:rPr>
        <w:t>n la tarde sobraron cupos en su</w:t>
      </w:r>
      <w:r w:rsidR="00F62B37">
        <w:rPr>
          <w:rFonts w:ascii="Arial" w:eastAsia="Arial" w:hAnsi="Arial" w:cs="Arial"/>
          <w:b w:val="0"/>
          <w:sz w:val="24"/>
          <w:szCs w:val="24"/>
          <w:lang w:val="es-ES_tradnl"/>
        </w:rPr>
        <w:t xml:space="preserve"> opción 1</w:t>
      </w:r>
      <w:r>
        <w:rPr>
          <w:rFonts w:ascii="Arial" w:eastAsia="Arial" w:hAnsi="Arial" w:cs="Arial"/>
          <w:b w:val="0"/>
          <w:sz w:val="24"/>
          <w:szCs w:val="24"/>
          <w:lang w:val="es-ES_tradnl"/>
        </w:rPr>
        <w:t>.</w:t>
      </w:r>
    </w:p>
    <w:p w:rsidR="002A53F4" w:rsidRDefault="002A53F4" w:rsidP="002A53F4">
      <w:pPr>
        <w:rPr>
          <w:rFonts w:ascii="Arial" w:eastAsia="Arial" w:hAnsi="Arial" w:cs="Arial"/>
          <w:b w:val="0"/>
          <w:sz w:val="24"/>
          <w:szCs w:val="24"/>
          <w:lang w:val="es-ES_tradnl"/>
        </w:rPr>
      </w:pPr>
    </w:p>
    <w:p w:rsidR="002A53F4" w:rsidRDefault="00E2235A" w:rsidP="001F2E4E">
      <w:pPr>
        <w:jc w:val="both"/>
        <w:rPr>
          <w:rFonts w:ascii="Arial" w:eastAsia="Arial" w:hAnsi="Arial" w:cs="Arial"/>
          <w:b w:val="0"/>
          <w:sz w:val="24"/>
          <w:szCs w:val="24"/>
          <w:lang w:val="es-ES_tradnl"/>
        </w:rPr>
      </w:pPr>
      <w:r w:rsidRPr="00ED61EF">
        <w:rPr>
          <w:rFonts w:ascii="Arial" w:eastAsia="Arial" w:hAnsi="Arial" w:cs="Arial"/>
          <w:b w:val="0"/>
          <w:sz w:val="24"/>
          <w:szCs w:val="24"/>
          <w:lang w:val="es-ES_tradnl"/>
        </w:rPr>
        <w:t>La señora María Estrada</w:t>
      </w:r>
      <w:r>
        <w:rPr>
          <w:rFonts w:ascii="Arial" w:eastAsia="Arial" w:hAnsi="Arial" w:cs="Arial"/>
          <w:b w:val="0"/>
          <w:sz w:val="24"/>
          <w:szCs w:val="24"/>
          <w:lang w:val="es-ES_tradnl"/>
        </w:rPr>
        <w:t xml:space="preserve"> señala la necesidad de integrar los datos y actualizar toda la plataforma</w:t>
      </w:r>
      <w:r w:rsidR="00F62B37">
        <w:rPr>
          <w:rFonts w:ascii="Arial" w:eastAsia="Arial" w:hAnsi="Arial" w:cs="Arial"/>
          <w:b w:val="0"/>
          <w:sz w:val="24"/>
          <w:szCs w:val="24"/>
          <w:lang w:val="es-ES_tradnl"/>
        </w:rPr>
        <w:t>, pero que tres años es un plazo que no visualiza como real ni válido para indicarlo a cualquier persona que consulte</w:t>
      </w:r>
      <w:r>
        <w:rPr>
          <w:rFonts w:ascii="Arial" w:eastAsia="Arial" w:hAnsi="Arial" w:cs="Arial"/>
          <w:b w:val="0"/>
          <w:sz w:val="24"/>
          <w:szCs w:val="24"/>
          <w:lang w:val="es-ES_tradnl"/>
        </w:rPr>
        <w:t>.</w:t>
      </w:r>
    </w:p>
    <w:p w:rsidR="002A53F4" w:rsidRPr="00A03113" w:rsidRDefault="002A53F4" w:rsidP="00A03113">
      <w:pPr>
        <w:rPr>
          <w:rFonts w:ascii="Arial" w:eastAsia="Arial" w:hAnsi="Arial" w:cs="Arial"/>
          <w:sz w:val="24"/>
          <w:szCs w:val="24"/>
        </w:rPr>
      </w:pPr>
    </w:p>
    <w:p w:rsidR="00EC5231" w:rsidRPr="00921ABA" w:rsidRDefault="00921ABA" w:rsidP="001F2E4E">
      <w:pPr>
        <w:jc w:val="both"/>
        <w:rPr>
          <w:rFonts w:ascii="Arial" w:eastAsia="Arial" w:hAnsi="Arial" w:cs="Arial"/>
          <w:b w:val="0"/>
          <w:sz w:val="24"/>
          <w:szCs w:val="24"/>
        </w:rPr>
      </w:pPr>
      <w:r>
        <w:rPr>
          <w:rFonts w:ascii="Arial" w:eastAsia="Arial" w:hAnsi="Arial" w:cs="Arial"/>
          <w:b w:val="0"/>
          <w:sz w:val="24"/>
          <w:szCs w:val="24"/>
          <w:lang w:val="es-ES_tradnl"/>
        </w:rPr>
        <w:t xml:space="preserve">El señor Luis Paulino Méndez comenta que es importante </w:t>
      </w:r>
      <w:r>
        <w:rPr>
          <w:rFonts w:ascii="Arial" w:eastAsia="Arial" w:hAnsi="Arial" w:cs="Arial"/>
          <w:b w:val="0"/>
          <w:sz w:val="24"/>
          <w:szCs w:val="24"/>
        </w:rPr>
        <w:t>p</w:t>
      </w:r>
      <w:r w:rsidRPr="00921ABA">
        <w:rPr>
          <w:rFonts w:ascii="Arial" w:eastAsia="Arial" w:hAnsi="Arial" w:cs="Arial"/>
          <w:b w:val="0"/>
          <w:sz w:val="24"/>
          <w:szCs w:val="24"/>
        </w:rPr>
        <w:t>oner un filtro para que dé una información más útil</w:t>
      </w:r>
      <w:r w:rsidR="00F62B37">
        <w:rPr>
          <w:rFonts w:ascii="Arial" w:eastAsia="Arial" w:hAnsi="Arial" w:cs="Arial"/>
          <w:b w:val="0"/>
          <w:sz w:val="24"/>
          <w:szCs w:val="24"/>
        </w:rPr>
        <w:t xml:space="preserve"> sobre el impacto </w:t>
      </w:r>
      <w:r w:rsidR="00956664">
        <w:rPr>
          <w:rFonts w:ascii="Arial" w:eastAsia="Arial" w:hAnsi="Arial" w:cs="Arial"/>
          <w:b w:val="0"/>
          <w:sz w:val="24"/>
          <w:szCs w:val="24"/>
        </w:rPr>
        <w:t>indicado.</w:t>
      </w:r>
    </w:p>
    <w:p w:rsidR="00921ABA" w:rsidRDefault="00921ABA" w:rsidP="001F2E4E">
      <w:pPr>
        <w:jc w:val="both"/>
        <w:rPr>
          <w:rFonts w:ascii="Arial" w:eastAsia="Arial" w:hAnsi="Arial" w:cs="Arial"/>
          <w:sz w:val="24"/>
          <w:szCs w:val="24"/>
        </w:rPr>
      </w:pPr>
    </w:p>
    <w:p w:rsidR="00921ABA" w:rsidRDefault="00921ABA" w:rsidP="001F2E4E">
      <w:pPr>
        <w:jc w:val="both"/>
        <w:rPr>
          <w:rFonts w:ascii="Arial" w:eastAsia="Arial" w:hAnsi="Arial" w:cs="Arial"/>
          <w:sz w:val="24"/>
          <w:szCs w:val="24"/>
        </w:rPr>
      </w:pPr>
      <w:r w:rsidRPr="00921ABA">
        <w:rPr>
          <w:rFonts w:ascii="Arial" w:eastAsia="Arial" w:hAnsi="Arial" w:cs="Arial"/>
          <w:b w:val="0"/>
          <w:sz w:val="24"/>
          <w:szCs w:val="24"/>
        </w:rPr>
        <w:t>Se retiran los invitados</w:t>
      </w:r>
      <w:r w:rsidR="00956664">
        <w:rPr>
          <w:rFonts w:ascii="Arial" w:eastAsia="Arial" w:hAnsi="Arial" w:cs="Arial"/>
          <w:b w:val="0"/>
          <w:sz w:val="24"/>
          <w:szCs w:val="24"/>
        </w:rPr>
        <w:t xml:space="preserve"> con el compromiso de venir la próxima sesión con los datos</w:t>
      </w:r>
      <w:r>
        <w:rPr>
          <w:rFonts w:ascii="Arial" w:eastAsia="Arial" w:hAnsi="Arial" w:cs="Arial"/>
          <w:sz w:val="24"/>
          <w:szCs w:val="24"/>
        </w:rPr>
        <w:t xml:space="preserve">. </w:t>
      </w:r>
    </w:p>
    <w:p w:rsidR="00921ABA" w:rsidRDefault="00921ABA" w:rsidP="001F2E4E">
      <w:pPr>
        <w:jc w:val="both"/>
        <w:rPr>
          <w:rFonts w:ascii="Arial" w:eastAsia="Arial" w:hAnsi="Arial" w:cs="Arial"/>
          <w:sz w:val="24"/>
          <w:szCs w:val="24"/>
        </w:rPr>
      </w:pPr>
    </w:p>
    <w:p w:rsidR="00921ABA" w:rsidRDefault="00921ABA" w:rsidP="001F2E4E">
      <w:pPr>
        <w:jc w:val="both"/>
        <w:rPr>
          <w:rFonts w:ascii="Arial" w:eastAsia="Arial" w:hAnsi="Arial" w:cs="Arial"/>
          <w:b w:val="0"/>
          <w:sz w:val="24"/>
          <w:szCs w:val="24"/>
        </w:rPr>
      </w:pPr>
      <w:r w:rsidRPr="00921ABA">
        <w:rPr>
          <w:rFonts w:ascii="Arial" w:eastAsia="Arial" w:hAnsi="Arial" w:cs="Arial"/>
          <w:b w:val="0"/>
          <w:sz w:val="24"/>
          <w:szCs w:val="24"/>
        </w:rPr>
        <w:t>Se comenta ampliamente</w:t>
      </w:r>
      <w:r w:rsidR="00ED4396">
        <w:rPr>
          <w:rFonts w:ascii="Arial" w:eastAsia="Arial" w:hAnsi="Arial" w:cs="Arial"/>
          <w:b w:val="0"/>
          <w:sz w:val="24"/>
          <w:szCs w:val="24"/>
        </w:rPr>
        <w:t xml:space="preserve"> el tema entre los miembros de la Comisión.</w:t>
      </w:r>
      <w:r w:rsidRPr="00921ABA">
        <w:rPr>
          <w:rFonts w:ascii="Arial" w:eastAsia="Arial" w:hAnsi="Arial" w:cs="Arial"/>
          <w:b w:val="0"/>
          <w:sz w:val="24"/>
          <w:szCs w:val="24"/>
        </w:rPr>
        <w:t xml:space="preserve"> </w:t>
      </w:r>
    </w:p>
    <w:p w:rsidR="00ED4396" w:rsidRDefault="00ED4396" w:rsidP="00921ABA">
      <w:pPr>
        <w:rPr>
          <w:rFonts w:ascii="Arial" w:eastAsia="Arial" w:hAnsi="Arial" w:cs="Arial"/>
          <w:b w:val="0"/>
          <w:sz w:val="24"/>
          <w:szCs w:val="24"/>
        </w:rPr>
      </w:pPr>
    </w:p>
    <w:p w:rsidR="00ED4396" w:rsidRDefault="00ED4396" w:rsidP="00921ABA">
      <w:pPr>
        <w:rPr>
          <w:rFonts w:ascii="Arial" w:eastAsia="Arial" w:hAnsi="Arial" w:cs="Arial"/>
          <w:b w:val="0"/>
          <w:sz w:val="24"/>
          <w:szCs w:val="24"/>
        </w:rPr>
      </w:pPr>
    </w:p>
    <w:p w:rsidR="00ED4396" w:rsidRPr="00246E25" w:rsidRDefault="00ED4396" w:rsidP="00ED4396">
      <w:pPr>
        <w:pStyle w:val="Prrafodelista"/>
        <w:numPr>
          <w:ilvl w:val="0"/>
          <w:numId w:val="3"/>
        </w:numPr>
        <w:rPr>
          <w:rFonts w:ascii="Arial" w:eastAsia="Arial" w:hAnsi="Arial" w:cs="Arial"/>
          <w:b/>
          <w:sz w:val="24"/>
          <w:szCs w:val="24"/>
        </w:rPr>
      </w:pPr>
      <w:r w:rsidRPr="00B80B9F">
        <w:rPr>
          <w:rFonts w:ascii="Arial" w:eastAsia="Arial" w:hAnsi="Arial" w:cs="Arial"/>
          <w:b/>
          <w:sz w:val="24"/>
          <w:szCs w:val="24"/>
        </w:rPr>
        <w:t>Reforma curricular de la Escuela de Ingenier</w:t>
      </w:r>
      <w:r w:rsidRPr="00B80B9F">
        <w:rPr>
          <w:rFonts w:ascii="Arial" w:eastAsia="Arial" w:hAnsi="Arial" w:cs="Arial" w:hint="eastAsia"/>
          <w:b/>
          <w:sz w:val="24"/>
          <w:szCs w:val="24"/>
        </w:rPr>
        <w:t>í</w:t>
      </w:r>
      <w:r w:rsidRPr="00B80B9F">
        <w:rPr>
          <w:rFonts w:ascii="Arial" w:eastAsia="Arial" w:hAnsi="Arial" w:cs="Arial"/>
          <w:b/>
          <w:sz w:val="24"/>
          <w:szCs w:val="24"/>
        </w:rPr>
        <w:t>a Forestal: Creaci</w:t>
      </w:r>
      <w:r w:rsidRPr="00B80B9F">
        <w:rPr>
          <w:rFonts w:ascii="Arial" w:eastAsia="Arial" w:hAnsi="Arial" w:cs="Arial" w:hint="eastAsia"/>
          <w:b/>
          <w:sz w:val="24"/>
          <w:szCs w:val="24"/>
        </w:rPr>
        <w:t>ó</w:t>
      </w:r>
      <w:r w:rsidRPr="00B80B9F">
        <w:rPr>
          <w:rFonts w:ascii="Arial" w:eastAsia="Arial" w:hAnsi="Arial" w:cs="Arial"/>
          <w:b/>
          <w:sz w:val="24"/>
          <w:szCs w:val="24"/>
        </w:rPr>
        <w:t xml:space="preserve">n de dos </w:t>
      </w:r>
      <w:r w:rsidRPr="00B80B9F">
        <w:rPr>
          <w:rFonts w:ascii="Arial" w:eastAsia="Arial" w:hAnsi="Arial" w:cs="Arial" w:hint="eastAsia"/>
          <w:b/>
          <w:sz w:val="24"/>
          <w:szCs w:val="24"/>
        </w:rPr>
        <w:t>é</w:t>
      </w:r>
      <w:r w:rsidRPr="00B80B9F">
        <w:rPr>
          <w:rFonts w:ascii="Arial" w:eastAsia="Arial" w:hAnsi="Arial" w:cs="Arial"/>
          <w:b/>
          <w:sz w:val="24"/>
          <w:szCs w:val="24"/>
        </w:rPr>
        <w:t>nfasis con Grado Acad</w:t>
      </w:r>
      <w:r w:rsidRPr="00B80B9F">
        <w:rPr>
          <w:rFonts w:ascii="Arial" w:eastAsia="Arial" w:hAnsi="Arial" w:cs="Arial" w:hint="eastAsia"/>
          <w:b/>
          <w:sz w:val="24"/>
          <w:szCs w:val="24"/>
        </w:rPr>
        <w:t>é</w:t>
      </w:r>
      <w:r w:rsidRPr="00B80B9F">
        <w:rPr>
          <w:rFonts w:ascii="Arial" w:eastAsia="Arial" w:hAnsi="Arial" w:cs="Arial"/>
          <w:b/>
          <w:sz w:val="24"/>
          <w:szCs w:val="24"/>
        </w:rPr>
        <w:t>mico de Licenciatura</w:t>
      </w:r>
    </w:p>
    <w:p w:rsidR="00ED4396" w:rsidRDefault="00ED4396" w:rsidP="00ED4396">
      <w:pPr>
        <w:jc w:val="both"/>
        <w:rPr>
          <w:rFonts w:ascii="Arial" w:eastAsia="Arial" w:hAnsi="Arial" w:cs="Arial"/>
          <w:b w:val="0"/>
          <w:sz w:val="24"/>
          <w:szCs w:val="24"/>
          <w:lang w:val="es-ES_tradnl"/>
        </w:rPr>
      </w:pPr>
      <w:r w:rsidRPr="00ED61EF">
        <w:rPr>
          <w:rFonts w:ascii="Arial" w:eastAsia="Arial" w:hAnsi="Arial" w:cs="Arial"/>
          <w:b w:val="0"/>
          <w:sz w:val="24"/>
          <w:szCs w:val="24"/>
          <w:lang w:val="es-ES_tradnl"/>
        </w:rPr>
        <w:t>La señora María Estrada</w:t>
      </w:r>
      <w:r>
        <w:rPr>
          <w:rFonts w:ascii="Arial" w:eastAsia="Arial" w:hAnsi="Arial" w:cs="Arial"/>
          <w:b w:val="0"/>
          <w:sz w:val="24"/>
          <w:szCs w:val="24"/>
          <w:lang w:val="es-ES_tradnl"/>
        </w:rPr>
        <w:t xml:space="preserve"> informa que el señor Alejandro le preguntó cómo </w:t>
      </w:r>
      <w:r w:rsidR="00956664">
        <w:rPr>
          <w:rFonts w:ascii="Arial" w:eastAsia="Arial" w:hAnsi="Arial" w:cs="Arial"/>
          <w:b w:val="0"/>
          <w:sz w:val="24"/>
          <w:szCs w:val="24"/>
          <w:lang w:val="es-ES_tradnl"/>
        </w:rPr>
        <w:t>iba este tema y ella le contestó</w:t>
      </w:r>
      <w:r>
        <w:rPr>
          <w:rFonts w:ascii="Arial" w:eastAsia="Arial" w:hAnsi="Arial" w:cs="Arial"/>
          <w:b w:val="0"/>
          <w:sz w:val="24"/>
          <w:szCs w:val="24"/>
          <w:lang w:val="es-ES_tradnl"/>
        </w:rPr>
        <w:t xml:space="preserve"> que Docencia ya había contestado sobre la cantidad de plazas. </w:t>
      </w:r>
    </w:p>
    <w:p w:rsidR="00ED4396" w:rsidRDefault="00ED4396" w:rsidP="00ED4396">
      <w:pPr>
        <w:rPr>
          <w:rFonts w:ascii="Arial" w:eastAsia="Arial" w:hAnsi="Arial" w:cs="Arial"/>
          <w:b w:val="0"/>
          <w:sz w:val="24"/>
          <w:szCs w:val="24"/>
          <w:lang w:val="es-ES_tradnl"/>
        </w:rPr>
      </w:pPr>
    </w:p>
    <w:p w:rsidR="00ED4396" w:rsidRDefault="00ED4396" w:rsidP="00ED4396">
      <w:pPr>
        <w:jc w:val="both"/>
        <w:rPr>
          <w:rFonts w:ascii="Arial" w:eastAsia="Arial" w:hAnsi="Arial" w:cs="Arial"/>
          <w:color w:val="000000"/>
          <w:sz w:val="24"/>
          <w:szCs w:val="24"/>
        </w:rPr>
      </w:pPr>
      <w:r>
        <w:rPr>
          <w:rFonts w:ascii="Arial" w:eastAsia="Arial" w:hAnsi="Arial" w:cs="Arial"/>
          <w:b w:val="0"/>
          <w:sz w:val="24"/>
          <w:szCs w:val="24"/>
          <w:lang w:val="es-ES_tradnl"/>
        </w:rPr>
        <w:t xml:space="preserve">Se analiza el oficio </w:t>
      </w:r>
      <w:r w:rsidRPr="00BC25A9">
        <w:rPr>
          <w:rFonts w:ascii="Arial" w:eastAsia="Arial" w:hAnsi="Arial" w:cs="Arial"/>
          <w:b w:val="0"/>
          <w:sz w:val="24"/>
          <w:szCs w:val="24"/>
          <w:lang w:val="es-ES_tradnl"/>
        </w:rPr>
        <w:t>ViDa - 79 -2018</w:t>
      </w:r>
      <w:r>
        <w:rPr>
          <w:rFonts w:ascii="Arial" w:eastAsia="Arial" w:hAnsi="Arial" w:cs="Arial"/>
          <w:b w:val="0"/>
          <w:sz w:val="24"/>
          <w:szCs w:val="24"/>
          <w:lang w:val="es-ES_tradnl"/>
        </w:rPr>
        <w:t>.</w:t>
      </w:r>
    </w:p>
    <w:p w:rsidR="00ED4396" w:rsidRDefault="00ED4396" w:rsidP="00ED4396">
      <w:pPr>
        <w:rPr>
          <w:rFonts w:ascii="Arial" w:eastAsia="Arial" w:hAnsi="Arial" w:cs="Arial"/>
          <w:sz w:val="24"/>
          <w:szCs w:val="24"/>
        </w:rPr>
      </w:pPr>
    </w:p>
    <w:p w:rsidR="00ED4396" w:rsidRDefault="00ED4396" w:rsidP="00ED4396">
      <w:pPr>
        <w:rPr>
          <w:rFonts w:ascii="Arial" w:eastAsia="Arial" w:hAnsi="Arial" w:cs="Arial"/>
          <w:b w:val="0"/>
          <w:sz w:val="24"/>
          <w:szCs w:val="24"/>
        </w:rPr>
      </w:pPr>
      <w:r w:rsidRPr="00BC25A9">
        <w:rPr>
          <w:rFonts w:ascii="Arial" w:eastAsia="Arial" w:hAnsi="Arial" w:cs="Arial"/>
          <w:b w:val="0"/>
          <w:sz w:val="24"/>
          <w:szCs w:val="24"/>
        </w:rPr>
        <w:t>La se</w:t>
      </w:r>
      <w:r w:rsidRPr="00BC25A9">
        <w:rPr>
          <w:rFonts w:ascii="Arial" w:eastAsia="Arial" w:hAnsi="Arial" w:cs="Arial" w:hint="eastAsia"/>
          <w:b w:val="0"/>
          <w:sz w:val="24"/>
          <w:szCs w:val="24"/>
        </w:rPr>
        <w:t>ñ</w:t>
      </w:r>
      <w:r w:rsidRPr="00BC25A9">
        <w:rPr>
          <w:rFonts w:ascii="Arial" w:eastAsia="Arial" w:hAnsi="Arial" w:cs="Arial"/>
          <w:b w:val="0"/>
          <w:sz w:val="24"/>
          <w:szCs w:val="24"/>
        </w:rPr>
        <w:t>ora Mar</w:t>
      </w:r>
      <w:r w:rsidRPr="00BC25A9">
        <w:rPr>
          <w:rFonts w:ascii="Arial" w:eastAsia="Arial" w:hAnsi="Arial" w:cs="Arial" w:hint="eastAsia"/>
          <w:b w:val="0"/>
          <w:sz w:val="24"/>
          <w:szCs w:val="24"/>
        </w:rPr>
        <w:t>í</w:t>
      </w:r>
      <w:r w:rsidRPr="00BC25A9">
        <w:rPr>
          <w:rFonts w:ascii="Arial" w:eastAsia="Arial" w:hAnsi="Arial" w:cs="Arial"/>
          <w:b w:val="0"/>
          <w:sz w:val="24"/>
          <w:szCs w:val="24"/>
        </w:rPr>
        <w:t xml:space="preserve">a Estrada </w:t>
      </w:r>
      <w:r>
        <w:rPr>
          <w:rFonts w:ascii="Arial" w:eastAsia="Arial" w:hAnsi="Arial" w:cs="Arial"/>
          <w:b w:val="0"/>
          <w:sz w:val="24"/>
          <w:szCs w:val="24"/>
        </w:rPr>
        <w:t>comenta que l</w:t>
      </w:r>
      <w:r w:rsidRPr="00BC25A9">
        <w:rPr>
          <w:rFonts w:ascii="Arial" w:eastAsia="Arial" w:hAnsi="Arial" w:cs="Arial"/>
          <w:b w:val="0"/>
          <w:sz w:val="24"/>
          <w:szCs w:val="24"/>
        </w:rPr>
        <w:t xml:space="preserve">a idea es </w:t>
      </w:r>
      <w:r>
        <w:rPr>
          <w:rFonts w:ascii="Arial" w:eastAsia="Arial" w:hAnsi="Arial" w:cs="Arial"/>
          <w:b w:val="0"/>
          <w:sz w:val="24"/>
          <w:szCs w:val="24"/>
        </w:rPr>
        <w:t xml:space="preserve">ver </w:t>
      </w:r>
      <w:r w:rsidRPr="00BC25A9">
        <w:rPr>
          <w:rFonts w:ascii="Arial" w:eastAsia="Arial" w:hAnsi="Arial" w:cs="Arial"/>
          <w:b w:val="0"/>
          <w:sz w:val="24"/>
          <w:szCs w:val="24"/>
        </w:rPr>
        <w:t xml:space="preserve">que camino se va a tomar con el tema de las plazas. </w:t>
      </w:r>
    </w:p>
    <w:p w:rsidR="00ED4396" w:rsidRDefault="00ED4396" w:rsidP="00ED4396">
      <w:pPr>
        <w:rPr>
          <w:rFonts w:ascii="Arial" w:eastAsia="Arial" w:hAnsi="Arial" w:cs="Arial"/>
          <w:b w:val="0"/>
          <w:sz w:val="24"/>
          <w:szCs w:val="24"/>
        </w:rPr>
      </w:pPr>
      <w:bookmarkStart w:id="1" w:name="_GoBack"/>
      <w:bookmarkEnd w:id="1"/>
    </w:p>
    <w:p w:rsidR="00ED4396" w:rsidRDefault="00ED4396" w:rsidP="00921ABA">
      <w:pPr>
        <w:rPr>
          <w:rFonts w:ascii="Arial" w:eastAsia="Arial" w:hAnsi="Arial" w:cs="Arial"/>
          <w:b w:val="0"/>
          <w:sz w:val="24"/>
          <w:szCs w:val="24"/>
        </w:rPr>
      </w:pPr>
      <w:r>
        <w:rPr>
          <w:rFonts w:ascii="Arial" w:eastAsia="Arial" w:hAnsi="Arial" w:cs="Arial"/>
          <w:b w:val="0"/>
          <w:sz w:val="24"/>
          <w:szCs w:val="24"/>
        </w:rPr>
        <w:t xml:space="preserve">Se comenta ampliamente el tema y </w:t>
      </w:r>
      <w:r w:rsidR="002F4A47">
        <w:rPr>
          <w:rFonts w:ascii="Arial" w:eastAsia="Arial" w:hAnsi="Arial" w:cs="Arial"/>
          <w:b w:val="0"/>
          <w:sz w:val="24"/>
          <w:szCs w:val="24"/>
        </w:rPr>
        <w:t xml:space="preserve">se dispone dejar </w:t>
      </w:r>
      <w:r w:rsidR="00956664">
        <w:rPr>
          <w:rFonts w:ascii="Arial" w:eastAsia="Arial" w:hAnsi="Arial" w:cs="Arial"/>
          <w:b w:val="0"/>
          <w:sz w:val="24"/>
          <w:szCs w:val="24"/>
        </w:rPr>
        <w:t xml:space="preserve">pendiente para la </w:t>
      </w:r>
      <w:r w:rsidR="001F2E4E">
        <w:rPr>
          <w:rFonts w:ascii="Arial" w:eastAsia="Arial" w:hAnsi="Arial" w:cs="Arial"/>
          <w:b w:val="0"/>
          <w:sz w:val="24"/>
          <w:szCs w:val="24"/>
        </w:rPr>
        <w:t>otra semana y conversar con el Vicerrector de D</w:t>
      </w:r>
      <w:r w:rsidR="00956664">
        <w:rPr>
          <w:rFonts w:ascii="Arial" w:eastAsia="Arial" w:hAnsi="Arial" w:cs="Arial"/>
          <w:b w:val="0"/>
          <w:sz w:val="24"/>
          <w:szCs w:val="24"/>
        </w:rPr>
        <w:t xml:space="preserve">ocencia. </w:t>
      </w:r>
    </w:p>
    <w:p w:rsidR="00ED4396" w:rsidRPr="00921ABA" w:rsidRDefault="00ED4396" w:rsidP="00921ABA">
      <w:pPr>
        <w:rPr>
          <w:rFonts w:ascii="Arial" w:eastAsia="Arial" w:hAnsi="Arial" w:cs="Arial"/>
          <w:b w:val="0"/>
          <w:sz w:val="24"/>
          <w:szCs w:val="24"/>
        </w:rPr>
      </w:pPr>
    </w:p>
    <w:p w:rsidR="00921ABA" w:rsidRPr="00921ABA" w:rsidRDefault="00921ABA" w:rsidP="00921ABA">
      <w:pPr>
        <w:rPr>
          <w:rFonts w:ascii="Arial" w:eastAsia="Arial" w:hAnsi="Arial" w:cs="Arial"/>
          <w:sz w:val="24"/>
          <w:szCs w:val="24"/>
        </w:rPr>
      </w:pPr>
    </w:p>
    <w:p w:rsidR="00C4428F" w:rsidRDefault="00C4428F" w:rsidP="00C4428F">
      <w:pPr>
        <w:pStyle w:val="Prrafodelista"/>
        <w:numPr>
          <w:ilvl w:val="0"/>
          <w:numId w:val="3"/>
        </w:numPr>
        <w:rPr>
          <w:rFonts w:ascii="Arial" w:eastAsia="Arial" w:hAnsi="Arial" w:cs="Arial"/>
          <w:b/>
          <w:sz w:val="24"/>
          <w:szCs w:val="24"/>
        </w:rPr>
      </w:pPr>
      <w:r w:rsidRPr="00C4428F">
        <w:rPr>
          <w:rFonts w:ascii="Arial" w:eastAsia="Arial" w:hAnsi="Arial" w:cs="Arial"/>
          <w:b/>
          <w:sz w:val="24"/>
          <w:szCs w:val="24"/>
        </w:rPr>
        <w:t>Direcci</w:t>
      </w:r>
      <w:r w:rsidRPr="00C4428F">
        <w:rPr>
          <w:rFonts w:ascii="Arial" w:eastAsia="Arial" w:hAnsi="Arial" w:cs="Arial" w:hint="eastAsia"/>
          <w:b/>
          <w:sz w:val="24"/>
          <w:szCs w:val="24"/>
        </w:rPr>
        <w:t>ó</w:t>
      </w:r>
      <w:r w:rsidRPr="00C4428F">
        <w:rPr>
          <w:rFonts w:ascii="Arial" w:eastAsia="Arial" w:hAnsi="Arial" w:cs="Arial"/>
          <w:b/>
          <w:sz w:val="24"/>
          <w:szCs w:val="24"/>
        </w:rPr>
        <w:t>n de Extensi</w:t>
      </w:r>
      <w:r w:rsidRPr="00C4428F">
        <w:rPr>
          <w:rFonts w:ascii="Arial" w:eastAsia="Arial" w:hAnsi="Arial" w:cs="Arial" w:hint="eastAsia"/>
          <w:b/>
          <w:sz w:val="24"/>
          <w:szCs w:val="24"/>
        </w:rPr>
        <w:t>ó</w:t>
      </w:r>
      <w:r w:rsidRPr="00C4428F">
        <w:rPr>
          <w:rFonts w:ascii="Arial" w:eastAsia="Arial" w:hAnsi="Arial" w:cs="Arial"/>
          <w:b/>
          <w:sz w:val="24"/>
          <w:szCs w:val="24"/>
        </w:rPr>
        <w:t xml:space="preserve">n </w:t>
      </w:r>
    </w:p>
    <w:p w:rsidR="00941897" w:rsidRPr="00941897" w:rsidRDefault="00941897" w:rsidP="00941897">
      <w:pPr>
        <w:spacing w:after="200" w:line="276" w:lineRule="auto"/>
        <w:contextualSpacing/>
        <w:rPr>
          <w:rFonts w:ascii="Arial" w:eastAsia="Arial" w:hAnsi="Arial" w:cs="Arial"/>
          <w:b w:val="0"/>
          <w:sz w:val="24"/>
          <w:szCs w:val="24"/>
          <w:lang w:eastAsia="en-US"/>
        </w:rPr>
      </w:pPr>
      <w:r w:rsidRPr="00941897">
        <w:rPr>
          <w:rFonts w:ascii="Arial" w:eastAsia="Arial" w:hAnsi="Arial" w:cs="Arial"/>
          <w:b w:val="0"/>
          <w:sz w:val="24"/>
          <w:szCs w:val="24"/>
          <w:lang w:eastAsia="en-US"/>
        </w:rPr>
        <w:t xml:space="preserve">Se pospone para la próxima semana. </w:t>
      </w:r>
    </w:p>
    <w:p w:rsidR="00453F4B" w:rsidRPr="00941897" w:rsidRDefault="00453F4B" w:rsidP="00941897">
      <w:pPr>
        <w:rPr>
          <w:rFonts w:ascii="Arial" w:eastAsia="Arial" w:hAnsi="Arial" w:cs="Arial"/>
          <w:sz w:val="24"/>
          <w:szCs w:val="24"/>
        </w:rPr>
      </w:pPr>
    </w:p>
    <w:p w:rsidR="00986603" w:rsidRPr="00983BB9" w:rsidRDefault="00986603" w:rsidP="00983BB9">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986603">
        <w:rPr>
          <w:rFonts w:ascii="Arial" w:eastAsia="Arial" w:hAnsi="Arial" w:cs="Arial"/>
          <w:b/>
          <w:sz w:val="24"/>
          <w:szCs w:val="24"/>
        </w:rPr>
        <w:t xml:space="preserve"> Varios</w:t>
      </w:r>
    </w:p>
    <w:p w:rsidR="00986603" w:rsidRPr="00941897" w:rsidRDefault="00986603" w:rsidP="00941897">
      <w:pPr>
        <w:rPr>
          <w:rFonts w:ascii="Arial" w:hAnsi="Arial" w:cs="Arial"/>
          <w:i/>
          <w:color w:val="0066FF"/>
          <w:u w:val="single"/>
        </w:rPr>
      </w:pPr>
    </w:p>
    <w:p w:rsidR="00ED4396" w:rsidRPr="00ED4396" w:rsidRDefault="00ED4396" w:rsidP="00ED4396">
      <w:pPr>
        <w:rPr>
          <w:rFonts w:ascii="Arial" w:eastAsia="Arial" w:hAnsi="Arial" w:cs="Arial"/>
          <w:b w:val="0"/>
          <w:sz w:val="24"/>
          <w:szCs w:val="24"/>
        </w:rPr>
      </w:pPr>
      <w:r w:rsidRPr="00ED4396">
        <w:rPr>
          <w:rFonts w:ascii="Arial" w:eastAsia="Arial" w:hAnsi="Arial" w:cs="Arial"/>
          <w:b w:val="0"/>
          <w:sz w:val="24"/>
          <w:szCs w:val="24"/>
        </w:rPr>
        <w:t xml:space="preserve">No se presentaron varios. </w:t>
      </w:r>
    </w:p>
    <w:p w:rsidR="00986603" w:rsidRDefault="00986603" w:rsidP="00ED4396">
      <w:pPr>
        <w:rPr>
          <w:rFonts w:ascii="Arial" w:hAnsi="Arial" w:cs="Arial"/>
          <w:i/>
          <w:color w:val="0066FF"/>
          <w:u w:val="single"/>
        </w:rPr>
      </w:pPr>
    </w:p>
    <w:p w:rsidR="00986603" w:rsidRDefault="00986603" w:rsidP="000D006A">
      <w:pPr>
        <w:jc w:val="both"/>
        <w:rPr>
          <w:rFonts w:ascii="Arial" w:hAnsi="Arial" w:cs="Arial"/>
          <w:i/>
          <w:color w:val="0066FF"/>
          <w:u w:val="single"/>
        </w:rPr>
      </w:pPr>
    </w:p>
    <w:p w:rsidR="00CA4BE7" w:rsidRPr="00CA4BE7" w:rsidRDefault="00CA4BE7" w:rsidP="000D006A">
      <w:pPr>
        <w:jc w:val="both"/>
        <w:rPr>
          <w:rFonts w:ascii="Arial" w:eastAsia="Arial" w:hAnsi="Arial" w:cs="Arial"/>
          <w:b w:val="0"/>
          <w:sz w:val="24"/>
          <w:szCs w:val="24"/>
        </w:rPr>
      </w:pPr>
      <w:r w:rsidRPr="00CA4BE7">
        <w:rPr>
          <w:rFonts w:ascii="Arial" w:eastAsia="Arial" w:hAnsi="Arial" w:cs="Arial"/>
          <w:b w:val="0"/>
          <w:sz w:val="24"/>
          <w:szCs w:val="24"/>
        </w:rPr>
        <w:t xml:space="preserve">Firma: </w:t>
      </w:r>
    </w:p>
    <w:p w:rsidR="00CA4BE7" w:rsidRDefault="00CA4BE7" w:rsidP="000D006A">
      <w:pPr>
        <w:jc w:val="both"/>
        <w:rPr>
          <w:rFonts w:ascii="Arial" w:hAnsi="Arial" w:cs="Arial"/>
          <w:i/>
          <w:color w:val="0066FF"/>
          <w:u w:val="single"/>
        </w:rPr>
      </w:pPr>
    </w:p>
    <w:p w:rsidR="00CA4BE7" w:rsidRDefault="00CA4BE7" w:rsidP="00CA4BE7">
      <w:pPr>
        <w:jc w:val="both"/>
        <w:rPr>
          <w:rFonts w:ascii="Arial" w:eastAsia="Arial" w:hAnsi="Arial" w:cs="Arial"/>
          <w:b w:val="0"/>
          <w:sz w:val="24"/>
          <w:szCs w:val="24"/>
        </w:rPr>
      </w:pPr>
      <w:r>
        <w:rPr>
          <w:rFonts w:ascii="Arial" w:eastAsia="Arial" w:hAnsi="Arial" w:cs="Arial"/>
          <w:b w:val="0"/>
          <w:sz w:val="24"/>
          <w:szCs w:val="24"/>
        </w:rPr>
        <w:t xml:space="preserve">MSc. María Estrada Sánchez, Coordinadora Comisión de Asuntos Académicos y Estudiantiles </w:t>
      </w:r>
    </w:p>
    <w:p w:rsidR="00CA4BE7" w:rsidRDefault="00CA4BE7" w:rsidP="00CA4BE7">
      <w:pPr>
        <w:jc w:val="both"/>
        <w:rPr>
          <w:rFonts w:ascii="Arial" w:eastAsia="Arial" w:hAnsi="Arial" w:cs="Arial"/>
          <w:b w:val="0"/>
          <w:sz w:val="24"/>
          <w:szCs w:val="24"/>
        </w:rPr>
      </w:pPr>
    </w:p>
    <w:p w:rsidR="00CA4BE7" w:rsidRDefault="00CA4BE7" w:rsidP="00CA4BE7">
      <w:pPr>
        <w:jc w:val="both"/>
        <w:rPr>
          <w:rFonts w:ascii="Arial" w:eastAsia="Arial" w:hAnsi="Arial" w:cs="Arial"/>
          <w:b w:val="0"/>
          <w:sz w:val="24"/>
          <w:szCs w:val="24"/>
        </w:rPr>
      </w:pPr>
    </w:p>
    <w:p w:rsidR="00CA4BE7" w:rsidRDefault="00CA4BE7" w:rsidP="00CA4BE7">
      <w:pPr>
        <w:jc w:val="both"/>
        <w:rPr>
          <w:rFonts w:ascii="Arial" w:eastAsia="Arial" w:hAnsi="Arial" w:cs="Arial"/>
          <w:b w:val="0"/>
          <w:sz w:val="24"/>
          <w:szCs w:val="24"/>
        </w:rPr>
      </w:pPr>
    </w:p>
    <w:p w:rsidR="00CA4BE7" w:rsidRDefault="00CA4BE7" w:rsidP="00CA4BE7">
      <w:pPr>
        <w:jc w:val="both"/>
        <w:rPr>
          <w:rFonts w:ascii="Arial" w:eastAsia="Arial" w:hAnsi="Arial" w:cs="Arial"/>
          <w:b w:val="0"/>
          <w:sz w:val="24"/>
          <w:szCs w:val="24"/>
        </w:rPr>
      </w:pPr>
      <w:r>
        <w:rPr>
          <w:rFonts w:ascii="Arial" w:eastAsia="Arial" w:hAnsi="Arial" w:cs="Arial"/>
          <w:b w:val="0"/>
          <w:sz w:val="24"/>
          <w:szCs w:val="24"/>
        </w:rPr>
        <w:t>Sra. Zeneida Rojas Calvo, Secretaría de Apoyo</w:t>
      </w:r>
    </w:p>
    <w:p w:rsidR="00CA4BE7" w:rsidRDefault="00CA4BE7" w:rsidP="000D006A">
      <w:pPr>
        <w:jc w:val="both"/>
        <w:rPr>
          <w:rFonts w:ascii="Arial" w:hAnsi="Arial" w:cs="Arial"/>
          <w:i/>
          <w:color w:val="0066FF"/>
          <w:u w:val="single"/>
        </w:rPr>
      </w:pPr>
    </w:p>
    <w:p w:rsidR="00CA4BE7" w:rsidRDefault="00CA4BE7" w:rsidP="000D006A">
      <w:pPr>
        <w:jc w:val="both"/>
        <w:rPr>
          <w:rFonts w:ascii="Arial" w:hAnsi="Arial" w:cs="Arial"/>
          <w:i/>
          <w:color w:val="0066FF"/>
          <w:u w:val="single"/>
        </w:rPr>
      </w:pPr>
    </w:p>
    <w:p w:rsidR="00986603" w:rsidRDefault="00986603" w:rsidP="000D006A">
      <w:pPr>
        <w:jc w:val="both"/>
        <w:rPr>
          <w:rFonts w:ascii="Arial" w:hAnsi="Arial" w:cs="Arial"/>
          <w:i/>
          <w:color w:val="0066FF"/>
          <w:u w:val="single"/>
        </w:rPr>
      </w:pPr>
    </w:p>
    <w:p w:rsidR="007B72F2" w:rsidRPr="00B46E8B" w:rsidRDefault="007B72F2" w:rsidP="00B46E8B">
      <w:pPr>
        <w:autoSpaceDE w:val="0"/>
        <w:autoSpaceDN w:val="0"/>
        <w:adjustRightInd w:val="0"/>
        <w:jc w:val="both"/>
        <w:rPr>
          <w:rFonts w:ascii="Arial" w:hAnsi="Arial" w:cs="Arial"/>
          <w:bCs/>
          <w:sz w:val="24"/>
          <w:szCs w:val="24"/>
        </w:rPr>
      </w:pPr>
    </w:p>
    <w:p w:rsidR="004469BF" w:rsidRPr="00B46E8B" w:rsidRDefault="009C7FFE" w:rsidP="003A5101">
      <w:pPr>
        <w:autoSpaceDE w:val="0"/>
        <w:autoSpaceDN w:val="0"/>
        <w:adjustRightInd w:val="0"/>
        <w:jc w:val="both"/>
        <w:rPr>
          <w:rFonts w:ascii="Arial" w:hAnsi="Arial" w:cs="Arial"/>
          <w:color w:val="FF0000"/>
          <w:sz w:val="24"/>
          <w:szCs w:val="24"/>
        </w:rPr>
      </w:pPr>
      <w:r w:rsidRPr="0090333A">
        <w:rPr>
          <w:rFonts w:ascii="Arial" w:hAnsi="Arial" w:cs="Arial"/>
          <w:sz w:val="24"/>
          <w:szCs w:val="24"/>
        </w:rPr>
        <w:t xml:space="preserve">Finaliza la reunión al </w:t>
      </w:r>
      <w:r w:rsidRPr="004A586F">
        <w:rPr>
          <w:rFonts w:ascii="Arial" w:hAnsi="Arial" w:cs="Arial"/>
          <w:sz w:val="24"/>
          <w:szCs w:val="24"/>
        </w:rPr>
        <w:t xml:space="preserve">ser las </w:t>
      </w:r>
      <w:r w:rsidR="00B46E8B" w:rsidRPr="004A586F">
        <w:rPr>
          <w:rFonts w:ascii="Arial" w:hAnsi="Arial" w:cs="Arial"/>
          <w:sz w:val="24"/>
          <w:szCs w:val="24"/>
        </w:rPr>
        <w:t>12:</w:t>
      </w:r>
      <w:r w:rsidR="00E6049C" w:rsidRPr="004A586F">
        <w:rPr>
          <w:rFonts w:ascii="Arial" w:hAnsi="Arial" w:cs="Arial"/>
          <w:sz w:val="24"/>
          <w:szCs w:val="24"/>
        </w:rPr>
        <w:t>25</w:t>
      </w:r>
      <w:r w:rsidRPr="004A586F">
        <w:rPr>
          <w:rFonts w:ascii="Arial" w:hAnsi="Arial" w:cs="Arial"/>
          <w:sz w:val="24"/>
          <w:szCs w:val="24"/>
        </w:rPr>
        <w:t xml:space="preserve"> </w:t>
      </w:r>
      <w:r w:rsidR="00B46E8B" w:rsidRPr="004A586F">
        <w:rPr>
          <w:rFonts w:ascii="Arial" w:hAnsi="Arial" w:cs="Arial"/>
          <w:sz w:val="24"/>
          <w:szCs w:val="24"/>
        </w:rPr>
        <w:t>p</w:t>
      </w:r>
      <w:r w:rsidRPr="004A586F">
        <w:rPr>
          <w:rFonts w:ascii="Arial" w:hAnsi="Arial" w:cs="Arial"/>
          <w:sz w:val="24"/>
          <w:szCs w:val="24"/>
        </w:rPr>
        <w:t>.</w:t>
      </w:r>
      <w:r w:rsidR="00F76823" w:rsidRPr="004A586F">
        <w:rPr>
          <w:rFonts w:ascii="Arial" w:hAnsi="Arial" w:cs="Arial"/>
          <w:sz w:val="24"/>
          <w:szCs w:val="24"/>
        </w:rPr>
        <w:t>m</w:t>
      </w:r>
      <w:r w:rsidR="00B27445" w:rsidRPr="004A586F">
        <w:rPr>
          <w:rFonts w:ascii="Arial" w:hAnsi="Arial" w:cs="Arial"/>
          <w:sz w:val="24"/>
          <w:szCs w:val="24"/>
        </w:rPr>
        <w:t>.</w:t>
      </w:r>
    </w:p>
    <w:p w:rsidR="00336E94" w:rsidRPr="002C6292" w:rsidRDefault="00544F09" w:rsidP="003A5101">
      <w:pPr>
        <w:rPr>
          <w:rFonts w:ascii="Arial" w:hAnsi="Arial" w:cs="Arial"/>
          <w:b w:val="0"/>
          <w:sz w:val="16"/>
          <w:szCs w:val="16"/>
        </w:rPr>
      </w:pPr>
      <w:r w:rsidRPr="002C6292">
        <w:rPr>
          <w:rFonts w:ascii="Arial" w:hAnsi="Arial" w:cs="Arial"/>
          <w:b w:val="0"/>
          <w:sz w:val="16"/>
          <w:szCs w:val="16"/>
        </w:rPr>
        <w:t>zrc</w:t>
      </w:r>
    </w:p>
    <w:sectPr w:rsidR="00336E94" w:rsidRPr="002C6292" w:rsidSect="00120A1F">
      <w:headerReference w:type="even" r:id="rId10"/>
      <w:headerReference w:type="default" r:id="rId11"/>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276" w:rsidRDefault="00541276">
      <w:r>
        <w:separator/>
      </w:r>
    </w:p>
  </w:endnote>
  <w:endnote w:type="continuationSeparator" w:id="0">
    <w:p w:rsidR="00541276" w:rsidRDefault="0054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EFF" w:usb1="C0007843" w:usb2="00000009" w:usb3="00000000" w:csb0="000001FF" w:csb1="00000000"/>
  </w:font>
  <w:font w:name="ヒラギノ角ゴ Pro W3">
    <w:charset w:val="00"/>
    <w:family w:val="roman"/>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276" w:rsidRDefault="00541276">
      <w:r>
        <w:separator/>
      </w:r>
    </w:p>
  </w:footnote>
  <w:footnote w:type="continuationSeparator" w:id="0">
    <w:p w:rsidR="00541276" w:rsidRDefault="00541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Default="00F220FE"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0FE" w:rsidRDefault="00F220FE"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Pr="002B4E4C" w:rsidRDefault="00F220FE" w:rsidP="0043758B">
    <w:pPr>
      <w:pStyle w:val="Piedepgina"/>
      <w:jc w:val="center"/>
      <w:rPr>
        <w:rFonts w:ascii="Lucida Handwriting" w:hAnsi="Lucida Handwriting"/>
        <w:sz w:val="16"/>
        <w:szCs w:val="16"/>
      </w:rPr>
    </w:pPr>
    <w:r w:rsidRPr="002B4E4C">
      <w:rPr>
        <w:rFonts w:ascii="Lucida Handwriting" w:hAnsi="Lucida Handwriting"/>
        <w:sz w:val="16"/>
        <w:szCs w:val="16"/>
      </w:rPr>
      <w:t>Reunión No.  5</w:t>
    </w:r>
    <w:r w:rsidR="00DD1A49">
      <w:rPr>
        <w:rFonts w:ascii="Lucida Handwriting" w:hAnsi="Lucida Handwriting"/>
        <w:sz w:val="16"/>
        <w:szCs w:val="16"/>
      </w:rPr>
      <w:t>82</w:t>
    </w:r>
    <w:r>
      <w:rPr>
        <w:rFonts w:ascii="Lucida Handwriting" w:hAnsi="Lucida Handwriting"/>
        <w:sz w:val="16"/>
        <w:szCs w:val="16"/>
      </w:rPr>
      <w:t>-</w:t>
    </w:r>
    <w:r w:rsidRPr="002B4E4C">
      <w:rPr>
        <w:rFonts w:ascii="Lucida Handwriting" w:hAnsi="Lucida Handwriting"/>
        <w:sz w:val="16"/>
        <w:szCs w:val="16"/>
      </w:rPr>
      <w:t>201</w:t>
    </w:r>
    <w:r w:rsidR="00191DB6">
      <w:rPr>
        <w:rFonts w:ascii="Lucida Handwriting" w:hAnsi="Lucida Handwriting"/>
        <w:sz w:val="16"/>
        <w:szCs w:val="16"/>
      </w:rPr>
      <w:t>8</w:t>
    </w:r>
  </w:p>
  <w:p w:rsidR="00F220FE" w:rsidRPr="002B4E4C" w:rsidRDefault="00F220FE"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421439">
      <w:rPr>
        <w:rFonts w:ascii="Lucida Handwriting" w:hAnsi="Lucida Handwriting"/>
        <w:noProof/>
        <w:sz w:val="16"/>
        <w:szCs w:val="16"/>
      </w:rPr>
      <w:t>9</w:t>
    </w:r>
    <w:r w:rsidRPr="002B4E4C">
      <w:rPr>
        <w:rFonts w:ascii="Lucida Handwriting" w:hAnsi="Lucida Handwriting"/>
        <w:noProof/>
        <w:sz w:val="16"/>
        <w:szCs w:val="16"/>
      </w:rPr>
      <w:fldChar w:fldCharType="end"/>
    </w:r>
  </w:p>
  <w:p w:rsidR="00F220FE" w:rsidRDefault="00F220FE" w:rsidP="00D27864">
    <w:pPr>
      <w:pStyle w:val="Piedepgina"/>
      <w:jc w:val="center"/>
    </w:pPr>
  </w:p>
  <w:p w:rsidR="00F220FE" w:rsidRPr="00853318" w:rsidRDefault="00F220FE"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1AF4261"/>
    <w:multiLevelType w:val="hybridMultilevel"/>
    <w:tmpl w:val="75FCA928"/>
    <w:lvl w:ilvl="0" w:tplc="D4E29914">
      <w:start w:val="1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5FB112C"/>
    <w:multiLevelType w:val="hybridMultilevel"/>
    <w:tmpl w:val="43D0F272"/>
    <w:lvl w:ilvl="0" w:tplc="6C36CA66">
      <w:start w:val="4"/>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7" w15:restartNumberingAfterBreak="0">
    <w:nsid w:val="0F3F1DCB"/>
    <w:multiLevelType w:val="hybridMultilevel"/>
    <w:tmpl w:val="5C92BB12"/>
    <w:lvl w:ilvl="0" w:tplc="D5849F34">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F473734"/>
    <w:multiLevelType w:val="hybridMultilevel"/>
    <w:tmpl w:val="1982D5C0"/>
    <w:lvl w:ilvl="0" w:tplc="4BD823DC">
      <w:start w:val="1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0541A7A"/>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781612"/>
    <w:multiLevelType w:val="hybridMultilevel"/>
    <w:tmpl w:val="B58C543A"/>
    <w:lvl w:ilvl="0" w:tplc="037E446A">
      <w:start w:val="12"/>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6381ABD"/>
    <w:multiLevelType w:val="hybridMultilevel"/>
    <w:tmpl w:val="EF94A588"/>
    <w:lvl w:ilvl="0" w:tplc="AB0805EA">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9A22005"/>
    <w:multiLevelType w:val="hybridMultilevel"/>
    <w:tmpl w:val="455EB326"/>
    <w:lvl w:ilvl="0" w:tplc="EED0203E">
      <w:start w:val="29"/>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FE6714C"/>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5" w15:restartNumberingAfterBreak="0">
    <w:nsid w:val="224150BB"/>
    <w:multiLevelType w:val="hybridMultilevel"/>
    <w:tmpl w:val="D5B2B8A4"/>
    <w:lvl w:ilvl="0" w:tplc="6324E06C">
      <w:start w:val="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8895BF7"/>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C6271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8032C0"/>
    <w:multiLevelType w:val="hybridMultilevel"/>
    <w:tmpl w:val="4B78CDF0"/>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D5117F4"/>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FF6AD5"/>
    <w:multiLevelType w:val="hybridMultilevel"/>
    <w:tmpl w:val="6610E984"/>
    <w:lvl w:ilvl="0" w:tplc="230A8832">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1" w15:restartNumberingAfterBreak="0">
    <w:nsid w:val="506E482A"/>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6F5749"/>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84B7BF3"/>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A94233"/>
    <w:multiLevelType w:val="hybridMultilevel"/>
    <w:tmpl w:val="C7128BD4"/>
    <w:lvl w:ilvl="0" w:tplc="AD6C9A9A">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4DE56C7"/>
    <w:multiLevelType w:val="hybridMultilevel"/>
    <w:tmpl w:val="AB788B9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808436F"/>
    <w:multiLevelType w:val="hybridMultilevel"/>
    <w:tmpl w:val="777C609C"/>
    <w:lvl w:ilvl="0" w:tplc="E66E958E">
      <w:start w:val="1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E2C4A6A"/>
    <w:multiLevelType w:val="hybridMultilevel"/>
    <w:tmpl w:val="F7225418"/>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28" w15:restartNumberingAfterBreak="0">
    <w:nsid w:val="78285E39"/>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984022E"/>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EE382C"/>
    <w:multiLevelType w:val="hybridMultilevel"/>
    <w:tmpl w:val="420E77B2"/>
    <w:lvl w:ilvl="0" w:tplc="03DEBA8C">
      <w:start w:val="1"/>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0"/>
  </w:num>
  <w:num w:numId="2">
    <w:abstractNumId w:val="14"/>
  </w:num>
  <w:num w:numId="3">
    <w:abstractNumId w:val="18"/>
  </w:num>
  <w:num w:numId="4">
    <w:abstractNumId w:val="30"/>
  </w:num>
  <w:num w:numId="5">
    <w:abstractNumId w:val="17"/>
  </w:num>
  <w:num w:numId="6">
    <w:abstractNumId w:val="5"/>
  </w:num>
  <w:num w:numId="7">
    <w:abstractNumId w:val="12"/>
  </w:num>
  <w:num w:numId="8">
    <w:abstractNumId w:val="20"/>
  </w:num>
  <w:num w:numId="9">
    <w:abstractNumId w:val="16"/>
  </w:num>
  <w:num w:numId="10">
    <w:abstractNumId w:val="6"/>
  </w:num>
  <w:num w:numId="11">
    <w:abstractNumId w:val="10"/>
  </w:num>
  <w:num w:numId="12">
    <w:abstractNumId w:val="23"/>
  </w:num>
  <w:num w:numId="13">
    <w:abstractNumId w:val="15"/>
  </w:num>
  <w:num w:numId="14">
    <w:abstractNumId w:val="11"/>
  </w:num>
  <w:num w:numId="15">
    <w:abstractNumId w:val="29"/>
  </w:num>
  <w:num w:numId="16">
    <w:abstractNumId w:val="21"/>
  </w:num>
  <w:num w:numId="17">
    <w:abstractNumId w:val="27"/>
  </w:num>
  <w:num w:numId="18">
    <w:abstractNumId w:val="7"/>
  </w:num>
  <w:num w:numId="19">
    <w:abstractNumId w:val="8"/>
  </w:num>
  <w:num w:numId="20">
    <w:abstractNumId w:val="26"/>
  </w:num>
  <w:num w:numId="21">
    <w:abstractNumId w:val="13"/>
  </w:num>
  <w:num w:numId="22">
    <w:abstractNumId w:val="28"/>
  </w:num>
  <w:num w:numId="23">
    <w:abstractNumId w:val="19"/>
  </w:num>
  <w:num w:numId="24">
    <w:abstractNumId w:val="9"/>
  </w:num>
  <w:num w:numId="25">
    <w:abstractNumId w:val="22"/>
  </w:num>
  <w:num w:numId="26">
    <w:abstractNumId w:val="25"/>
  </w:num>
  <w:num w:numId="2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CR" w:vendorID="64" w:dllVersion="131078" w:nlCheck="1" w:checkStyle="0"/>
  <w:activeWritingStyle w:appName="MSWord" w:lang="es-ES" w:vendorID="64" w:dllVersion="131078" w:nlCheck="1" w:checkStyle="1"/>
  <w:activeWritingStyle w:appName="MSWord" w:lang="es-ES_tradnl" w:vendorID="64" w:dllVersion="131078" w:nlCheck="1" w:checkStyle="0"/>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9D"/>
    <w:rsid w:val="000001B8"/>
    <w:rsid w:val="00000240"/>
    <w:rsid w:val="000002C3"/>
    <w:rsid w:val="000002D9"/>
    <w:rsid w:val="000003D8"/>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B6C"/>
    <w:rsid w:val="00001C44"/>
    <w:rsid w:val="00001F1B"/>
    <w:rsid w:val="00001FD7"/>
    <w:rsid w:val="000020AD"/>
    <w:rsid w:val="000020DE"/>
    <w:rsid w:val="00002485"/>
    <w:rsid w:val="0000267A"/>
    <w:rsid w:val="00002A28"/>
    <w:rsid w:val="00002B4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D5"/>
    <w:rsid w:val="000127EB"/>
    <w:rsid w:val="000128A6"/>
    <w:rsid w:val="00012C23"/>
    <w:rsid w:val="00012D1F"/>
    <w:rsid w:val="00012E0C"/>
    <w:rsid w:val="00012F01"/>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93B"/>
    <w:rsid w:val="00021A69"/>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66E"/>
    <w:rsid w:val="00023ACF"/>
    <w:rsid w:val="00023DBE"/>
    <w:rsid w:val="00024051"/>
    <w:rsid w:val="0002409C"/>
    <w:rsid w:val="000241EC"/>
    <w:rsid w:val="000241F9"/>
    <w:rsid w:val="00024237"/>
    <w:rsid w:val="00024260"/>
    <w:rsid w:val="000242F9"/>
    <w:rsid w:val="00024314"/>
    <w:rsid w:val="000243BE"/>
    <w:rsid w:val="0002450F"/>
    <w:rsid w:val="000246D0"/>
    <w:rsid w:val="00024A62"/>
    <w:rsid w:val="00024AC7"/>
    <w:rsid w:val="00024BC1"/>
    <w:rsid w:val="00025051"/>
    <w:rsid w:val="000250CA"/>
    <w:rsid w:val="000250FE"/>
    <w:rsid w:val="00025123"/>
    <w:rsid w:val="00025169"/>
    <w:rsid w:val="0002547D"/>
    <w:rsid w:val="000259F5"/>
    <w:rsid w:val="00025C07"/>
    <w:rsid w:val="00025D67"/>
    <w:rsid w:val="0002611E"/>
    <w:rsid w:val="00026496"/>
    <w:rsid w:val="00026953"/>
    <w:rsid w:val="00026A49"/>
    <w:rsid w:val="000271C9"/>
    <w:rsid w:val="000272F2"/>
    <w:rsid w:val="0002743C"/>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B40"/>
    <w:rsid w:val="00030B74"/>
    <w:rsid w:val="00030BB1"/>
    <w:rsid w:val="00030D27"/>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7DA"/>
    <w:rsid w:val="00032B6E"/>
    <w:rsid w:val="00032E62"/>
    <w:rsid w:val="00032EA9"/>
    <w:rsid w:val="00032F17"/>
    <w:rsid w:val="00033071"/>
    <w:rsid w:val="000330E5"/>
    <w:rsid w:val="000331F9"/>
    <w:rsid w:val="0003324B"/>
    <w:rsid w:val="000332D1"/>
    <w:rsid w:val="000332E1"/>
    <w:rsid w:val="0003338A"/>
    <w:rsid w:val="000333A8"/>
    <w:rsid w:val="000334BD"/>
    <w:rsid w:val="00033636"/>
    <w:rsid w:val="000336C5"/>
    <w:rsid w:val="0003376A"/>
    <w:rsid w:val="000337E4"/>
    <w:rsid w:val="00033A26"/>
    <w:rsid w:val="00033ACA"/>
    <w:rsid w:val="00033CD7"/>
    <w:rsid w:val="00033D6B"/>
    <w:rsid w:val="00033F0D"/>
    <w:rsid w:val="00034103"/>
    <w:rsid w:val="0003418E"/>
    <w:rsid w:val="00034198"/>
    <w:rsid w:val="00034322"/>
    <w:rsid w:val="00034433"/>
    <w:rsid w:val="00034485"/>
    <w:rsid w:val="00034558"/>
    <w:rsid w:val="00034921"/>
    <w:rsid w:val="00034948"/>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68"/>
    <w:rsid w:val="00035C19"/>
    <w:rsid w:val="00035C50"/>
    <w:rsid w:val="00035DCA"/>
    <w:rsid w:val="00035DDB"/>
    <w:rsid w:val="00036085"/>
    <w:rsid w:val="000361CE"/>
    <w:rsid w:val="000363DF"/>
    <w:rsid w:val="000364ED"/>
    <w:rsid w:val="000365AA"/>
    <w:rsid w:val="000367BE"/>
    <w:rsid w:val="0003699E"/>
    <w:rsid w:val="00036BAA"/>
    <w:rsid w:val="00036BC0"/>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B"/>
    <w:rsid w:val="000470E3"/>
    <w:rsid w:val="000471B1"/>
    <w:rsid w:val="00047221"/>
    <w:rsid w:val="00047B58"/>
    <w:rsid w:val="00047B71"/>
    <w:rsid w:val="00047B77"/>
    <w:rsid w:val="00047BEE"/>
    <w:rsid w:val="00047C03"/>
    <w:rsid w:val="00047CCB"/>
    <w:rsid w:val="00047D7F"/>
    <w:rsid w:val="00047F23"/>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A0"/>
    <w:rsid w:val="000518F9"/>
    <w:rsid w:val="00051A31"/>
    <w:rsid w:val="00051CFE"/>
    <w:rsid w:val="00051E16"/>
    <w:rsid w:val="00051FAA"/>
    <w:rsid w:val="000526C8"/>
    <w:rsid w:val="0005290C"/>
    <w:rsid w:val="00052B26"/>
    <w:rsid w:val="00052E04"/>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D5E"/>
    <w:rsid w:val="00057D72"/>
    <w:rsid w:val="00057FDB"/>
    <w:rsid w:val="000600AB"/>
    <w:rsid w:val="000602B6"/>
    <w:rsid w:val="000602FC"/>
    <w:rsid w:val="00060357"/>
    <w:rsid w:val="00060507"/>
    <w:rsid w:val="00060745"/>
    <w:rsid w:val="000607C3"/>
    <w:rsid w:val="0006082D"/>
    <w:rsid w:val="00060999"/>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EA1"/>
    <w:rsid w:val="00062F4D"/>
    <w:rsid w:val="00062FE9"/>
    <w:rsid w:val="0006317A"/>
    <w:rsid w:val="00063200"/>
    <w:rsid w:val="0006329A"/>
    <w:rsid w:val="000638C9"/>
    <w:rsid w:val="00063AAA"/>
    <w:rsid w:val="00063ED6"/>
    <w:rsid w:val="00063EF2"/>
    <w:rsid w:val="0006412C"/>
    <w:rsid w:val="000642D2"/>
    <w:rsid w:val="00064538"/>
    <w:rsid w:val="00064903"/>
    <w:rsid w:val="00064D69"/>
    <w:rsid w:val="00064D8D"/>
    <w:rsid w:val="00064E21"/>
    <w:rsid w:val="00065049"/>
    <w:rsid w:val="0006538A"/>
    <w:rsid w:val="000656B8"/>
    <w:rsid w:val="0006577D"/>
    <w:rsid w:val="000658C2"/>
    <w:rsid w:val="000659E4"/>
    <w:rsid w:val="00065C6F"/>
    <w:rsid w:val="00065D01"/>
    <w:rsid w:val="00065E34"/>
    <w:rsid w:val="00065F69"/>
    <w:rsid w:val="0006604C"/>
    <w:rsid w:val="000660BE"/>
    <w:rsid w:val="000662B1"/>
    <w:rsid w:val="00066561"/>
    <w:rsid w:val="000667B9"/>
    <w:rsid w:val="000667C3"/>
    <w:rsid w:val="000668FF"/>
    <w:rsid w:val="00066C58"/>
    <w:rsid w:val="00066C8B"/>
    <w:rsid w:val="00066D4E"/>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96E"/>
    <w:rsid w:val="00072A85"/>
    <w:rsid w:val="00072E29"/>
    <w:rsid w:val="00072E36"/>
    <w:rsid w:val="00073411"/>
    <w:rsid w:val="000735B9"/>
    <w:rsid w:val="000735C7"/>
    <w:rsid w:val="000735EE"/>
    <w:rsid w:val="0007360E"/>
    <w:rsid w:val="0007372B"/>
    <w:rsid w:val="00073790"/>
    <w:rsid w:val="00073833"/>
    <w:rsid w:val="000739CD"/>
    <w:rsid w:val="00073A2C"/>
    <w:rsid w:val="00073D86"/>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680"/>
    <w:rsid w:val="00081936"/>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828"/>
    <w:rsid w:val="000858A5"/>
    <w:rsid w:val="00085BDE"/>
    <w:rsid w:val="00085EB6"/>
    <w:rsid w:val="00085F0D"/>
    <w:rsid w:val="000860E4"/>
    <w:rsid w:val="00086125"/>
    <w:rsid w:val="000863DE"/>
    <w:rsid w:val="00086580"/>
    <w:rsid w:val="000866A7"/>
    <w:rsid w:val="000866BA"/>
    <w:rsid w:val="0008682F"/>
    <w:rsid w:val="00086AC9"/>
    <w:rsid w:val="00086C4B"/>
    <w:rsid w:val="00086C7B"/>
    <w:rsid w:val="00086E2C"/>
    <w:rsid w:val="00087495"/>
    <w:rsid w:val="000877BF"/>
    <w:rsid w:val="00087A95"/>
    <w:rsid w:val="00087BCD"/>
    <w:rsid w:val="00087EA4"/>
    <w:rsid w:val="00087F15"/>
    <w:rsid w:val="00087FEB"/>
    <w:rsid w:val="0009023C"/>
    <w:rsid w:val="00090248"/>
    <w:rsid w:val="00090450"/>
    <w:rsid w:val="00090BFC"/>
    <w:rsid w:val="00090F9A"/>
    <w:rsid w:val="0009136E"/>
    <w:rsid w:val="0009167A"/>
    <w:rsid w:val="00091A99"/>
    <w:rsid w:val="00091BED"/>
    <w:rsid w:val="00091C26"/>
    <w:rsid w:val="00091E79"/>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1A"/>
    <w:rsid w:val="000A5085"/>
    <w:rsid w:val="000A5098"/>
    <w:rsid w:val="000A52BF"/>
    <w:rsid w:val="000A5677"/>
    <w:rsid w:val="000A56BF"/>
    <w:rsid w:val="000A57FB"/>
    <w:rsid w:val="000A5897"/>
    <w:rsid w:val="000A5A3C"/>
    <w:rsid w:val="000A5B2D"/>
    <w:rsid w:val="000A5C4F"/>
    <w:rsid w:val="000A5CB5"/>
    <w:rsid w:val="000A5EF6"/>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98F"/>
    <w:rsid w:val="000B3D98"/>
    <w:rsid w:val="000B3E6D"/>
    <w:rsid w:val="000B3E9B"/>
    <w:rsid w:val="000B3F0C"/>
    <w:rsid w:val="000B3FCC"/>
    <w:rsid w:val="000B41E1"/>
    <w:rsid w:val="000B449E"/>
    <w:rsid w:val="000B4641"/>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7"/>
    <w:rsid w:val="000C48C5"/>
    <w:rsid w:val="000C4A28"/>
    <w:rsid w:val="000C4B7B"/>
    <w:rsid w:val="000C4BD1"/>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D4B"/>
    <w:rsid w:val="000D006A"/>
    <w:rsid w:val="000D034E"/>
    <w:rsid w:val="000D059E"/>
    <w:rsid w:val="000D05CF"/>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D8"/>
    <w:rsid w:val="000D2AEA"/>
    <w:rsid w:val="000D2F08"/>
    <w:rsid w:val="000D30A1"/>
    <w:rsid w:val="000D3170"/>
    <w:rsid w:val="000D3394"/>
    <w:rsid w:val="000D3552"/>
    <w:rsid w:val="000D3A2C"/>
    <w:rsid w:val="000D3B5D"/>
    <w:rsid w:val="000D3EAF"/>
    <w:rsid w:val="000D3FEE"/>
    <w:rsid w:val="000D416E"/>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284"/>
    <w:rsid w:val="000D75BF"/>
    <w:rsid w:val="000D7817"/>
    <w:rsid w:val="000D781E"/>
    <w:rsid w:val="000D78A5"/>
    <w:rsid w:val="000D794A"/>
    <w:rsid w:val="000D79B1"/>
    <w:rsid w:val="000D7C31"/>
    <w:rsid w:val="000D7C32"/>
    <w:rsid w:val="000D7C83"/>
    <w:rsid w:val="000D7F55"/>
    <w:rsid w:val="000E02E7"/>
    <w:rsid w:val="000E0439"/>
    <w:rsid w:val="000E0711"/>
    <w:rsid w:val="000E099D"/>
    <w:rsid w:val="000E0A37"/>
    <w:rsid w:val="000E1003"/>
    <w:rsid w:val="000E1226"/>
    <w:rsid w:val="000E1299"/>
    <w:rsid w:val="000E1713"/>
    <w:rsid w:val="000E1744"/>
    <w:rsid w:val="000E1D7F"/>
    <w:rsid w:val="000E1D9A"/>
    <w:rsid w:val="000E1ECB"/>
    <w:rsid w:val="000E2055"/>
    <w:rsid w:val="000E23EA"/>
    <w:rsid w:val="000E2530"/>
    <w:rsid w:val="000E25CF"/>
    <w:rsid w:val="000E2921"/>
    <w:rsid w:val="000E2D87"/>
    <w:rsid w:val="000E32E6"/>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F2C"/>
    <w:rsid w:val="000E3F30"/>
    <w:rsid w:val="000E4118"/>
    <w:rsid w:val="000E434F"/>
    <w:rsid w:val="000E43C5"/>
    <w:rsid w:val="000E4470"/>
    <w:rsid w:val="000E4684"/>
    <w:rsid w:val="000E4776"/>
    <w:rsid w:val="000E4823"/>
    <w:rsid w:val="000E4A47"/>
    <w:rsid w:val="000E4FAF"/>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9D8"/>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422"/>
    <w:rsid w:val="000F6692"/>
    <w:rsid w:val="000F677B"/>
    <w:rsid w:val="000F6A4F"/>
    <w:rsid w:val="000F6BAB"/>
    <w:rsid w:val="000F6BFC"/>
    <w:rsid w:val="000F6E8B"/>
    <w:rsid w:val="000F6F3A"/>
    <w:rsid w:val="000F7078"/>
    <w:rsid w:val="000F736F"/>
    <w:rsid w:val="000F7399"/>
    <w:rsid w:val="000F7818"/>
    <w:rsid w:val="000F7858"/>
    <w:rsid w:val="000F78CC"/>
    <w:rsid w:val="000F7A1E"/>
    <w:rsid w:val="000F7ACF"/>
    <w:rsid w:val="000F7DDB"/>
    <w:rsid w:val="000F7F9C"/>
    <w:rsid w:val="0010005C"/>
    <w:rsid w:val="00100197"/>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7F"/>
    <w:rsid w:val="00100EC7"/>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5048"/>
    <w:rsid w:val="0010504B"/>
    <w:rsid w:val="001051B5"/>
    <w:rsid w:val="0010536E"/>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74F"/>
    <w:rsid w:val="0011382F"/>
    <w:rsid w:val="00113947"/>
    <w:rsid w:val="00113BD2"/>
    <w:rsid w:val="00113D1C"/>
    <w:rsid w:val="00113FB8"/>
    <w:rsid w:val="00113FFE"/>
    <w:rsid w:val="001140A4"/>
    <w:rsid w:val="001140F0"/>
    <w:rsid w:val="0011450D"/>
    <w:rsid w:val="0011460B"/>
    <w:rsid w:val="00114614"/>
    <w:rsid w:val="00114866"/>
    <w:rsid w:val="00115170"/>
    <w:rsid w:val="00115689"/>
    <w:rsid w:val="00115A5D"/>
    <w:rsid w:val="00115AD0"/>
    <w:rsid w:val="00115D17"/>
    <w:rsid w:val="00115E63"/>
    <w:rsid w:val="00116021"/>
    <w:rsid w:val="00116031"/>
    <w:rsid w:val="00116160"/>
    <w:rsid w:val="00116177"/>
    <w:rsid w:val="0011617E"/>
    <w:rsid w:val="001162DF"/>
    <w:rsid w:val="00116357"/>
    <w:rsid w:val="001164AF"/>
    <w:rsid w:val="001166E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4E7"/>
    <w:rsid w:val="001275D6"/>
    <w:rsid w:val="00127727"/>
    <w:rsid w:val="00127803"/>
    <w:rsid w:val="00127AAD"/>
    <w:rsid w:val="00127B03"/>
    <w:rsid w:val="00127E7C"/>
    <w:rsid w:val="001300C5"/>
    <w:rsid w:val="00130180"/>
    <w:rsid w:val="001301EA"/>
    <w:rsid w:val="001301FD"/>
    <w:rsid w:val="00130420"/>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578"/>
    <w:rsid w:val="001348AF"/>
    <w:rsid w:val="001348B1"/>
    <w:rsid w:val="00134A6D"/>
    <w:rsid w:val="00134AA7"/>
    <w:rsid w:val="00134AC5"/>
    <w:rsid w:val="00134B2C"/>
    <w:rsid w:val="00134DC4"/>
    <w:rsid w:val="00134E28"/>
    <w:rsid w:val="00134E48"/>
    <w:rsid w:val="001351F5"/>
    <w:rsid w:val="001352B2"/>
    <w:rsid w:val="00135460"/>
    <w:rsid w:val="00135723"/>
    <w:rsid w:val="0013584E"/>
    <w:rsid w:val="001359D6"/>
    <w:rsid w:val="00135A85"/>
    <w:rsid w:val="00135BD0"/>
    <w:rsid w:val="00135C82"/>
    <w:rsid w:val="00135CD9"/>
    <w:rsid w:val="0013601C"/>
    <w:rsid w:val="001361AE"/>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43B"/>
    <w:rsid w:val="00143743"/>
    <w:rsid w:val="001437E3"/>
    <w:rsid w:val="001438E9"/>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90A"/>
    <w:rsid w:val="00146DF6"/>
    <w:rsid w:val="00146EC9"/>
    <w:rsid w:val="0014703F"/>
    <w:rsid w:val="001470C2"/>
    <w:rsid w:val="001470E5"/>
    <w:rsid w:val="00147369"/>
    <w:rsid w:val="001473E9"/>
    <w:rsid w:val="001475DD"/>
    <w:rsid w:val="00147734"/>
    <w:rsid w:val="00147829"/>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DE"/>
    <w:rsid w:val="001512CD"/>
    <w:rsid w:val="001515D1"/>
    <w:rsid w:val="0015169B"/>
    <w:rsid w:val="0015177E"/>
    <w:rsid w:val="00151801"/>
    <w:rsid w:val="00151AB1"/>
    <w:rsid w:val="00151B81"/>
    <w:rsid w:val="00151D7B"/>
    <w:rsid w:val="00151EEF"/>
    <w:rsid w:val="00151F18"/>
    <w:rsid w:val="00152242"/>
    <w:rsid w:val="00152288"/>
    <w:rsid w:val="00152495"/>
    <w:rsid w:val="0015260C"/>
    <w:rsid w:val="00152867"/>
    <w:rsid w:val="00152BD5"/>
    <w:rsid w:val="00152CC3"/>
    <w:rsid w:val="00152FB5"/>
    <w:rsid w:val="0015335C"/>
    <w:rsid w:val="0015359F"/>
    <w:rsid w:val="001535DD"/>
    <w:rsid w:val="001535F9"/>
    <w:rsid w:val="0015364C"/>
    <w:rsid w:val="00153755"/>
    <w:rsid w:val="00153959"/>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505F"/>
    <w:rsid w:val="001550A5"/>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322"/>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7D"/>
    <w:rsid w:val="00163421"/>
    <w:rsid w:val="001637E7"/>
    <w:rsid w:val="00163B88"/>
    <w:rsid w:val="00163DCD"/>
    <w:rsid w:val="00163F6D"/>
    <w:rsid w:val="00163FB2"/>
    <w:rsid w:val="001640CE"/>
    <w:rsid w:val="00164121"/>
    <w:rsid w:val="001641CF"/>
    <w:rsid w:val="001641D0"/>
    <w:rsid w:val="001641F4"/>
    <w:rsid w:val="0016441D"/>
    <w:rsid w:val="001648A4"/>
    <w:rsid w:val="00164A49"/>
    <w:rsid w:val="00164BFB"/>
    <w:rsid w:val="00164C1A"/>
    <w:rsid w:val="0016519F"/>
    <w:rsid w:val="001652B8"/>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6C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8F4"/>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EE5"/>
    <w:rsid w:val="00177023"/>
    <w:rsid w:val="00177098"/>
    <w:rsid w:val="001770D4"/>
    <w:rsid w:val="00177740"/>
    <w:rsid w:val="001779F7"/>
    <w:rsid w:val="00177A59"/>
    <w:rsid w:val="00177C85"/>
    <w:rsid w:val="00177D3E"/>
    <w:rsid w:val="00177FF8"/>
    <w:rsid w:val="00177FFB"/>
    <w:rsid w:val="001800C5"/>
    <w:rsid w:val="0018012F"/>
    <w:rsid w:val="0018033F"/>
    <w:rsid w:val="001803B5"/>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720"/>
    <w:rsid w:val="00183840"/>
    <w:rsid w:val="001838C7"/>
    <w:rsid w:val="00183C42"/>
    <w:rsid w:val="00183CF4"/>
    <w:rsid w:val="00183D04"/>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117F"/>
    <w:rsid w:val="00191303"/>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D09"/>
    <w:rsid w:val="00192E45"/>
    <w:rsid w:val="00192F6E"/>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D46"/>
    <w:rsid w:val="001A2048"/>
    <w:rsid w:val="001A2304"/>
    <w:rsid w:val="001A2483"/>
    <w:rsid w:val="001A24CA"/>
    <w:rsid w:val="001A278F"/>
    <w:rsid w:val="001A28E2"/>
    <w:rsid w:val="001A2991"/>
    <w:rsid w:val="001A2A59"/>
    <w:rsid w:val="001A2C5C"/>
    <w:rsid w:val="001A2DA8"/>
    <w:rsid w:val="001A2DE6"/>
    <w:rsid w:val="001A2F24"/>
    <w:rsid w:val="001A300B"/>
    <w:rsid w:val="001A308E"/>
    <w:rsid w:val="001A32AB"/>
    <w:rsid w:val="001A32D3"/>
    <w:rsid w:val="001A338C"/>
    <w:rsid w:val="001A353B"/>
    <w:rsid w:val="001A3695"/>
    <w:rsid w:val="001A3934"/>
    <w:rsid w:val="001A3B31"/>
    <w:rsid w:val="001A3D91"/>
    <w:rsid w:val="001A3DF0"/>
    <w:rsid w:val="001A3E21"/>
    <w:rsid w:val="001A434D"/>
    <w:rsid w:val="001A436E"/>
    <w:rsid w:val="001A4439"/>
    <w:rsid w:val="001A46A3"/>
    <w:rsid w:val="001A4751"/>
    <w:rsid w:val="001A4AB5"/>
    <w:rsid w:val="001A4BF5"/>
    <w:rsid w:val="001A4CAF"/>
    <w:rsid w:val="001A4CEE"/>
    <w:rsid w:val="001A4D07"/>
    <w:rsid w:val="001A4E30"/>
    <w:rsid w:val="001A4EA1"/>
    <w:rsid w:val="001A5145"/>
    <w:rsid w:val="001A527A"/>
    <w:rsid w:val="001A5327"/>
    <w:rsid w:val="001A5334"/>
    <w:rsid w:val="001A5418"/>
    <w:rsid w:val="001A5A77"/>
    <w:rsid w:val="001A5F70"/>
    <w:rsid w:val="001A61EB"/>
    <w:rsid w:val="001A630F"/>
    <w:rsid w:val="001A65F8"/>
    <w:rsid w:val="001A667E"/>
    <w:rsid w:val="001A677F"/>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F43"/>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8F"/>
    <w:rsid w:val="001D222F"/>
    <w:rsid w:val="001D2348"/>
    <w:rsid w:val="001D23BB"/>
    <w:rsid w:val="001D24AC"/>
    <w:rsid w:val="001D24BA"/>
    <w:rsid w:val="001D24FA"/>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EBF"/>
    <w:rsid w:val="001D4185"/>
    <w:rsid w:val="001D42D6"/>
    <w:rsid w:val="001D4406"/>
    <w:rsid w:val="001D4714"/>
    <w:rsid w:val="001D47DB"/>
    <w:rsid w:val="001D4BB9"/>
    <w:rsid w:val="001D4C41"/>
    <w:rsid w:val="001D5246"/>
    <w:rsid w:val="001D5729"/>
    <w:rsid w:val="001D57D8"/>
    <w:rsid w:val="001D58DC"/>
    <w:rsid w:val="001D5A33"/>
    <w:rsid w:val="001D5BB0"/>
    <w:rsid w:val="001D5C81"/>
    <w:rsid w:val="001D5D68"/>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90"/>
    <w:rsid w:val="001E2892"/>
    <w:rsid w:val="001E28D2"/>
    <w:rsid w:val="001E2926"/>
    <w:rsid w:val="001E2A51"/>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B87"/>
    <w:rsid w:val="001E5CFF"/>
    <w:rsid w:val="001E5DD3"/>
    <w:rsid w:val="001E5DFE"/>
    <w:rsid w:val="001E5EA0"/>
    <w:rsid w:val="001E5EDC"/>
    <w:rsid w:val="001E6057"/>
    <w:rsid w:val="001E6257"/>
    <w:rsid w:val="001E642C"/>
    <w:rsid w:val="001E658F"/>
    <w:rsid w:val="001E65F4"/>
    <w:rsid w:val="001E67CE"/>
    <w:rsid w:val="001E6995"/>
    <w:rsid w:val="001E6A47"/>
    <w:rsid w:val="001E6C71"/>
    <w:rsid w:val="001E6E06"/>
    <w:rsid w:val="001E6E96"/>
    <w:rsid w:val="001E70EA"/>
    <w:rsid w:val="001E77AF"/>
    <w:rsid w:val="001E7863"/>
    <w:rsid w:val="001E7C4C"/>
    <w:rsid w:val="001E7ECB"/>
    <w:rsid w:val="001F0091"/>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E4E"/>
    <w:rsid w:val="001F2F03"/>
    <w:rsid w:val="001F3066"/>
    <w:rsid w:val="001F3133"/>
    <w:rsid w:val="001F31C7"/>
    <w:rsid w:val="001F33F3"/>
    <w:rsid w:val="001F340F"/>
    <w:rsid w:val="001F35D1"/>
    <w:rsid w:val="001F3E2A"/>
    <w:rsid w:val="001F3E31"/>
    <w:rsid w:val="001F3EC2"/>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CFF"/>
    <w:rsid w:val="001F5D16"/>
    <w:rsid w:val="001F5E7D"/>
    <w:rsid w:val="001F5ED5"/>
    <w:rsid w:val="001F60E8"/>
    <w:rsid w:val="001F6148"/>
    <w:rsid w:val="001F624A"/>
    <w:rsid w:val="001F6287"/>
    <w:rsid w:val="001F63FD"/>
    <w:rsid w:val="001F648A"/>
    <w:rsid w:val="001F66AF"/>
    <w:rsid w:val="001F69DD"/>
    <w:rsid w:val="001F6C5E"/>
    <w:rsid w:val="001F6F38"/>
    <w:rsid w:val="001F6F97"/>
    <w:rsid w:val="001F7293"/>
    <w:rsid w:val="001F7348"/>
    <w:rsid w:val="001F741A"/>
    <w:rsid w:val="001F7770"/>
    <w:rsid w:val="001F7B73"/>
    <w:rsid w:val="001F7D3E"/>
    <w:rsid w:val="001F7F02"/>
    <w:rsid w:val="001F7FD1"/>
    <w:rsid w:val="00200222"/>
    <w:rsid w:val="00200375"/>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AE"/>
    <w:rsid w:val="00202978"/>
    <w:rsid w:val="00202A30"/>
    <w:rsid w:val="00202A6B"/>
    <w:rsid w:val="00202F71"/>
    <w:rsid w:val="002030B2"/>
    <w:rsid w:val="00203398"/>
    <w:rsid w:val="00203476"/>
    <w:rsid w:val="002035CA"/>
    <w:rsid w:val="002038B2"/>
    <w:rsid w:val="00203926"/>
    <w:rsid w:val="00203978"/>
    <w:rsid w:val="0020398D"/>
    <w:rsid w:val="002039DC"/>
    <w:rsid w:val="002039EB"/>
    <w:rsid w:val="00203DA2"/>
    <w:rsid w:val="00203DD7"/>
    <w:rsid w:val="00204075"/>
    <w:rsid w:val="002044EA"/>
    <w:rsid w:val="0020475D"/>
    <w:rsid w:val="00204836"/>
    <w:rsid w:val="002048CC"/>
    <w:rsid w:val="00204998"/>
    <w:rsid w:val="00204B49"/>
    <w:rsid w:val="00204BF8"/>
    <w:rsid w:val="00204C1A"/>
    <w:rsid w:val="00204D35"/>
    <w:rsid w:val="00204FEA"/>
    <w:rsid w:val="00205325"/>
    <w:rsid w:val="002054EB"/>
    <w:rsid w:val="00205642"/>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AAE"/>
    <w:rsid w:val="00206B38"/>
    <w:rsid w:val="00206FED"/>
    <w:rsid w:val="002070A3"/>
    <w:rsid w:val="002072BE"/>
    <w:rsid w:val="002073FD"/>
    <w:rsid w:val="00207429"/>
    <w:rsid w:val="00207862"/>
    <w:rsid w:val="00207B61"/>
    <w:rsid w:val="00207C33"/>
    <w:rsid w:val="002100D6"/>
    <w:rsid w:val="00210140"/>
    <w:rsid w:val="00210299"/>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310C"/>
    <w:rsid w:val="002233F6"/>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B04"/>
    <w:rsid w:val="00225B8B"/>
    <w:rsid w:val="00225BC4"/>
    <w:rsid w:val="00225C1A"/>
    <w:rsid w:val="00225C68"/>
    <w:rsid w:val="00225C8B"/>
    <w:rsid w:val="00225CFE"/>
    <w:rsid w:val="00225EC5"/>
    <w:rsid w:val="00225F02"/>
    <w:rsid w:val="002260AC"/>
    <w:rsid w:val="00226148"/>
    <w:rsid w:val="00226215"/>
    <w:rsid w:val="002262C3"/>
    <w:rsid w:val="00226385"/>
    <w:rsid w:val="0022651C"/>
    <w:rsid w:val="00226864"/>
    <w:rsid w:val="002268A8"/>
    <w:rsid w:val="002268D9"/>
    <w:rsid w:val="002268DD"/>
    <w:rsid w:val="00226991"/>
    <w:rsid w:val="00226A21"/>
    <w:rsid w:val="00226CFC"/>
    <w:rsid w:val="00226E4F"/>
    <w:rsid w:val="00226F38"/>
    <w:rsid w:val="00227074"/>
    <w:rsid w:val="0022709A"/>
    <w:rsid w:val="002271E3"/>
    <w:rsid w:val="0022744C"/>
    <w:rsid w:val="0022773C"/>
    <w:rsid w:val="00227ADF"/>
    <w:rsid w:val="00227C9E"/>
    <w:rsid w:val="00227DAF"/>
    <w:rsid w:val="00227E42"/>
    <w:rsid w:val="00230184"/>
    <w:rsid w:val="00230218"/>
    <w:rsid w:val="0023026E"/>
    <w:rsid w:val="00230388"/>
    <w:rsid w:val="00230517"/>
    <w:rsid w:val="002305AC"/>
    <w:rsid w:val="00230744"/>
    <w:rsid w:val="002308DB"/>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37B"/>
    <w:rsid w:val="0023370C"/>
    <w:rsid w:val="0023388C"/>
    <w:rsid w:val="0023403F"/>
    <w:rsid w:val="00234069"/>
    <w:rsid w:val="002341BE"/>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2F4"/>
    <w:rsid w:val="00235304"/>
    <w:rsid w:val="002359C2"/>
    <w:rsid w:val="00235A32"/>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8F2"/>
    <w:rsid w:val="00240C28"/>
    <w:rsid w:val="00240C5E"/>
    <w:rsid w:val="00240FEC"/>
    <w:rsid w:val="002410B7"/>
    <w:rsid w:val="00241114"/>
    <w:rsid w:val="002411BE"/>
    <w:rsid w:val="0024138B"/>
    <w:rsid w:val="002415E9"/>
    <w:rsid w:val="00241963"/>
    <w:rsid w:val="002419B4"/>
    <w:rsid w:val="00241B32"/>
    <w:rsid w:val="00241BCE"/>
    <w:rsid w:val="00241C2C"/>
    <w:rsid w:val="00241CBB"/>
    <w:rsid w:val="00242022"/>
    <w:rsid w:val="00242146"/>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92"/>
    <w:rsid w:val="002444D1"/>
    <w:rsid w:val="00244750"/>
    <w:rsid w:val="002449F8"/>
    <w:rsid w:val="00244ADF"/>
    <w:rsid w:val="00244B05"/>
    <w:rsid w:val="00244BA3"/>
    <w:rsid w:val="00244E87"/>
    <w:rsid w:val="002451A0"/>
    <w:rsid w:val="002451DC"/>
    <w:rsid w:val="00245250"/>
    <w:rsid w:val="002454C3"/>
    <w:rsid w:val="0024561F"/>
    <w:rsid w:val="0024570C"/>
    <w:rsid w:val="00245805"/>
    <w:rsid w:val="002458A2"/>
    <w:rsid w:val="00246008"/>
    <w:rsid w:val="002460AD"/>
    <w:rsid w:val="002460B1"/>
    <w:rsid w:val="00246372"/>
    <w:rsid w:val="0024686B"/>
    <w:rsid w:val="00246987"/>
    <w:rsid w:val="00246E25"/>
    <w:rsid w:val="00246F9A"/>
    <w:rsid w:val="00246FCC"/>
    <w:rsid w:val="002471CA"/>
    <w:rsid w:val="002475A5"/>
    <w:rsid w:val="00247789"/>
    <w:rsid w:val="0024792D"/>
    <w:rsid w:val="00247BDB"/>
    <w:rsid w:val="00247CE9"/>
    <w:rsid w:val="00247D54"/>
    <w:rsid w:val="00247DE4"/>
    <w:rsid w:val="002500D0"/>
    <w:rsid w:val="002502F4"/>
    <w:rsid w:val="0025040D"/>
    <w:rsid w:val="00250541"/>
    <w:rsid w:val="002505A8"/>
    <w:rsid w:val="0025066F"/>
    <w:rsid w:val="002506D8"/>
    <w:rsid w:val="00250922"/>
    <w:rsid w:val="00250A6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79"/>
    <w:rsid w:val="0025314A"/>
    <w:rsid w:val="002532C8"/>
    <w:rsid w:val="002532F2"/>
    <w:rsid w:val="00253323"/>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38E"/>
    <w:rsid w:val="002553D8"/>
    <w:rsid w:val="0025546B"/>
    <w:rsid w:val="00255584"/>
    <w:rsid w:val="00255755"/>
    <w:rsid w:val="0025585F"/>
    <w:rsid w:val="002558B1"/>
    <w:rsid w:val="002559CD"/>
    <w:rsid w:val="00255C2F"/>
    <w:rsid w:val="00255FCF"/>
    <w:rsid w:val="00256023"/>
    <w:rsid w:val="002562CD"/>
    <w:rsid w:val="002563EF"/>
    <w:rsid w:val="0025664B"/>
    <w:rsid w:val="00256715"/>
    <w:rsid w:val="0025681C"/>
    <w:rsid w:val="002568FA"/>
    <w:rsid w:val="00256B97"/>
    <w:rsid w:val="00256C22"/>
    <w:rsid w:val="00256CC3"/>
    <w:rsid w:val="00256DAF"/>
    <w:rsid w:val="00256E0F"/>
    <w:rsid w:val="00256E49"/>
    <w:rsid w:val="00256E97"/>
    <w:rsid w:val="00256EAE"/>
    <w:rsid w:val="002572C2"/>
    <w:rsid w:val="0025736C"/>
    <w:rsid w:val="0025742C"/>
    <w:rsid w:val="00257933"/>
    <w:rsid w:val="0025797E"/>
    <w:rsid w:val="00257CB9"/>
    <w:rsid w:val="00257DD4"/>
    <w:rsid w:val="00257E30"/>
    <w:rsid w:val="00257F84"/>
    <w:rsid w:val="0026007F"/>
    <w:rsid w:val="00260180"/>
    <w:rsid w:val="00260247"/>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B6"/>
    <w:rsid w:val="00264BF4"/>
    <w:rsid w:val="00264C39"/>
    <w:rsid w:val="00264D8A"/>
    <w:rsid w:val="00264D90"/>
    <w:rsid w:val="00264F23"/>
    <w:rsid w:val="00264FF3"/>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8F2"/>
    <w:rsid w:val="00266B91"/>
    <w:rsid w:val="00266BE0"/>
    <w:rsid w:val="00266D45"/>
    <w:rsid w:val="00266EA2"/>
    <w:rsid w:val="002670B6"/>
    <w:rsid w:val="0026729B"/>
    <w:rsid w:val="0026785D"/>
    <w:rsid w:val="002678A6"/>
    <w:rsid w:val="002678C5"/>
    <w:rsid w:val="002679BC"/>
    <w:rsid w:val="002679D2"/>
    <w:rsid w:val="00267BA0"/>
    <w:rsid w:val="00267DCE"/>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784"/>
    <w:rsid w:val="002718BF"/>
    <w:rsid w:val="00271A32"/>
    <w:rsid w:val="00271AC3"/>
    <w:rsid w:val="0027203D"/>
    <w:rsid w:val="0027207C"/>
    <w:rsid w:val="0027217C"/>
    <w:rsid w:val="002725B6"/>
    <w:rsid w:val="002726B0"/>
    <w:rsid w:val="002727A2"/>
    <w:rsid w:val="00272990"/>
    <w:rsid w:val="002729C8"/>
    <w:rsid w:val="00272A74"/>
    <w:rsid w:val="00272ADE"/>
    <w:rsid w:val="0027322A"/>
    <w:rsid w:val="00273279"/>
    <w:rsid w:val="002734DB"/>
    <w:rsid w:val="00273582"/>
    <w:rsid w:val="00273A12"/>
    <w:rsid w:val="00273A47"/>
    <w:rsid w:val="00273BAD"/>
    <w:rsid w:val="00273D91"/>
    <w:rsid w:val="00273E04"/>
    <w:rsid w:val="00273E16"/>
    <w:rsid w:val="002740FA"/>
    <w:rsid w:val="00274588"/>
    <w:rsid w:val="0027464F"/>
    <w:rsid w:val="00274927"/>
    <w:rsid w:val="002749DF"/>
    <w:rsid w:val="00274A7D"/>
    <w:rsid w:val="00274C8F"/>
    <w:rsid w:val="00274D77"/>
    <w:rsid w:val="00274F63"/>
    <w:rsid w:val="00275196"/>
    <w:rsid w:val="002751E0"/>
    <w:rsid w:val="00275213"/>
    <w:rsid w:val="00275AA1"/>
    <w:rsid w:val="00275C8F"/>
    <w:rsid w:val="00275CD2"/>
    <w:rsid w:val="00275D2D"/>
    <w:rsid w:val="00275D72"/>
    <w:rsid w:val="00275D8F"/>
    <w:rsid w:val="00276061"/>
    <w:rsid w:val="0027619B"/>
    <w:rsid w:val="002761F5"/>
    <w:rsid w:val="00276664"/>
    <w:rsid w:val="0027672A"/>
    <w:rsid w:val="00276957"/>
    <w:rsid w:val="002769FA"/>
    <w:rsid w:val="00276EB2"/>
    <w:rsid w:val="00276EF1"/>
    <w:rsid w:val="00277065"/>
    <w:rsid w:val="0027714D"/>
    <w:rsid w:val="00277169"/>
    <w:rsid w:val="00277594"/>
    <w:rsid w:val="00277886"/>
    <w:rsid w:val="002778E5"/>
    <w:rsid w:val="00277C2B"/>
    <w:rsid w:val="00277E3C"/>
    <w:rsid w:val="002801C2"/>
    <w:rsid w:val="00280451"/>
    <w:rsid w:val="0028056C"/>
    <w:rsid w:val="00280719"/>
    <w:rsid w:val="00280864"/>
    <w:rsid w:val="00280910"/>
    <w:rsid w:val="002809A1"/>
    <w:rsid w:val="00280A5B"/>
    <w:rsid w:val="00280E33"/>
    <w:rsid w:val="00280FDF"/>
    <w:rsid w:val="00280FED"/>
    <w:rsid w:val="002812DD"/>
    <w:rsid w:val="00281392"/>
    <w:rsid w:val="002817FF"/>
    <w:rsid w:val="00281904"/>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C25"/>
    <w:rsid w:val="00291CED"/>
    <w:rsid w:val="00291D5A"/>
    <w:rsid w:val="00291D86"/>
    <w:rsid w:val="00291E5E"/>
    <w:rsid w:val="002921E5"/>
    <w:rsid w:val="0029234C"/>
    <w:rsid w:val="00292B5C"/>
    <w:rsid w:val="00292C9F"/>
    <w:rsid w:val="00292E0B"/>
    <w:rsid w:val="00292F24"/>
    <w:rsid w:val="00293023"/>
    <w:rsid w:val="0029310B"/>
    <w:rsid w:val="002932DF"/>
    <w:rsid w:val="00293349"/>
    <w:rsid w:val="00293475"/>
    <w:rsid w:val="00293566"/>
    <w:rsid w:val="00293583"/>
    <w:rsid w:val="002936CF"/>
    <w:rsid w:val="00293791"/>
    <w:rsid w:val="00293858"/>
    <w:rsid w:val="002938D3"/>
    <w:rsid w:val="00293A12"/>
    <w:rsid w:val="00293BD5"/>
    <w:rsid w:val="00293C1B"/>
    <w:rsid w:val="00293C5E"/>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940"/>
    <w:rsid w:val="0029797E"/>
    <w:rsid w:val="00297AAC"/>
    <w:rsid w:val="002A0252"/>
    <w:rsid w:val="002A0383"/>
    <w:rsid w:val="002A0421"/>
    <w:rsid w:val="002A0635"/>
    <w:rsid w:val="002A0651"/>
    <w:rsid w:val="002A0927"/>
    <w:rsid w:val="002A099C"/>
    <w:rsid w:val="002A0A23"/>
    <w:rsid w:val="002A0B25"/>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3F4"/>
    <w:rsid w:val="002A5453"/>
    <w:rsid w:val="002A54D1"/>
    <w:rsid w:val="002A56B8"/>
    <w:rsid w:val="002A592B"/>
    <w:rsid w:val="002A599A"/>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2044"/>
    <w:rsid w:val="002B20C1"/>
    <w:rsid w:val="002B2108"/>
    <w:rsid w:val="002B2131"/>
    <w:rsid w:val="002B2239"/>
    <w:rsid w:val="002B233B"/>
    <w:rsid w:val="002B2374"/>
    <w:rsid w:val="002B23E5"/>
    <w:rsid w:val="002B2535"/>
    <w:rsid w:val="002B25C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CFE"/>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D8"/>
    <w:rsid w:val="002C0A58"/>
    <w:rsid w:val="002C0C55"/>
    <w:rsid w:val="002C0F59"/>
    <w:rsid w:val="002C0F8E"/>
    <w:rsid w:val="002C0FC1"/>
    <w:rsid w:val="002C11DE"/>
    <w:rsid w:val="002C11EF"/>
    <w:rsid w:val="002C146A"/>
    <w:rsid w:val="002C165C"/>
    <w:rsid w:val="002C18DF"/>
    <w:rsid w:val="002C1AB0"/>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87"/>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F9E"/>
    <w:rsid w:val="002C5FDE"/>
    <w:rsid w:val="002C60CC"/>
    <w:rsid w:val="002C6107"/>
    <w:rsid w:val="002C6233"/>
    <w:rsid w:val="002C6262"/>
    <w:rsid w:val="002C6292"/>
    <w:rsid w:val="002C6458"/>
    <w:rsid w:val="002C6528"/>
    <w:rsid w:val="002C6594"/>
    <w:rsid w:val="002C676A"/>
    <w:rsid w:val="002C67E7"/>
    <w:rsid w:val="002C6830"/>
    <w:rsid w:val="002C6968"/>
    <w:rsid w:val="002C6AAE"/>
    <w:rsid w:val="002C6B8E"/>
    <w:rsid w:val="002C6B93"/>
    <w:rsid w:val="002C6C8D"/>
    <w:rsid w:val="002C6D18"/>
    <w:rsid w:val="002C6F73"/>
    <w:rsid w:val="002C6FD2"/>
    <w:rsid w:val="002C721D"/>
    <w:rsid w:val="002C72AD"/>
    <w:rsid w:val="002C72D0"/>
    <w:rsid w:val="002C759D"/>
    <w:rsid w:val="002C7C9E"/>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B4"/>
    <w:rsid w:val="002D10E5"/>
    <w:rsid w:val="002D12D1"/>
    <w:rsid w:val="002D1DD6"/>
    <w:rsid w:val="002D222D"/>
    <w:rsid w:val="002D22BD"/>
    <w:rsid w:val="002D2499"/>
    <w:rsid w:val="002D2500"/>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123"/>
    <w:rsid w:val="002E1187"/>
    <w:rsid w:val="002E15DD"/>
    <w:rsid w:val="002E1665"/>
    <w:rsid w:val="002E1734"/>
    <w:rsid w:val="002E175E"/>
    <w:rsid w:val="002E1A37"/>
    <w:rsid w:val="002E1C57"/>
    <w:rsid w:val="002E1D39"/>
    <w:rsid w:val="002E1E7F"/>
    <w:rsid w:val="002E1ED9"/>
    <w:rsid w:val="002E202A"/>
    <w:rsid w:val="002E20CA"/>
    <w:rsid w:val="002E224C"/>
    <w:rsid w:val="002E2414"/>
    <w:rsid w:val="002E289C"/>
    <w:rsid w:val="002E2C47"/>
    <w:rsid w:val="002E2EDC"/>
    <w:rsid w:val="002E313F"/>
    <w:rsid w:val="002E3284"/>
    <w:rsid w:val="002E3627"/>
    <w:rsid w:val="002E388C"/>
    <w:rsid w:val="002E38BC"/>
    <w:rsid w:val="002E3A26"/>
    <w:rsid w:val="002E3B12"/>
    <w:rsid w:val="002E3F95"/>
    <w:rsid w:val="002E434B"/>
    <w:rsid w:val="002E44CA"/>
    <w:rsid w:val="002E459F"/>
    <w:rsid w:val="002E4636"/>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E8"/>
    <w:rsid w:val="002E7CD2"/>
    <w:rsid w:val="002E7E0B"/>
    <w:rsid w:val="002E7EF0"/>
    <w:rsid w:val="002F0091"/>
    <w:rsid w:val="002F00BA"/>
    <w:rsid w:val="002F00DA"/>
    <w:rsid w:val="002F0338"/>
    <w:rsid w:val="002F04CF"/>
    <w:rsid w:val="002F0523"/>
    <w:rsid w:val="002F062C"/>
    <w:rsid w:val="002F06B9"/>
    <w:rsid w:val="002F06C1"/>
    <w:rsid w:val="002F07B2"/>
    <w:rsid w:val="002F08B0"/>
    <w:rsid w:val="002F08E1"/>
    <w:rsid w:val="002F08ED"/>
    <w:rsid w:val="002F0946"/>
    <w:rsid w:val="002F09C9"/>
    <w:rsid w:val="002F0DBE"/>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37C"/>
    <w:rsid w:val="002F44FF"/>
    <w:rsid w:val="002F452A"/>
    <w:rsid w:val="002F47B9"/>
    <w:rsid w:val="002F4A47"/>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E2E"/>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897"/>
    <w:rsid w:val="003128AB"/>
    <w:rsid w:val="00312945"/>
    <w:rsid w:val="00312A88"/>
    <w:rsid w:val="00312B6B"/>
    <w:rsid w:val="00312BB6"/>
    <w:rsid w:val="00312C66"/>
    <w:rsid w:val="00312C75"/>
    <w:rsid w:val="00312DB4"/>
    <w:rsid w:val="00312DB9"/>
    <w:rsid w:val="00312DC7"/>
    <w:rsid w:val="00312EB0"/>
    <w:rsid w:val="003131DC"/>
    <w:rsid w:val="00313264"/>
    <w:rsid w:val="00313435"/>
    <w:rsid w:val="00313838"/>
    <w:rsid w:val="00313906"/>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C56"/>
    <w:rsid w:val="00321CFA"/>
    <w:rsid w:val="00321D04"/>
    <w:rsid w:val="0032201A"/>
    <w:rsid w:val="0032204B"/>
    <w:rsid w:val="00322168"/>
    <w:rsid w:val="003221D3"/>
    <w:rsid w:val="003224F8"/>
    <w:rsid w:val="00322A19"/>
    <w:rsid w:val="00322D9E"/>
    <w:rsid w:val="00322E5C"/>
    <w:rsid w:val="00323573"/>
    <w:rsid w:val="003237E9"/>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7328"/>
    <w:rsid w:val="003273A5"/>
    <w:rsid w:val="003273BA"/>
    <w:rsid w:val="003273BE"/>
    <w:rsid w:val="00327733"/>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2D7"/>
    <w:rsid w:val="00332317"/>
    <w:rsid w:val="0033248A"/>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903"/>
    <w:rsid w:val="003479F7"/>
    <w:rsid w:val="00347BBE"/>
    <w:rsid w:val="00347C25"/>
    <w:rsid w:val="00347CD9"/>
    <w:rsid w:val="003501B7"/>
    <w:rsid w:val="00350231"/>
    <w:rsid w:val="003504FF"/>
    <w:rsid w:val="00350621"/>
    <w:rsid w:val="00350769"/>
    <w:rsid w:val="00350AF3"/>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9CD"/>
    <w:rsid w:val="00355E0A"/>
    <w:rsid w:val="00356021"/>
    <w:rsid w:val="00356033"/>
    <w:rsid w:val="00356178"/>
    <w:rsid w:val="003561F1"/>
    <w:rsid w:val="00356774"/>
    <w:rsid w:val="003568C9"/>
    <w:rsid w:val="003568EC"/>
    <w:rsid w:val="003569E0"/>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3E"/>
    <w:rsid w:val="00365786"/>
    <w:rsid w:val="003657AB"/>
    <w:rsid w:val="00365826"/>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C50"/>
    <w:rsid w:val="00374F94"/>
    <w:rsid w:val="00375002"/>
    <w:rsid w:val="003750BE"/>
    <w:rsid w:val="003750DD"/>
    <w:rsid w:val="003750F0"/>
    <w:rsid w:val="003751DB"/>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E2"/>
    <w:rsid w:val="00377316"/>
    <w:rsid w:val="00377325"/>
    <w:rsid w:val="00377348"/>
    <w:rsid w:val="00377657"/>
    <w:rsid w:val="0037775C"/>
    <w:rsid w:val="00377C09"/>
    <w:rsid w:val="00377D61"/>
    <w:rsid w:val="00377DD5"/>
    <w:rsid w:val="00377F70"/>
    <w:rsid w:val="00377F94"/>
    <w:rsid w:val="00380098"/>
    <w:rsid w:val="003802D7"/>
    <w:rsid w:val="0038031F"/>
    <w:rsid w:val="0038048B"/>
    <w:rsid w:val="00380491"/>
    <w:rsid w:val="00380A1E"/>
    <w:rsid w:val="00380BCB"/>
    <w:rsid w:val="00380FDD"/>
    <w:rsid w:val="003811DE"/>
    <w:rsid w:val="00381311"/>
    <w:rsid w:val="0038136C"/>
    <w:rsid w:val="00381426"/>
    <w:rsid w:val="0038143B"/>
    <w:rsid w:val="003814B0"/>
    <w:rsid w:val="003815A7"/>
    <w:rsid w:val="00381A64"/>
    <w:rsid w:val="00381DE5"/>
    <w:rsid w:val="003823A0"/>
    <w:rsid w:val="00382633"/>
    <w:rsid w:val="00382872"/>
    <w:rsid w:val="00382AF6"/>
    <w:rsid w:val="00382E29"/>
    <w:rsid w:val="00382EF6"/>
    <w:rsid w:val="00382F86"/>
    <w:rsid w:val="00382FE8"/>
    <w:rsid w:val="003832DA"/>
    <w:rsid w:val="00383340"/>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9B8"/>
    <w:rsid w:val="00386CD7"/>
    <w:rsid w:val="00386EC9"/>
    <w:rsid w:val="00387024"/>
    <w:rsid w:val="0038714A"/>
    <w:rsid w:val="003871ED"/>
    <w:rsid w:val="00387225"/>
    <w:rsid w:val="00387268"/>
    <w:rsid w:val="0038739A"/>
    <w:rsid w:val="003875F7"/>
    <w:rsid w:val="0038782A"/>
    <w:rsid w:val="00387AAA"/>
    <w:rsid w:val="00387C3A"/>
    <w:rsid w:val="00387C4B"/>
    <w:rsid w:val="00387D0E"/>
    <w:rsid w:val="00390089"/>
    <w:rsid w:val="003901FA"/>
    <w:rsid w:val="00390728"/>
    <w:rsid w:val="00390893"/>
    <w:rsid w:val="003912E2"/>
    <w:rsid w:val="00391323"/>
    <w:rsid w:val="00391685"/>
    <w:rsid w:val="00391709"/>
    <w:rsid w:val="00391822"/>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E6"/>
    <w:rsid w:val="003A0072"/>
    <w:rsid w:val="003A008A"/>
    <w:rsid w:val="003A0134"/>
    <w:rsid w:val="003A01D6"/>
    <w:rsid w:val="003A01E1"/>
    <w:rsid w:val="003A02D2"/>
    <w:rsid w:val="003A0442"/>
    <w:rsid w:val="003A0713"/>
    <w:rsid w:val="003A0733"/>
    <w:rsid w:val="003A07C5"/>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F15"/>
    <w:rsid w:val="003A4117"/>
    <w:rsid w:val="003A411D"/>
    <w:rsid w:val="003A42D8"/>
    <w:rsid w:val="003A44A0"/>
    <w:rsid w:val="003A44B0"/>
    <w:rsid w:val="003A4609"/>
    <w:rsid w:val="003A48F6"/>
    <w:rsid w:val="003A4EA0"/>
    <w:rsid w:val="003A4F98"/>
    <w:rsid w:val="003A5101"/>
    <w:rsid w:val="003A513D"/>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3115"/>
    <w:rsid w:val="003B3479"/>
    <w:rsid w:val="003B3846"/>
    <w:rsid w:val="003B39E7"/>
    <w:rsid w:val="003B3D58"/>
    <w:rsid w:val="003B3EAA"/>
    <w:rsid w:val="003B4039"/>
    <w:rsid w:val="003B443D"/>
    <w:rsid w:val="003B44CD"/>
    <w:rsid w:val="003B465C"/>
    <w:rsid w:val="003B481B"/>
    <w:rsid w:val="003B4B7B"/>
    <w:rsid w:val="003B4C0E"/>
    <w:rsid w:val="003B4C80"/>
    <w:rsid w:val="003B4CA7"/>
    <w:rsid w:val="003B4DD1"/>
    <w:rsid w:val="003B51F0"/>
    <w:rsid w:val="003B523E"/>
    <w:rsid w:val="003B529E"/>
    <w:rsid w:val="003B5644"/>
    <w:rsid w:val="003B57B9"/>
    <w:rsid w:val="003B57D0"/>
    <w:rsid w:val="003B597B"/>
    <w:rsid w:val="003B5A98"/>
    <w:rsid w:val="003B5C9F"/>
    <w:rsid w:val="003B5CA5"/>
    <w:rsid w:val="003B5F47"/>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83"/>
    <w:rsid w:val="003C1B81"/>
    <w:rsid w:val="003C1D06"/>
    <w:rsid w:val="003C1DA0"/>
    <w:rsid w:val="003C1E18"/>
    <w:rsid w:val="003C1E41"/>
    <w:rsid w:val="003C1ED2"/>
    <w:rsid w:val="003C1FC8"/>
    <w:rsid w:val="003C21B6"/>
    <w:rsid w:val="003C22A9"/>
    <w:rsid w:val="003C2639"/>
    <w:rsid w:val="003C2803"/>
    <w:rsid w:val="003C2815"/>
    <w:rsid w:val="003C2859"/>
    <w:rsid w:val="003C28AA"/>
    <w:rsid w:val="003C2973"/>
    <w:rsid w:val="003C2AE4"/>
    <w:rsid w:val="003C2B1F"/>
    <w:rsid w:val="003C2F72"/>
    <w:rsid w:val="003C304D"/>
    <w:rsid w:val="003C3151"/>
    <w:rsid w:val="003C33D8"/>
    <w:rsid w:val="003C369F"/>
    <w:rsid w:val="003C3D38"/>
    <w:rsid w:val="003C3D74"/>
    <w:rsid w:val="003C3DC6"/>
    <w:rsid w:val="003C3EB0"/>
    <w:rsid w:val="003C413B"/>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93"/>
    <w:rsid w:val="003C6CF8"/>
    <w:rsid w:val="003C6ED8"/>
    <w:rsid w:val="003C702C"/>
    <w:rsid w:val="003C70D3"/>
    <w:rsid w:val="003C70E1"/>
    <w:rsid w:val="003C7140"/>
    <w:rsid w:val="003C7269"/>
    <w:rsid w:val="003C74F8"/>
    <w:rsid w:val="003C7720"/>
    <w:rsid w:val="003C7A07"/>
    <w:rsid w:val="003C7A6D"/>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B4"/>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57C"/>
    <w:rsid w:val="003D3BBB"/>
    <w:rsid w:val="003D3BC1"/>
    <w:rsid w:val="003D3BDC"/>
    <w:rsid w:val="003D3E79"/>
    <w:rsid w:val="003D3F1B"/>
    <w:rsid w:val="003D3F9E"/>
    <w:rsid w:val="003D4092"/>
    <w:rsid w:val="003D4111"/>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49"/>
    <w:rsid w:val="003D6AE8"/>
    <w:rsid w:val="003D6BB1"/>
    <w:rsid w:val="003D6C36"/>
    <w:rsid w:val="003D6D29"/>
    <w:rsid w:val="003D7017"/>
    <w:rsid w:val="003D72CC"/>
    <w:rsid w:val="003D7406"/>
    <w:rsid w:val="003D751B"/>
    <w:rsid w:val="003D758A"/>
    <w:rsid w:val="003D767F"/>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A3"/>
    <w:rsid w:val="003E0BF9"/>
    <w:rsid w:val="003E0F46"/>
    <w:rsid w:val="003E1020"/>
    <w:rsid w:val="003E107A"/>
    <w:rsid w:val="003E1108"/>
    <w:rsid w:val="003E12E6"/>
    <w:rsid w:val="003E1309"/>
    <w:rsid w:val="003E13C9"/>
    <w:rsid w:val="003E14DB"/>
    <w:rsid w:val="003E1752"/>
    <w:rsid w:val="003E177B"/>
    <w:rsid w:val="003E18BC"/>
    <w:rsid w:val="003E194F"/>
    <w:rsid w:val="003E1BE9"/>
    <w:rsid w:val="003E1C9E"/>
    <w:rsid w:val="003E1DBE"/>
    <w:rsid w:val="003E1E33"/>
    <w:rsid w:val="003E1E46"/>
    <w:rsid w:val="003E1E98"/>
    <w:rsid w:val="003E22DF"/>
    <w:rsid w:val="003E287F"/>
    <w:rsid w:val="003E2B14"/>
    <w:rsid w:val="003E2D1B"/>
    <w:rsid w:val="003E319A"/>
    <w:rsid w:val="003E348E"/>
    <w:rsid w:val="003E3549"/>
    <w:rsid w:val="003E3761"/>
    <w:rsid w:val="003E3899"/>
    <w:rsid w:val="003E38CC"/>
    <w:rsid w:val="003E39C2"/>
    <w:rsid w:val="003E3EED"/>
    <w:rsid w:val="003E4034"/>
    <w:rsid w:val="003E40C3"/>
    <w:rsid w:val="003E414B"/>
    <w:rsid w:val="003E4210"/>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B07"/>
    <w:rsid w:val="003F3B70"/>
    <w:rsid w:val="003F4048"/>
    <w:rsid w:val="003F406F"/>
    <w:rsid w:val="003F428D"/>
    <w:rsid w:val="003F45AD"/>
    <w:rsid w:val="003F481B"/>
    <w:rsid w:val="003F4907"/>
    <w:rsid w:val="003F4A07"/>
    <w:rsid w:val="003F4AF7"/>
    <w:rsid w:val="003F4F2E"/>
    <w:rsid w:val="003F506F"/>
    <w:rsid w:val="003F516D"/>
    <w:rsid w:val="003F5210"/>
    <w:rsid w:val="003F5408"/>
    <w:rsid w:val="003F54EC"/>
    <w:rsid w:val="003F5542"/>
    <w:rsid w:val="003F563C"/>
    <w:rsid w:val="003F57EB"/>
    <w:rsid w:val="003F59F4"/>
    <w:rsid w:val="003F5A3A"/>
    <w:rsid w:val="003F5B86"/>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1183"/>
    <w:rsid w:val="004011AF"/>
    <w:rsid w:val="004012E9"/>
    <w:rsid w:val="00401413"/>
    <w:rsid w:val="004014A2"/>
    <w:rsid w:val="004017FC"/>
    <w:rsid w:val="00401C91"/>
    <w:rsid w:val="00401DDB"/>
    <w:rsid w:val="00401E86"/>
    <w:rsid w:val="0040229F"/>
    <w:rsid w:val="0040233C"/>
    <w:rsid w:val="00402394"/>
    <w:rsid w:val="004023CF"/>
    <w:rsid w:val="004024E1"/>
    <w:rsid w:val="00402713"/>
    <w:rsid w:val="0040271A"/>
    <w:rsid w:val="004027E3"/>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F12"/>
    <w:rsid w:val="00411F34"/>
    <w:rsid w:val="00412060"/>
    <w:rsid w:val="004123A2"/>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42C"/>
    <w:rsid w:val="004155C7"/>
    <w:rsid w:val="00415713"/>
    <w:rsid w:val="00415B6D"/>
    <w:rsid w:val="00415BFA"/>
    <w:rsid w:val="00415E30"/>
    <w:rsid w:val="00415EB7"/>
    <w:rsid w:val="00415F1B"/>
    <w:rsid w:val="004160C4"/>
    <w:rsid w:val="0041612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A3"/>
    <w:rsid w:val="00421351"/>
    <w:rsid w:val="00421439"/>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943"/>
    <w:rsid w:val="00422A61"/>
    <w:rsid w:val="00422B04"/>
    <w:rsid w:val="00422F17"/>
    <w:rsid w:val="00422FDC"/>
    <w:rsid w:val="00423006"/>
    <w:rsid w:val="00423212"/>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94"/>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C26"/>
    <w:rsid w:val="00427C5F"/>
    <w:rsid w:val="00427DB4"/>
    <w:rsid w:val="00427EBF"/>
    <w:rsid w:val="00430023"/>
    <w:rsid w:val="00430050"/>
    <w:rsid w:val="00430185"/>
    <w:rsid w:val="0043040B"/>
    <w:rsid w:val="004304A4"/>
    <w:rsid w:val="0043057D"/>
    <w:rsid w:val="00430840"/>
    <w:rsid w:val="00430B1A"/>
    <w:rsid w:val="00430C14"/>
    <w:rsid w:val="00430D67"/>
    <w:rsid w:val="0043100F"/>
    <w:rsid w:val="00431025"/>
    <w:rsid w:val="00431355"/>
    <w:rsid w:val="004313E3"/>
    <w:rsid w:val="004315A1"/>
    <w:rsid w:val="00431688"/>
    <w:rsid w:val="0043169B"/>
    <w:rsid w:val="00431846"/>
    <w:rsid w:val="00431A3F"/>
    <w:rsid w:val="00432145"/>
    <w:rsid w:val="0043239E"/>
    <w:rsid w:val="0043252D"/>
    <w:rsid w:val="0043262A"/>
    <w:rsid w:val="004326D5"/>
    <w:rsid w:val="0043287C"/>
    <w:rsid w:val="00432A5D"/>
    <w:rsid w:val="00432C81"/>
    <w:rsid w:val="00432EDD"/>
    <w:rsid w:val="0043313E"/>
    <w:rsid w:val="004333CD"/>
    <w:rsid w:val="0043345E"/>
    <w:rsid w:val="00433529"/>
    <w:rsid w:val="0043360D"/>
    <w:rsid w:val="00433752"/>
    <w:rsid w:val="00433783"/>
    <w:rsid w:val="00433E6C"/>
    <w:rsid w:val="004343DA"/>
    <w:rsid w:val="004346CB"/>
    <w:rsid w:val="004347D3"/>
    <w:rsid w:val="004349B9"/>
    <w:rsid w:val="004349D3"/>
    <w:rsid w:val="00434A57"/>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962"/>
    <w:rsid w:val="00440A22"/>
    <w:rsid w:val="00440A48"/>
    <w:rsid w:val="00440A5F"/>
    <w:rsid w:val="00440BAB"/>
    <w:rsid w:val="00440E49"/>
    <w:rsid w:val="004411AB"/>
    <w:rsid w:val="004411E5"/>
    <w:rsid w:val="004412C2"/>
    <w:rsid w:val="004412E7"/>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E"/>
    <w:rsid w:val="004438B0"/>
    <w:rsid w:val="004439DF"/>
    <w:rsid w:val="00443E39"/>
    <w:rsid w:val="00443F40"/>
    <w:rsid w:val="0044400C"/>
    <w:rsid w:val="004441A4"/>
    <w:rsid w:val="00444233"/>
    <w:rsid w:val="00444315"/>
    <w:rsid w:val="0044431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BE6"/>
    <w:rsid w:val="00445C83"/>
    <w:rsid w:val="00445C87"/>
    <w:rsid w:val="00445DEB"/>
    <w:rsid w:val="00445EB8"/>
    <w:rsid w:val="00445F0E"/>
    <w:rsid w:val="004460A5"/>
    <w:rsid w:val="004461D3"/>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80B"/>
    <w:rsid w:val="00451D0E"/>
    <w:rsid w:val="00451D8A"/>
    <w:rsid w:val="00451DAD"/>
    <w:rsid w:val="00451EAE"/>
    <w:rsid w:val="00451F51"/>
    <w:rsid w:val="00452243"/>
    <w:rsid w:val="00452312"/>
    <w:rsid w:val="00452618"/>
    <w:rsid w:val="004529E5"/>
    <w:rsid w:val="00452B19"/>
    <w:rsid w:val="00452D9F"/>
    <w:rsid w:val="00452DAE"/>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984"/>
    <w:rsid w:val="004559B7"/>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814"/>
    <w:rsid w:val="0047589B"/>
    <w:rsid w:val="00475979"/>
    <w:rsid w:val="00475AB5"/>
    <w:rsid w:val="00475BA0"/>
    <w:rsid w:val="00475D44"/>
    <w:rsid w:val="004761FA"/>
    <w:rsid w:val="00476394"/>
    <w:rsid w:val="0047650A"/>
    <w:rsid w:val="00476879"/>
    <w:rsid w:val="004768C8"/>
    <w:rsid w:val="00476D32"/>
    <w:rsid w:val="00476D86"/>
    <w:rsid w:val="00476FB9"/>
    <w:rsid w:val="00476FCF"/>
    <w:rsid w:val="0047718A"/>
    <w:rsid w:val="004771F8"/>
    <w:rsid w:val="0047721E"/>
    <w:rsid w:val="00477413"/>
    <w:rsid w:val="004776AC"/>
    <w:rsid w:val="0047774B"/>
    <w:rsid w:val="00477896"/>
    <w:rsid w:val="00477C62"/>
    <w:rsid w:val="00480060"/>
    <w:rsid w:val="004800A0"/>
    <w:rsid w:val="004803E6"/>
    <w:rsid w:val="00480486"/>
    <w:rsid w:val="00480591"/>
    <w:rsid w:val="0048067C"/>
    <w:rsid w:val="004806DF"/>
    <w:rsid w:val="00480707"/>
    <w:rsid w:val="0048078B"/>
    <w:rsid w:val="004807DC"/>
    <w:rsid w:val="00480994"/>
    <w:rsid w:val="00480AAE"/>
    <w:rsid w:val="00480ED4"/>
    <w:rsid w:val="00481011"/>
    <w:rsid w:val="00481074"/>
    <w:rsid w:val="004812F5"/>
    <w:rsid w:val="00481391"/>
    <w:rsid w:val="00481499"/>
    <w:rsid w:val="00481720"/>
    <w:rsid w:val="004817D3"/>
    <w:rsid w:val="00481822"/>
    <w:rsid w:val="004818BF"/>
    <w:rsid w:val="00481CD8"/>
    <w:rsid w:val="00481CF7"/>
    <w:rsid w:val="00481DDD"/>
    <w:rsid w:val="00482007"/>
    <w:rsid w:val="004821BF"/>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F41"/>
    <w:rsid w:val="00485FBD"/>
    <w:rsid w:val="00485FBE"/>
    <w:rsid w:val="00486009"/>
    <w:rsid w:val="00486384"/>
    <w:rsid w:val="0048659F"/>
    <w:rsid w:val="00486656"/>
    <w:rsid w:val="0048674F"/>
    <w:rsid w:val="0048676A"/>
    <w:rsid w:val="00486E08"/>
    <w:rsid w:val="00486EED"/>
    <w:rsid w:val="00486F14"/>
    <w:rsid w:val="00486FD0"/>
    <w:rsid w:val="0048714B"/>
    <w:rsid w:val="004871C1"/>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4010"/>
    <w:rsid w:val="004940A7"/>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BB"/>
    <w:rsid w:val="004A0A02"/>
    <w:rsid w:val="004A0AE1"/>
    <w:rsid w:val="004A0B6A"/>
    <w:rsid w:val="004A0C80"/>
    <w:rsid w:val="004A0DC9"/>
    <w:rsid w:val="004A1190"/>
    <w:rsid w:val="004A1299"/>
    <w:rsid w:val="004A139C"/>
    <w:rsid w:val="004A1406"/>
    <w:rsid w:val="004A16F6"/>
    <w:rsid w:val="004A17C8"/>
    <w:rsid w:val="004A184F"/>
    <w:rsid w:val="004A197B"/>
    <w:rsid w:val="004A19D9"/>
    <w:rsid w:val="004A1C0F"/>
    <w:rsid w:val="004A1F5D"/>
    <w:rsid w:val="004A20E9"/>
    <w:rsid w:val="004A213B"/>
    <w:rsid w:val="004A2301"/>
    <w:rsid w:val="004A2317"/>
    <w:rsid w:val="004A251C"/>
    <w:rsid w:val="004A280F"/>
    <w:rsid w:val="004A2817"/>
    <w:rsid w:val="004A2C32"/>
    <w:rsid w:val="004A2CC4"/>
    <w:rsid w:val="004A2D29"/>
    <w:rsid w:val="004A2F1F"/>
    <w:rsid w:val="004A2FF6"/>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F0D"/>
    <w:rsid w:val="004A5046"/>
    <w:rsid w:val="004A51E3"/>
    <w:rsid w:val="004A52DD"/>
    <w:rsid w:val="004A5720"/>
    <w:rsid w:val="004A580B"/>
    <w:rsid w:val="004A586F"/>
    <w:rsid w:val="004A5B19"/>
    <w:rsid w:val="004A5B24"/>
    <w:rsid w:val="004A5C1F"/>
    <w:rsid w:val="004A5C92"/>
    <w:rsid w:val="004A5CB8"/>
    <w:rsid w:val="004A5DCF"/>
    <w:rsid w:val="004A5E3E"/>
    <w:rsid w:val="004A638C"/>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6034"/>
    <w:rsid w:val="004B6050"/>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F25"/>
    <w:rsid w:val="004C4F6A"/>
    <w:rsid w:val="004C4FA5"/>
    <w:rsid w:val="004C4FB2"/>
    <w:rsid w:val="004C502E"/>
    <w:rsid w:val="004C50AF"/>
    <w:rsid w:val="004C5156"/>
    <w:rsid w:val="004C52CA"/>
    <w:rsid w:val="004C532F"/>
    <w:rsid w:val="004C5620"/>
    <w:rsid w:val="004C57E6"/>
    <w:rsid w:val="004C5992"/>
    <w:rsid w:val="004C5D76"/>
    <w:rsid w:val="004C6146"/>
    <w:rsid w:val="004C62AA"/>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AB2"/>
    <w:rsid w:val="004D0B35"/>
    <w:rsid w:val="004D0CA6"/>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44F"/>
    <w:rsid w:val="004D27FC"/>
    <w:rsid w:val="004D280F"/>
    <w:rsid w:val="004D2854"/>
    <w:rsid w:val="004D296F"/>
    <w:rsid w:val="004D2D96"/>
    <w:rsid w:val="004D2DCD"/>
    <w:rsid w:val="004D2F0A"/>
    <w:rsid w:val="004D320B"/>
    <w:rsid w:val="004D32F8"/>
    <w:rsid w:val="004D33F5"/>
    <w:rsid w:val="004D3696"/>
    <w:rsid w:val="004D36C3"/>
    <w:rsid w:val="004D37C3"/>
    <w:rsid w:val="004D3925"/>
    <w:rsid w:val="004D39E9"/>
    <w:rsid w:val="004D3A0D"/>
    <w:rsid w:val="004D3BD3"/>
    <w:rsid w:val="004D3EBD"/>
    <w:rsid w:val="004D406A"/>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FAC"/>
    <w:rsid w:val="004E5FD1"/>
    <w:rsid w:val="004E60BD"/>
    <w:rsid w:val="004E616E"/>
    <w:rsid w:val="004E62CE"/>
    <w:rsid w:val="004E6717"/>
    <w:rsid w:val="004E685D"/>
    <w:rsid w:val="004E690F"/>
    <w:rsid w:val="004E6923"/>
    <w:rsid w:val="004E697E"/>
    <w:rsid w:val="004E6A62"/>
    <w:rsid w:val="004E6ABE"/>
    <w:rsid w:val="004E6BF7"/>
    <w:rsid w:val="004E6E1C"/>
    <w:rsid w:val="004E6EF4"/>
    <w:rsid w:val="004E70FF"/>
    <w:rsid w:val="004E72E7"/>
    <w:rsid w:val="004E748B"/>
    <w:rsid w:val="004E7634"/>
    <w:rsid w:val="004E7720"/>
    <w:rsid w:val="004E77FE"/>
    <w:rsid w:val="004E796C"/>
    <w:rsid w:val="004E7C82"/>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D0"/>
    <w:rsid w:val="005019D2"/>
    <w:rsid w:val="00501B97"/>
    <w:rsid w:val="00501BDF"/>
    <w:rsid w:val="00501DA4"/>
    <w:rsid w:val="0050208E"/>
    <w:rsid w:val="00502242"/>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EE7"/>
    <w:rsid w:val="00503F8B"/>
    <w:rsid w:val="00504017"/>
    <w:rsid w:val="00504062"/>
    <w:rsid w:val="00504458"/>
    <w:rsid w:val="005046F6"/>
    <w:rsid w:val="0050474B"/>
    <w:rsid w:val="005048B7"/>
    <w:rsid w:val="00504C89"/>
    <w:rsid w:val="00504F7A"/>
    <w:rsid w:val="00504FB1"/>
    <w:rsid w:val="00505210"/>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E95"/>
    <w:rsid w:val="00511F06"/>
    <w:rsid w:val="005124E7"/>
    <w:rsid w:val="005126A6"/>
    <w:rsid w:val="005126F2"/>
    <w:rsid w:val="0051282F"/>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77D"/>
    <w:rsid w:val="005217B6"/>
    <w:rsid w:val="0052183C"/>
    <w:rsid w:val="005219BA"/>
    <w:rsid w:val="005219C5"/>
    <w:rsid w:val="005219FB"/>
    <w:rsid w:val="005224C5"/>
    <w:rsid w:val="005227DC"/>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EA0"/>
    <w:rsid w:val="00527F32"/>
    <w:rsid w:val="00530099"/>
    <w:rsid w:val="00530248"/>
    <w:rsid w:val="00530356"/>
    <w:rsid w:val="00530381"/>
    <w:rsid w:val="005303EE"/>
    <w:rsid w:val="00530401"/>
    <w:rsid w:val="00530E50"/>
    <w:rsid w:val="00530F81"/>
    <w:rsid w:val="0053101D"/>
    <w:rsid w:val="00531227"/>
    <w:rsid w:val="00531293"/>
    <w:rsid w:val="0053135E"/>
    <w:rsid w:val="005313AE"/>
    <w:rsid w:val="005314F4"/>
    <w:rsid w:val="00531514"/>
    <w:rsid w:val="0053179E"/>
    <w:rsid w:val="005318E3"/>
    <w:rsid w:val="00531A2E"/>
    <w:rsid w:val="00531C1A"/>
    <w:rsid w:val="00531CF1"/>
    <w:rsid w:val="005321C2"/>
    <w:rsid w:val="005323A9"/>
    <w:rsid w:val="00532762"/>
    <w:rsid w:val="00532BA2"/>
    <w:rsid w:val="00532E51"/>
    <w:rsid w:val="00533072"/>
    <w:rsid w:val="0053319F"/>
    <w:rsid w:val="005331B0"/>
    <w:rsid w:val="0053322A"/>
    <w:rsid w:val="005332B9"/>
    <w:rsid w:val="005332E4"/>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758A"/>
    <w:rsid w:val="005375E0"/>
    <w:rsid w:val="005375E7"/>
    <w:rsid w:val="00537799"/>
    <w:rsid w:val="00537810"/>
    <w:rsid w:val="00537860"/>
    <w:rsid w:val="00537956"/>
    <w:rsid w:val="005379E9"/>
    <w:rsid w:val="00537B1C"/>
    <w:rsid w:val="00537D0A"/>
    <w:rsid w:val="00537DE8"/>
    <w:rsid w:val="00537F03"/>
    <w:rsid w:val="00540114"/>
    <w:rsid w:val="00540343"/>
    <w:rsid w:val="0054043F"/>
    <w:rsid w:val="00540495"/>
    <w:rsid w:val="0054049E"/>
    <w:rsid w:val="0054053F"/>
    <w:rsid w:val="0054068F"/>
    <w:rsid w:val="00540720"/>
    <w:rsid w:val="005409A5"/>
    <w:rsid w:val="005409E9"/>
    <w:rsid w:val="00540A98"/>
    <w:rsid w:val="00540B7C"/>
    <w:rsid w:val="00540CAD"/>
    <w:rsid w:val="00540D85"/>
    <w:rsid w:val="00540DF6"/>
    <w:rsid w:val="00540FCA"/>
    <w:rsid w:val="00541276"/>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3101"/>
    <w:rsid w:val="005431BA"/>
    <w:rsid w:val="005432AB"/>
    <w:rsid w:val="005434C9"/>
    <w:rsid w:val="0054372C"/>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A45"/>
    <w:rsid w:val="00577BB5"/>
    <w:rsid w:val="00577BEA"/>
    <w:rsid w:val="00577D8A"/>
    <w:rsid w:val="00580006"/>
    <w:rsid w:val="00580041"/>
    <w:rsid w:val="005800FE"/>
    <w:rsid w:val="005802A3"/>
    <w:rsid w:val="005805C8"/>
    <w:rsid w:val="0058086E"/>
    <w:rsid w:val="005808CD"/>
    <w:rsid w:val="00580DFE"/>
    <w:rsid w:val="00580E88"/>
    <w:rsid w:val="00580FAC"/>
    <w:rsid w:val="0058107F"/>
    <w:rsid w:val="005812F8"/>
    <w:rsid w:val="0058149B"/>
    <w:rsid w:val="00581578"/>
    <w:rsid w:val="005818AD"/>
    <w:rsid w:val="00581C21"/>
    <w:rsid w:val="00581C89"/>
    <w:rsid w:val="00581D26"/>
    <w:rsid w:val="00581E20"/>
    <w:rsid w:val="00581F0E"/>
    <w:rsid w:val="005821AC"/>
    <w:rsid w:val="005823DA"/>
    <w:rsid w:val="00582538"/>
    <w:rsid w:val="0058262B"/>
    <w:rsid w:val="00582847"/>
    <w:rsid w:val="005829CF"/>
    <w:rsid w:val="00582ADB"/>
    <w:rsid w:val="00582F82"/>
    <w:rsid w:val="005831AC"/>
    <w:rsid w:val="005832FE"/>
    <w:rsid w:val="0058364A"/>
    <w:rsid w:val="00583710"/>
    <w:rsid w:val="0058380C"/>
    <w:rsid w:val="0058392F"/>
    <w:rsid w:val="005839B1"/>
    <w:rsid w:val="00583C0F"/>
    <w:rsid w:val="00583C3A"/>
    <w:rsid w:val="00583CC9"/>
    <w:rsid w:val="00583DB3"/>
    <w:rsid w:val="00584048"/>
    <w:rsid w:val="005843A3"/>
    <w:rsid w:val="005847EA"/>
    <w:rsid w:val="005848DA"/>
    <w:rsid w:val="00584913"/>
    <w:rsid w:val="00584C26"/>
    <w:rsid w:val="00585038"/>
    <w:rsid w:val="005850A6"/>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6D"/>
    <w:rsid w:val="00587D82"/>
    <w:rsid w:val="00587EB6"/>
    <w:rsid w:val="00587EF2"/>
    <w:rsid w:val="00587FA5"/>
    <w:rsid w:val="0059010F"/>
    <w:rsid w:val="0059029A"/>
    <w:rsid w:val="0059034E"/>
    <w:rsid w:val="0059055D"/>
    <w:rsid w:val="00590928"/>
    <w:rsid w:val="00590B66"/>
    <w:rsid w:val="00590E60"/>
    <w:rsid w:val="00590EAB"/>
    <w:rsid w:val="00590EB4"/>
    <w:rsid w:val="00590ED2"/>
    <w:rsid w:val="0059125C"/>
    <w:rsid w:val="00591263"/>
    <w:rsid w:val="0059126B"/>
    <w:rsid w:val="005912C3"/>
    <w:rsid w:val="005914E7"/>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574"/>
    <w:rsid w:val="005A0A5C"/>
    <w:rsid w:val="005A0BB0"/>
    <w:rsid w:val="005A0F31"/>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F2"/>
    <w:rsid w:val="005B1E54"/>
    <w:rsid w:val="005B233D"/>
    <w:rsid w:val="005B23C6"/>
    <w:rsid w:val="005B2998"/>
    <w:rsid w:val="005B2A2D"/>
    <w:rsid w:val="005B2C49"/>
    <w:rsid w:val="005B2CF5"/>
    <w:rsid w:val="005B2F4F"/>
    <w:rsid w:val="005B2F6B"/>
    <w:rsid w:val="005B32E9"/>
    <w:rsid w:val="005B3548"/>
    <w:rsid w:val="005B388B"/>
    <w:rsid w:val="005B3B0B"/>
    <w:rsid w:val="005B3D26"/>
    <w:rsid w:val="005B4023"/>
    <w:rsid w:val="005B40EC"/>
    <w:rsid w:val="005B4240"/>
    <w:rsid w:val="005B42A1"/>
    <w:rsid w:val="005B42D6"/>
    <w:rsid w:val="005B4328"/>
    <w:rsid w:val="005B4639"/>
    <w:rsid w:val="005B48FB"/>
    <w:rsid w:val="005B4925"/>
    <w:rsid w:val="005B49DC"/>
    <w:rsid w:val="005B49EE"/>
    <w:rsid w:val="005B4AEE"/>
    <w:rsid w:val="005B4B86"/>
    <w:rsid w:val="005B4BB0"/>
    <w:rsid w:val="005B4BC6"/>
    <w:rsid w:val="005B4C21"/>
    <w:rsid w:val="005B4C68"/>
    <w:rsid w:val="005B4CFE"/>
    <w:rsid w:val="005B4D2C"/>
    <w:rsid w:val="005B4E38"/>
    <w:rsid w:val="005B4FE2"/>
    <w:rsid w:val="005B5162"/>
    <w:rsid w:val="005B53D1"/>
    <w:rsid w:val="005B5708"/>
    <w:rsid w:val="005B5789"/>
    <w:rsid w:val="005B5B18"/>
    <w:rsid w:val="005B5DAC"/>
    <w:rsid w:val="005B60A3"/>
    <w:rsid w:val="005B65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482"/>
    <w:rsid w:val="005C14E0"/>
    <w:rsid w:val="005C1564"/>
    <w:rsid w:val="005C15F8"/>
    <w:rsid w:val="005C15FC"/>
    <w:rsid w:val="005C19B5"/>
    <w:rsid w:val="005C1AD3"/>
    <w:rsid w:val="005C1B27"/>
    <w:rsid w:val="005C20DB"/>
    <w:rsid w:val="005C21A5"/>
    <w:rsid w:val="005C233D"/>
    <w:rsid w:val="005C23D4"/>
    <w:rsid w:val="005C2410"/>
    <w:rsid w:val="005C2751"/>
    <w:rsid w:val="005C2B22"/>
    <w:rsid w:val="005C2B29"/>
    <w:rsid w:val="005C2B4C"/>
    <w:rsid w:val="005C2C16"/>
    <w:rsid w:val="005C2D4E"/>
    <w:rsid w:val="005C2E69"/>
    <w:rsid w:val="005C2F1E"/>
    <w:rsid w:val="005C2FE0"/>
    <w:rsid w:val="005C30F7"/>
    <w:rsid w:val="005C3134"/>
    <w:rsid w:val="005C3417"/>
    <w:rsid w:val="005C3461"/>
    <w:rsid w:val="005C348D"/>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87D"/>
    <w:rsid w:val="005C693F"/>
    <w:rsid w:val="005C6AB8"/>
    <w:rsid w:val="005C6B9B"/>
    <w:rsid w:val="005C6BA8"/>
    <w:rsid w:val="005C6C78"/>
    <w:rsid w:val="005C6CB0"/>
    <w:rsid w:val="005C6DAE"/>
    <w:rsid w:val="005C6E1B"/>
    <w:rsid w:val="005C6EDF"/>
    <w:rsid w:val="005C6FB1"/>
    <w:rsid w:val="005C71E7"/>
    <w:rsid w:val="005C731F"/>
    <w:rsid w:val="005C76E0"/>
    <w:rsid w:val="005C781C"/>
    <w:rsid w:val="005C78DA"/>
    <w:rsid w:val="005C7B2A"/>
    <w:rsid w:val="005C7BEC"/>
    <w:rsid w:val="005C7E7F"/>
    <w:rsid w:val="005C7ECD"/>
    <w:rsid w:val="005D065D"/>
    <w:rsid w:val="005D0674"/>
    <w:rsid w:val="005D0701"/>
    <w:rsid w:val="005D0A25"/>
    <w:rsid w:val="005D0F24"/>
    <w:rsid w:val="005D158F"/>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D9"/>
    <w:rsid w:val="005D7A0B"/>
    <w:rsid w:val="005D7A74"/>
    <w:rsid w:val="005D7A8C"/>
    <w:rsid w:val="005D7E8F"/>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9BC"/>
    <w:rsid w:val="005F1A71"/>
    <w:rsid w:val="005F1D91"/>
    <w:rsid w:val="005F1F34"/>
    <w:rsid w:val="005F20D4"/>
    <w:rsid w:val="005F2117"/>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3D"/>
    <w:rsid w:val="005F535D"/>
    <w:rsid w:val="005F53B8"/>
    <w:rsid w:val="005F53C8"/>
    <w:rsid w:val="005F564E"/>
    <w:rsid w:val="005F59FB"/>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FAC"/>
    <w:rsid w:val="0060102B"/>
    <w:rsid w:val="0060107C"/>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E7"/>
    <w:rsid w:val="00604013"/>
    <w:rsid w:val="006042F2"/>
    <w:rsid w:val="006042F9"/>
    <w:rsid w:val="006042FD"/>
    <w:rsid w:val="00604349"/>
    <w:rsid w:val="00604418"/>
    <w:rsid w:val="0060464F"/>
    <w:rsid w:val="006049D5"/>
    <w:rsid w:val="00604C6A"/>
    <w:rsid w:val="00604DFC"/>
    <w:rsid w:val="00604F9D"/>
    <w:rsid w:val="006051C9"/>
    <w:rsid w:val="0060528D"/>
    <w:rsid w:val="006053A1"/>
    <w:rsid w:val="006054BE"/>
    <w:rsid w:val="006054F5"/>
    <w:rsid w:val="00605964"/>
    <w:rsid w:val="00605B56"/>
    <w:rsid w:val="00605CEA"/>
    <w:rsid w:val="00605E1B"/>
    <w:rsid w:val="00605F87"/>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883"/>
    <w:rsid w:val="006078A4"/>
    <w:rsid w:val="00607910"/>
    <w:rsid w:val="006079A4"/>
    <w:rsid w:val="00607A72"/>
    <w:rsid w:val="00607C3E"/>
    <w:rsid w:val="00607CBB"/>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31DA"/>
    <w:rsid w:val="006133D9"/>
    <w:rsid w:val="00613557"/>
    <w:rsid w:val="006138C7"/>
    <w:rsid w:val="006138E2"/>
    <w:rsid w:val="00613C90"/>
    <w:rsid w:val="00613F48"/>
    <w:rsid w:val="00614175"/>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6C3"/>
    <w:rsid w:val="006157A0"/>
    <w:rsid w:val="00615865"/>
    <w:rsid w:val="006158B1"/>
    <w:rsid w:val="00615A09"/>
    <w:rsid w:val="00615C83"/>
    <w:rsid w:val="00615E1A"/>
    <w:rsid w:val="00615EA6"/>
    <w:rsid w:val="00615EFD"/>
    <w:rsid w:val="00616238"/>
    <w:rsid w:val="00616515"/>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B26"/>
    <w:rsid w:val="00620D87"/>
    <w:rsid w:val="00620D8C"/>
    <w:rsid w:val="00621150"/>
    <w:rsid w:val="006212DC"/>
    <w:rsid w:val="006212F3"/>
    <w:rsid w:val="006212FA"/>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40A3"/>
    <w:rsid w:val="00624122"/>
    <w:rsid w:val="0062432B"/>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5CB"/>
    <w:rsid w:val="00631799"/>
    <w:rsid w:val="0063181E"/>
    <w:rsid w:val="00631838"/>
    <w:rsid w:val="00631D9C"/>
    <w:rsid w:val="00631FB0"/>
    <w:rsid w:val="00632585"/>
    <w:rsid w:val="00632AA5"/>
    <w:rsid w:val="00632B06"/>
    <w:rsid w:val="00632C95"/>
    <w:rsid w:val="00633058"/>
    <w:rsid w:val="00633071"/>
    <w:rsid w:val="006333D5"/>
    <w:rsid w:val="00633918"/>
    <w:rsid w:val="00633B15"/>
    <w:rsid w:val="00633CE0"/>
    <w:rsid w:val="00633D81"/>
    <w:rsid w:val="00633ED0"/>
    <w:rsid w:val="00633EE5"/>
    <w:rsid w:val="00634246"/>
    <w:rsid w:val="00634354"/>
    <w:rsid w:val="00634382"/>
    <w:rsid w:val="0063460D"/>
    <w:rsid w:val="00634669"/>
    <w:rsid w:val="00634C8E"/>
    <w:rsid w:val="00634E04"/>
    <w:rsid w:val="00634E1A"/>
    <w:rsid w:val="00634E4E"/>
    <w:rsid w:val="006350C8"/>
    <w:rsid w:val="006353C6"/>
    <w:rsid w:val="006353CC"/>
    <w:rsid w:val="006356B5"/>
    <w:rsid w:val="0063586D"/>
    <w:rsid w:val="006358A5"/>
    <w:rsid w:val="00635943"/>
    <w:rsid w:val="006359E5"/>
    <w:rsid w:val="00635A6E"/>
    <w:rsid w:val="00635ED5"/>
    <w:rsid w:val="00636238"/>
    <w:rsid w:val="006362C0"/>
    <w:rsid w:val="00636317"/>
    <w:rsid w:val="00636427"/>
    <w:rsid w:val="006366F7"/>
    <w:rsid w:val="006367EC"/>
    <w:rsid w:val="00636801"/>
    <w:rsid w:val="00636A55"/>
    <w:rsid w:val="00636AA2"/>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A58"/>
    <w:rsid w:val="00644A5D"/>
    <w:rsid w:val="00644AA2"/>
    <w:rsid w:val="00644AC4"/>
    <w:rsid w:val="00644D65"/>
    <w:rsid w:val="00644DA4"/>
    <w:rsid w:val="00644F03"/>
    <w:rsid w:val="00645439"/>
    <w:rsid w:val="0064589D"/>
    <w:rsid w:val="006458C8"/>
    <w:rsid w:val="00645DB3"/>
    <w:rsid w:val="00645DF8"/>
    <w:rsid w:val="00645E0E"/>
    <w:rsid w:val="00645E96"/>
    <w:rsid w:val="00646082"/>
    <w:rsid w:val="006461DD"/>
    <w:rsid w:val="006463DA"/>
    <w:rsid w:val="0064640D"/>
    <w:rsid w:val="00646A72"/>
    <w:rsid w:val="00646C32"/>
    <w:rsid w:val="006471D2"/>
    <w:rsid w:val="006473B7"/>
    <w:rsid w:val="006473D5"/>
    <w:rsid w:val="006474A4"/>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D07"/>
    <w:rsid w:val="00650D12"/>
    <w:rsid w:val="00651065"/>
    <w:rsid w:val="006511B0"/>
    <w:rsid w:val="006517E7"/>
    <w:rsid w:val="00651887"/>
    <w:rsid w:val="00651967"/>
    <w:rsid w:val="00651B8D"/>
    <w:rsid w:val="00651B9F"/>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8D"/>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50E0"/>
    <w:rsid w:val="006552CB"/>
    <w:rsid w:val="00655590"/>
    <w:rsid w:val="006555B8"/>
    <w:rsid w:val="00655663"/>
    <w:rsid w:val="006562E0"/>
    <w:rsid w:val="00656376"/>
    <w:rsid w:val="006565FB"/>
    <w:rsid w:val="006568E7"/>
    <w:rsid w:val="00656921"/>
    <w:rsid w:val="00656D7E"/>
    <w:rsid w:val="00656F97"/>
    <w:rsid w:val="006570A3"/>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551"/>
    <w:rsid w:val="00665A28"/>
    <w:rsid w:val="00665F43"/>
    <w:rsid w:val="00665F47"/>
    <w:rsid w:val="00665F8C"/>
    <w:rsid w:val="00665FE7"/>
    <w:rsid w:val="00666173"/>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70EE"/>
    <w:rsid w:val="0066727F"/>
    <w:rsid w:val="00667378"/>
    <w:rsid w:val="006673CE"/>
    <w:rsid w:val="0066762E"/>
    <w:rsid w:val="00667671"/>
    <w:rsid w:val="0066775D"/>
    <w:rsid w:val="0066779E"/>
    <w:rsid w:val="00667A08"/>
    <w:rsid w:val="00667AC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CA2"/>
    <w:rsid w:val="00671CF3"/>
    <w:rsid w:val="00671F4C"/>
    <w:rsid w:val="00671F82"/>
    <w:rsid w:val="006720B3"/>
    <w:rsid w:val="0067212D"/>
    <w:rsid w:val="0067215C"/>
    <w:rsid w:val="00672505"/>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D3"/>
    <w:rsid w:val="006866BA"/>
    <w:rsid w:val="006869C4"/>
    <w:rsid w:val="00686A3B"/>
    <w:rsid w:val="00686B65"/>
    <w:rsid w:val="00686BDB"/>
    <w:rsid w:val="00686C44"/>
    <w:rsid w:val="00686CC9"/>
    <w:rsid w:val="00686CF9"/>
    <w:rsid w:val="00686F7E"/>
    <w:rsid w:val="00687683"/>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C02"/>
    <w:rsid w:val="006A0370"/>
    <w:rsid w:val="006A0534"/>
    <w:rsid w:val="006A05B5"/>
    <w:rsid w:val="006A06A8"/>
    <w:rsid w:val="006A0751"/>
    <w:rsid w:val="006A07AE"/>
    <w:rsid w:val="006A0BF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C97"/>
    <w:rsid w:val="006A4E6B"/>
    <w:rsid w:val="006A510E"/>
    <w:rsid w:val="006A523A"/>
    <w:rsid w:val="006A531E"/>
    <w:rsid w:val="006A5675"/>
    <w:rsid w:val="006A5915"/>
    <w:rsid w:val="006A598D"/>
    <w:rsid w:val="006A59DC"/>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17D"/>
    <w:rsid w:val="006B52B8"/>
    <w:rsid w:val="006B5307"/>
    <w:rsid w:val="006B5457"/>
    <w:rsid w:val="006B54DE"/>
    <w:rsid w:val="006B55CE"/>
    <w:rsid w:val="006B5621"/>
    <w:rsid w:val="006B59BB"/>
    <w:rsid w:val="006B5B0E"/>
    <w:rsid w:val="006B5B46"/>
    <w:rsid w:val="006B608C"/>
    <w:rsid w:val="006B632E"/>
    <w:rsid w:val="006B63CA"/>
    <w:rsid w:val="006B6469"/>
    <w:rsid w:val="006B6558"/>
    <w:rsid w:val="006B687D"/>
    <w:rsid w:val="006B6886"/>
    <w:rsid w:val="006B6E8A"/>
    <w:rsid w:val="006B7082"/>
    <w:rsid w:val="006B7387"/>
    <w:rsid w:val="006B7596"/>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3A0"/>
    <w:rsid w:val="006D145F"/>
    <w:rsid w:val="006D1542"/>
    <w:rsid w:val="006D15BA"/>
    <w:rsid w:val="006D1634"/>
    <w:rsid w:val="006D184B"/>
    <w:rsid w:val="006D1A7E"/>
    <w:rsid w:val="006D1AF5"/>
    <w:rsid w:val="006D1CD1"/>
    <w:rsid w:val="006D1CE9"/>
    <w:rsid w:val="006D1EA2"/>
    <w:rsid w:val="006D1EE0"/>
    <w:rsid w:val="006D1F40"/>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8DB"/>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F4"/>
    <w:rsid w:val="006F2E16"/>
    <w:rsid w:val="006F2EAB"/>
    <w:rsid w:val="006F32E6"/>
    <w:rsid w:val="006F346C"/>
    <w:rsid w:val="006F35F6"/>
    <w:rsid w:val="006F3644"/>
    <w:rsid w:val="006F370F"/>
    <w:rsid w:val="006F375E"/>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50AC"/>
    <w:rsid w:val="006F52BC"/>
    <w:rsid w:val="006F52D8"/>
    <w:rsid w:val="006F537A"/>
    <w:rsid w:val="006F5454"/>
    <w:rsid w:val="006F555A"/>
    <w:rsid w:val="006F5635"/>
    <w:rsid w:val="006F5765"/>
    <w:rsid w:val="006F5790"/>
    <w:rsid w:val="006F5A1E"/>
    <w:rsid w:val="006F5B67"/>
    <w:rsid w:val="006F5B8F"/>
    <w:rsid w:val="006F5DA8"/>
    <w:rsid w:val="006F5E6C"/>
    <w:rsid w:val="006F5ECE"/>
    <w:rsid w:val="006F63A4"/>
    <w:rsid w:val="006F64A7"/>
    <w:rsid w:val="006F663E"/>
    <w:rsid w:val="006F66E8"/>
    <w:rsid w:val="006F6C22"/>
    <w:rsid w:val="006F6C50"/>
    <w:rsid w:val="006F6CEF"/>
    <w:rsid w:val="006F710E"/>
    <w:rsid w:val="006F72D2"/>
    <w:rsid w:val="006F7404"/>
    <w:rsid w:val="006F744D"/>
    <w:rsid w:val="006F745A"/>
    <w:rsid w:val="006F749F"/>
    <w:rsid w:val="006F75E0"/>
    <w:rsid w:val="006F785A"/>
    <w:rsid w:val="006F7DE0"/>
    <w:rsid w:val="006F7F4F"/>
    <w:rsid w:val="00700015"/>
    <w:rsid w:val="007001A5"/>
    <w:rsid w:val="007002EC"/>
    <w:rsid w:val="0070037E"/>
    <w:rsid w:val="007003E6"/>
    <w:rsid w:val="0070060C"/>
    <w:rsid w:val="007006B2"/>
    <w:rsid w:val="007006F8"/>
    <w:rsid w:val="0070095F"/>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445"/>
    <w:rsid w:val="00703888"/>
    <w:rsid w:val="0070398E"/>
    <w:rsid w:val="00703A07"/>
    <w:rsid w:val="00703CD2"/>
    <w:rsid w:val="00703F76"/>
    <w:rsid w:val="00704013"/>
    <w:rsid w:val="007040B1"/>
    <w:rsid w:val="007040FB"/>
    <w:rsid w:val="0070421F"/>
    <w:rsid w:val="00704243"/>
    <w:rsid w:val="007042B4"/>
    <w:rsid w:val="00704377"/>
    <w:rsid w:val="007046DD"/>
    <w:rsid w:val="00704953"/>
    <w:rsid w:val="00704B91"/>
    <w:rsid w:val="00704DD3"/>
    <w:rsid w:val="00704F6A"/>
    <w:rsid w:val="007052D1"/>
    <w:rsid w:val="007054C3"/>
    <w:rsid w:val="0070553B"/>
    <w:rsid w:val="007057C1"/>
    <w:rsid w:val="00705848"/>
    <w:rsid w:val="007058A8"/>
    <w:rsid w:val="00705996"/>
    <w:rsid w:val="00705CF7"/>
    <w:rsid w:val="00705E89"/>
    <w:rsid w:val="00705F3C"/>
    <w:rsid w:val="00705FC8"/>
    <w:rsid w:val="00706260"/>
    <w:rsid w:val="007063C5"/>
    <w:rsid w:val="007063E7"/>
    <w:rsid w:val="007064AA"/>
    <w:rsid w:val="0070655F"/>
    <w:rsid w:val="00706736"/>
    <w:rsid w:val="00706A34"/>
    <w:rsid w:val="00706C1E"/>
    <w:rsid w:val="00706DEC"/>
    <w:rsid w:val="00706E0F"/>
    <w:rsid w:val="00706EE2"/>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2737"/>
    <w:rsid w:val="00712760"/>
    <w:rsid w:val="007127DB"/>
    <w:rsid w:val="00712877"/>
    <w:rsid w:val="00712D3D"/>
    <w:rsid w:val="00712F4E"/>
    <w:rsid w:val="007131A4"/>
    <w:rsid w:val="00713242"/>
    <w:rsid w:val="007134E9"/>
    <w:rsid w:val="00713529"/>
    <w:rsid w:val="00713540"/>
    <w:rsid w:val="0071374A"/>
    <w:rsid w:val="00713E7D"/>
    <w:rsid w:val="00713EAD"/>
    <w:rsid w:val="007143C6"/>
    <w:rsid w:val="007143D4"/>
    <w:rsid w:val="007143E9"/>
    <w:rsid w:val="0071443E"/>
    <w:rsid w:val="00714642"/>
    <w:rsid w:val="007147BD"/>
    <w:rsid w:val="0071490D"/>
    <w:rsid w:val="0071498E"/>
    <w:rsid w:val="00714B66"/>
    <w:rsid w:val="00714DB7"/>
    <w:rsid w:val="00714FC0"/>
    <w:rsid w:val="00714FD4"/>
    <w:rsid w:val="007150D1"/>
    <w:rsid w:val="0071518D"/>
    <w:rsid w:val="0071522A"/>
    <w:rsid w:val="007153E0"/>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9F"/>
    <w:rsid w:val="0071620B"/>
    <w:rsid w:val="0071636C"/>
    <w:rsid w:val="0071641D"/>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CE"/>
    <w:rsid w:val="00723643"/>
    <w:rsid w:val="007237ED"/>
    <w:rsid w:val="007238F6"/>
    <w:rsid w:val="00723A5B"/>
    <w:rsid w:val="00723AF2"/>
    <w:rsid w:val="00723BE4"/>
    <w:rsid w:val="00723CDD"/>
    <w:rsid w:val="00723EE3"/>
    <w:rsid w:val="00723EE5"/>
    <w:rsid w:val="00723FA0"/>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78A"/>
    <w:rsid w:val="00727988"/>
    <w:rsid w:val="00727D1B"/>
    <w:rsid w:val="00727EF4"/>
    <w:rsid w:val="0073058E"/>
    <w:rsid w:val="007307B2"/>
    <w:rsid w:val="00730831"/>
    <w:rsid w:val="00730865"/>
    <w:rsid w:val="00730983"/>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8D8"/>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D8E"/>
    <w:rsid w:val="00737E3B"/>
    <w:rsid w:val="00737E85"/>
    <w:rsid w:val="0074008C"/>
    <w:rsid w:val="007400F8"/>
    <w:rsid w:val="00740226"/>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A68"/>
    <w:rsid w:val="00745C2A"/>
    <w:rsid w:val="007460AB"/>
    <w:rsid w:val="007462D0"/>
    <w:rsid w:val="00746302"/>
    <w:rsid w:val="007466CD"/>
    <w:rsid w:val="00746775"/>
    <w:rsid w:val="00746777"/>
    <w:rsid w:val="007468AB"/>
    <w:rsid w:val="00746987"/>
    <w:rsid w:val="00746C39"/>
    <w:rsid w:val="00746FE1"/>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7EF"/>
    <w:rsid w:val="00761967"/>
    <w:rsid w:val="007619FE"/>
    <w:rsid w:val="00761AD2"/>
    <w:rsid w:val="00761CB7"/>
    <w:rsid w:val="00761D21"/>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CA"/>
    <w:rsid w:val="007675CB"/>
    <w:rsid w:val="007677F1"/>
    <w:rsid w:val="00767A9B"/>
    <w:rsid w:val="00767AC5"/>
    <w:rsid w:val="00767ADB"/>
    <w:rsid w:val="00767B08"/>
    <w:rsid w:val="00767B0F"/>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ACE"/>
    <w:rsid w:val="00774AD9"/>
    <w:rsid w:val="00774B76"/>
    <w:rsid w:val="00774B97"/>
    <w:rsid w:val="00774D18"/>
    <w:rsid w:val="00774DCC"/>
    <w:rsid w:val="00774F76"/>
    <w:rsid w:val="007750C3"/>
    <w:rsid w:val="007750DB"/>
    <w:rsid w:val="0077517B"/>
    <w:rsid w:val="00775323"/>
    <w:rsid w:val="00775404"/>
    <w:rsid w:val="0077546C"/>
    <w:rsid w:val="0077573E"/>
    <w:rsid w:val="00775BEE"/>
    <w:rsid w:val="00775BF5"/>
    <w:rsid w:val="00775C06"/>
    <w:rsid w:val="00775C6A"/>
    <w:rsid w:val="00775D74"/>
    <w:rsid w:val="00775DD0"/>
    <w:rsid w:val="00775F13"/>
    <w:rsid w:val="007761D9"/>
    <w:rsid w:val="0077631C"/>
    <w:rsid w:val="007766D8"/>
    <w:rsid w:val="00776741"/>
    <w:rsid w:val="007768A5"/>
    <w:rsid w:val="007768B1"/>
    <w:rsid w:val="00776CC0"/>
    <w:rsid w:val="00776D63"/>
    <w:rsid w:val="00776D97"/>
    <w:rsid w:val="00776F30"/>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201"/>
    <w:rsid w:val="00787957"/>
    <w:rsid w:val="00787BF3"/>
    <w:rsid w:val="00787ED3"/>
    <w:rsid w:val="00787F37"/>
    <w:rsid w:val="00787FCC"/>
    <w:rsid w:val="00790114"/>
    <w:rsid w:val="0079022E"/>
    <w:rsid w:val="0079024C"/>
    <w:rsid w:val="007905D3"/>
    <w:rsid w:val="007907B2"/>
    <w:rsid w:val="007909CF"/>
    <w:rsid w:val="00790B2E"/>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853"/>
    <w:rsid w:val="007978A6"/>
    <w:rsid w:val="00797B53"/>
    <w:rsid w:val="00797D4A"/>
    <w:rsid w:val="007A00F3"/>
    <w:rsid w:val="007A02F5"/>
    <w:rsid w:val="007A0347"/>
    <w:rsid w:val="007A03FB"/>
    <w:rsid w:val="007A0521"/>
    <w:rsid w:val="007A0701"/>
    <w:rsid w:val="007A084A"/>
    <w:rsid w:val="007A0A24"/>
    <w:rsid w:val="007A0A37"/>
    <w:rsid w:val="007A0AA7"/>
    <w:rsid w:val="007A0FD4"/>
    <w:rsid w:val="007A1009"/>
    <w:rsid w:val="007A1082"/>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51"/>
    <w:rsid w:val="007A2FFA"/>
    <w:rsid w:val="007A31E6"/>
    <w:rsid w:val="007A3297"/>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6C7"/>
    <w:rsid w:val="007A5740"/>
    <w:rsid w:val="007A57C3"/>
    <w:rsid w:val="007A5886"/>
    <w:rsid w:val="007A5BD6"/>
    <w:rsid w:val="007A5CA6"/>
    <w:rsid w:val="007A5FBC"/>
    <w:rsid w:val="007A61E6"/>
    <w:rsid w:val="007A65AD"/>
    <w:rsid w:val="007A6879"/>
    <w:rsid w:val="007A68C3"/>
    <w:rsid w:val="007A6D90"/>
    <w:rsid w:val="007A7182"/>
    <w:rsid w:val="007A7626"/>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D7"/>
    <w:rsid w:val="007C03ED"/>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64B"/>
    <w:rsid w:val="007C39B9"/>
    <w:rsid w:val="007C39E2"/>
    <w:rsid w:val="007C3D5A"/>
    <w:rsid w:val="007C40F7"/>
    <w:rsid w:val="007C4403"/>
    <w:rsid w:val="007C4417"/>
    <w:rsid w:val="007C44F4"/>
    <w:rsid w:val="007C44F6"/>
    <w:rsid w:val="007C4924"/>
    <w:rsid w:val="007C4D02"/>
    <w:rsid w:val="007C5137"/>
    <w:rsid w:val="007C5268"/>
    <w:rsid w:val="007C53A4"/>
    <w:rsid w:val="007C53E4"/>
    <w:rsid w:val="007C540B"/>
    <w:rsid w:val="007C54B2"/>
    <w:rsid w:val="007C568E"/>
    <w:rsid w:val="007C5972"/>
    <w:rsid w:val="007C59B2"/>
    <w:rsid w:val="007C5D6B"/>
    <w:rsid w:val="007C5FDB"/>
    <w:rsid w:val="007C5FDC"/>
    <w:rsid w:val="007C63D4"/>
    <w:rsid w:val="007C63F9"/>
    <w:rsid w:val="007C661A"/>
    <w:rsid w:val="007C68FC"/>
    <w:rsid w:val="007C69B5"/>
    <w:rsid w:val="007C70EE"/>
    <w:rsid w:val="007C7174"/>
    <w:rsid w:val="007C7183"/>
    <w:rsid w:val="007C72BE"/>
    <w:rsid w:val="007C763A"/>
    <w:rsid w:val="007C78F0"/>
    <w:rsid w:val="007C7928"/>
    <w:rsid w:val="007C7C1A"/>
    <w:rsid w:val="007C7EB7"/>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9D"/>
    <w:rsid w:val="007D4284"/>
    <w:rsid w:val="007D4670"/>
    <w:rsid w:val="007D4858"/>
    <w:rsid w:val="007D4B55"/>
    <w:rsid w:val="007D4C03"/>
    <w:rsid w:val="007D4CE1"/>
    <w:rsid w:val="007D4E75"/>
    <w:rsid w:val="007D4FBD"/>
    <w:rsid w:val="007D5040"/>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310"/>
    <w:rsid w:val="007D74BD"/>
    <w:rsid w:val="007D7535"/>
    <w:rsid w:val="007D7615"/>
    <w:rsid w:val="007D7669"/>
    <w:rsid w:val="007D769F"/>
    <w:rsid w:val="007D7935"/>
    <w:rsid w:val="007D7A31"/>
    <w:rsid w:val="007D7B1F"/>
    <w:rsid w:val="007D7CA6"/>
    <w:rsid w:val="007D7CD0"/>
    <w:rsid w:val="007D7E31"/>
    <w:rsid w:val="007E001C"/>
    <w:rsid w:val="007E01D3"/>
    <w:rsid w:val="007E032F"/>
    <w:rsid w:val="007E0469"/>
    <w:rsid w:val="007E04B3"/>
    <w:rsid w:val="007E06C8"/>
    <w:rsid w:val="007E06EF"/>
    <w:rsid w:val="007E07BC"/>
    <w:rsid w:val="007E0933"/>
    <w:rsid w:val="007E0CF2"/>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F38"/>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954"/>
    <w:rsid w:val="007F0B36"/>
    <w:rsid w:val="007F0C45"/>
    <w:rsid w:val="007F0E7A"/>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61D4"/>
    <w:rsid w:val="007F6241"/>
    <w:rsid w:val="007F62C7"/>
    <w:rsid w:val="007F6488"/>
    <w:rsid w:val="007F6B77"/>
    <w:rsid w:val="007F6D65"/>
    <w:rsid w:val="007F6D71"/>
    <w:rsid w:val="007F722B"/>
    <w:rsid w:val="007F7271"/>
    <w:rsid w:val="007F72EA"/>
    <w:rsid w:val="007F74FB"/>
    <w:rsid w:val="007F7520"/>
    <w:rsid w:val="007F763A"/>
    <w:rsid w:val="007F775D"/>
    <w:rsid w:val="007F7894"/>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523"/>
    <w:rsid w:val="0080259B"/>
    <w:rsid w:val="0080260D"/>
    <w:rsid w:val="00802931"/>
    <w:rsid w:val="008029BC"/>
    <w:rsid w:val="00802AAF"/>
    <w:rsid w:val="00802C30"/>
    <w:rsid w:val="00802C44"/>
    <w:rsid w:val="00802C9B"/>
    <w:rsid w:val="00802D8C"/>
    <w:rsid w:val="00802F08"/>
    <w:rsid w:val="00802F5E"/>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6E6"/>
    <w:rsid w:val="0080789B"/>
    <w:rsid w:val="00807A16"/>
    <w:rsid w:val="00807C7E"/>
    <w:rsid w:val="00807F2E"/>
    <w:rsid w:val="00810289"/>
    <w:rsid w:val="00810319"/>
    <w:rsid w:val="00810338"/>
    <w:rsid w:val="00810378"/>
    <w:rsid w:val="00810393"/>
    <w:rsid w:val="008103D5"/>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F08"/>
    <w:rsid w:val="008120B9"/>
    <w:rsid w:val="008123B0"/>
    <w:rsid w:val="0081270F"/>
    <w:rsid w:val="00812849"/>
    <w:rsid w:val="00812948"/>
    <w:rsid w:val="008129B2"/>
    <w:rsid w:val="00812A74"/>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9A"/>
    <w:rsid w:val="00816A6B"/>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905"/>
    <w:rsid w:val="008249AD"/>
    <w:rsid w:val="00824A08"/>
    <w:rsid w:val="00824C11"/>
    <w:rsid w:val="00824D1A"/>
    <w:rsid w:val="00824E9E"/>
    <w:rsid w:val="00824EAE"/>
    <w:rsid w:val="00825144"/>
    <w:rsid w:val="00825244"/>
    <w:rsid w:val="00825387"/>
    <w:rsid w:val="00825499"/>
    <w:rsid w:val="008255C9"/>
    <w:rsid w:val="008258F8"/>
    <w:rsid w:val="00825932"/>
    <w:rsid w:val="00825AAE"/>
    <w:rsid w:val="00825AB7"/>
    <w:rsid w:val="00825C9F"/>
    <w:rsid w:val="00825D01"/>
    <w:rsid w:val="00825F05"/>
    <w:rsid w:val="008263C0"/>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54C"/>
    <w:rsid w:val="008357AC"/>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6E"/>
    <w:rsid w:val="00841995"/>
    <w:rsid w:val="008419A7"/>
    <w:rsid w:val="00841BC7"/>
    <w:rsid w:val="00841E80"/>
    <w:rsid w:val="00841EE0"/>
    <w:rsid w:val="00841F9A"/>
    <w:rsid w:val="00842069"/>
    <w:rsid w:val="00842304"/>
    <w:rsid w:val="0084290F"/>
    <w:rsid w:val="0084291F"/>
    <w:rsid w:val="00842C93"/>
    <w:rsid w:val="0084302F"/>
    <w:rsid w:val="00843248"/>
    <w:rsid w:val="008434B7"/>
    <w:rsid w:val="0084352A"/>
    <w:rsid w:val="00843997"/>
    <w:rsid w:val="00843B2C"/>
    <w:rsid w:val="00843B78"/>
    <w:rsid w:val="008440A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909"/>
    <w:rsid w:val="00845A80"/>
    <w:rsid w:val="00845AB6"/>
    <w:rsid w:val="00845ADA"/>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3EB"/>
    <w:rsid w:val="00850457"/>
    <w:rsid w:val="0085063B"/>
    <w:rsid w:val="0085074D"/>
    <w:rsid w:val="00850EE3"/>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EE"/>
    <w:rsid w:val="00852F44"/>
    <w:rsid w:val="00852FEB"/>
    <w:rsid w:val="00853048"/>
    <w:rsid w:val="008532A5"/>
    <w:rsid w:val="00853304"/>
    <w:rsid w:val="00853318"/>
    <w:rsid w:val="008536DE"/>
    <w:rsid w:val="008537EB"/>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7B"/>
    <w:rsid w:val="008575B9"/>
    <w:rsid w:val="008576A1"/>
    <w:rsid w:val="008579D0"/>
    <w:rsid w:val="00857E80"/>
    <w:rsid w:val="0086002E"/>
    <w:rsid w:val="00860067"/>
    <w:rsid w:val="008602B0"/>
    <w:rsid w:val="008602F3"/>
    <w:rsid w:val="00860426"/>
    <w:rsid w:val="008604ED"/>
    <w:rsid w:val="00860545"/>
    <w:rsid w:val="00860567"/>
    <w:rsid w:val="00860D9D"/>
    <w:rsid w:val="00861113"/>
    <w:rsid w:val="008611BB"/>
    <w:rsid w:val="00861308"/>
    <w:rsid w:val="00861592"/>
    <w:rsid w:val="008615B5"/>
    <w:rsid w:val="0086167C"/>
    <w:rsid w:val="0086192F"/>
    <w:rsid w:val="0086199D"/>
    <w:rsid w:val="00861A33"/>
    <w:rsid w:val="00861B0E"/>
    <w:rsid w:val="00861F66"/>
    <w:rsid w:val="00862127"/>
    <w:rsid w:val="0086219B"/>
    <w:rsid w:val="008621BB"/>
    <w:rsid w:val="00862475"/>
    <w:rsid w:val="00862590"/>
    <w:rsid w:val="00862634"/>
    <w:rsid w:val="008629AC"/>
    <w:rsid w:val="00862B43"/>
    <w:rsid w:val="00862DC3"/>
    <w:rsid w:val="00862E50"/>
    <w:rsid w:val="00862F7F"/>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6ED9"/>
    <w:rsid w:val="008671A1"/>
    <w:rsid w:val="008671C5"/>
    <w:rsid w:val="00867342"/>
    <w:rsid w:val="00867393"/>
    <w:rsid w:val="0086771B"/>
    <w:rsid w:val="00867954"/>
    <w:rsid w:val="00867977"/>
    <w:rsid w:val="008679E8"/>
    <w:rsid w:val="00867DBA"/>
    <w:rsid w:val="008700A2"/>
    <w:rsid w:val="00870475"/>
    <w:rsid w:val="008706F6"/>
    <w:rsid w:val="00870884"/>
    <w:rsid w:val="00870A09"/>
    <w:rsid w:val="00870D74"/>
    <w:rsid w:val="008710DE"/>
    <w:rsid w:val="008711C1"/>
    <w:rsid w:val="00871884"/>
    <w:rsid w:val="00871B05"/>
    <w:rsid w:val="00871B1E"/>
    <w:rsid w:val="00871C15"/>
    <w:rsid w:val="00871D46"/>
    <w:rsid w:val="00872047"/>
    <w:rsid w:val="0087212F"/>
    <w:rsid w:val="008722E0"/>
    <w:rsid w:val="0087247A"/>
    <w:rsid w:val="0087255F"/>
    <w:rsid w:val="00872587"/>
    <w:rsid w:val="00872693"/>
    <w:rsid w:val="0087269D"/>
    <w:rsid w:val="008728D5"/>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89"/>
    <w:rsid w:val="00883E76"/>
    <w:rsid w:val="00884003"/>
    <w:rsid w:val="008840F7"/>
    <w:rsid w:val="00884137"/>
    <w:rsid w:val="00884138"/>
    <w:rsid w:val="00884329"/>
    <w:rsid w:val="00884350"/>
    <w:rsid w:val="00884417"/>
    <w:rsid w:val="0088441B"/>
    <w:rsid w:val="008844D8"/>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132A"/>
    <w:rsid w:val="00891D82"/>
    <w:rsid w:val="00891FCC"/>
    <w:rsid w:val="0089200C"/>
    <w:rsid w:val="00892043"/>
    <w:rsid w:val="008921B7"/>
    <w:rsid w:val="00892213"/>
    <w:rsid w:val="00892255"/>
    <w:rsid w:val="00892703"/>
    <w:rsid w:val="00892744"/>
    <w:rsid w:val="00892886"/>
    <w:rsid w:val="00892923"/>
    <w:rsid w:val="00892A7E"/>
    <w:rsid w:val="00892B71"/>
    <w:rsid w:val="00892DC1"/>
    <w:rsid w:val="00892ED3"/>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7050"/>
    <w:rsid w:val="00897079"/>
    <w:rsid w:val="0089724B"/>
    <w:rsid w:val="0089737A"/>
    <w:rsid w:val="00897668"/>
    <w:rsid w:val="008976FB"/>
    <w:rsid w:val="00897724"/>
    <w:rsid w:val="0089777D"/>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547"/>
    <w:rsid w:val="008A4552"/>
    <w:rsid w:val="008A4584"/>
    <w:rsid w:val="008A4621"/>
    <w:rsid w:val="008A489D"/>
    <w:rsid w:val="008A48BA"/>
    <w:rsid w:val="008A4932"/>
    <w:rsid w:val="008A4AB0"/>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69"/>
    <w:rsid w:val="008A75B0"/>
    <w:rsid w:val="008A766E"/>
    <w:rsid w:val="008A7721"/>
    <w:rsid w:val="008A780B"/>
    <w:rsid w:val="008A79C9"/>
    <w:rsid w:val="008A7EF7"/>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381"/>
    <w:rsid w:val="008B144D"/>
    <w:rsid w:val="008B15A2"/>
    <w:rsid w:val="008B176E"/>
    <w:rsid w:val="008B178C"/>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AD"/>
    <w:rsid w:val="008B47F8"/>
    <w:rsid w:val="008B48E4"/>
    <w:rsid w:val="008B4A73"/>
    <w:rsid w:val="008B4ADC"/>
    <w:rsid w:val="008B4C4C"/>
    <w:rsid w:val="008B4F36"/>
    <w:rsid w:val="008B51DF"/>
    <w:rsid w:val="008B5490"/>
    <w:rsid w:val="008B54FB"/>
    <w:rsid w:val="008B5649"/>
    <w:rsid w:val="008B59DC"/>
    <w:rsid w:val="008B5A36"/>
    <w:rsid w:val="008B5FF3"/>
    <w:rsid w:val="008B60DB"/>
    <w:rsid w:val="008B6347"/>
    <w:rsid w:val="008B654B"/>
    <w:rsid w:val="008B6590"/>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DF9"/>
    <w:rsid w:val="008C4EBE"/>
    <w:rsid w:val="008C5351"/>
    <w:rsid w:val="008C546F"/>
    <w:rsid w:val="008C5501"/>
    <w:rsid w:val="008C55BD"/>
    <w:rsid w:val="008C55D9"/>
    <w:rsid w:val="008C56DA"/>
    <w:rsid w:val="008C570E"/>
    <w:rsid w:val="008C5715"/>
    <w:rsid w:val="008C5771"/>
    <w:rsid w:val="008C57DE"/>
    <w:rsid w:val="008C57FC"/>
    <w:rsid w:val="008C5AA0"/>
    <w:rsid w:val="008C5B45"/>
    <w:rsid w:val="008C5C20"/>
    <w:rsid w:val="008C5C66"/>
    <w:rsid w:val="008C5CCF"/>
    <w:rsid w:val="008C5D61"/>
    <w:rsid w:val="008C5DCF"/>
    <w:rsid w:val="008C5EF0"/>
    <w:rsid w:val="008C5F86"/>
    <w:rsid w:val="008C5FA8"/>
    <w:rsid w:val="008C5FE0"/>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443"/>
    <w:rsid w:val="008D1628"/>
    <w:rsid w:val="008D182B"/>
    <w:rsid w:val="008D1ACC"/>
    <w:rsid w:val="008D1AF9"/>
    <w:rsid w:val="008D1BB7"/>
    <w:rsid w:val="008D1C3D"/>
    <w:rsid w:val="008D1E15"/>
    <w:rsid w:val="008D2090"/>
    <w:rsid w:val="008D2391"/>
    <w:rsid w:val="008D243C"/>
    <w:rsid w:val="008D2593"/>
    <w:rsid w:val="008D2928"/>
    <w:rsid w:val="008D2A05"/>
    <w:rsid w:val="008D2AFF"/>
    <w:rsid w:val="008D2DDC"/>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6140"/>
    <w:rsid w:val="008D6237"/>
    <w:rsid w:val="008D646D"/>
    <w:rsid w:val="008D657D"/>
    <w:rsid w:val="008D65B1"/>
    <w:rsid w:val="008D65C5"/>
    <w:rsid w:val="008D679B"/>
    <w:rsid w:val="008D67D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59A"/>
    <w:rsid w:val="008E283A"/>
    <w:rsid w:val="008E2A3E"/>
    <w:rsid w:val="008E2C46"/>
    <w:rsid w:val="008E2C4D"/>
    <w:rsid w:val="008E312C"/>
    <w:rsid w:val="008E3224"/>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A99"/>
    <w:rsid w:val="008E5DF8"/>
    <w:rsid w:val="008E6096"/>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C"/>
    <w:rsid w:val="008F2434"/>
    <w:rsid w:val="008F2748"/>
    <w:rsid w:val="008F28FF"/>
    <w:rsid w:val="008F2A01"/>
    <w:rsid w:val="008F2A90"/>
    <w:rsid w:val="008F2C96"/>
    <w:rsid w:val="008F2D14"/>
    <w:rsid w:val="008F2F1F"/>
    <w:rsid w:val="008F3319"/>
    <w:rsid w:val="008F346E"/>
    <w:rsid w:val="008F361D"/>
    <w:rsid w:val="008F36AB"/>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97"/>
    <w:rsid w:val="008F5282"/>
    <w:rsid w:val="008F53B8"/>
    <w:rsid w:val="008F54D4"/>
    <w:rsid w:val="008F59B4"/>
    <w:rsid w:val="008F5A41"/>
    <w:rsid w:val="008F5A81"/>
    <w:rsid w:val="008F5ADD"/>
    <w:rsid w:val="008F5B2A"/>
    <w:rsid w:val="008F5C03"/>
    <w:rsid w:val="008F5CEB"/>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670"/>
    <w:rsid w:val="009006AB"/>
    <w:rsid w:val="00900727"/>
    <w:rsid w:val="00900A7C"/>
    <w:rsid w:val="00900AEB"/>
    <w:rsid w:val="00900B7D"/>
    <w:rsid w:val="00900D9F"/>
    <w:rsid w:val="00900E7A"/>
    <w:rsid w:val="0090108A"/>
    <w:rsid w:val="0090112D"/>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F05"/>
    <w:rsid w:val="00906470"/>
    <w:rsid w:val="009066AC"/>
    <w:rsid w:val="00906AA2"/>
    <w:rsid w:val="00906F40"/>
    <w:rsid w:val="0090751A"/>
    <w:rsid w:val="009075C9"/>
    <w:rsid w:val="0090765B"/>
    <w:rsid w:val="0090773C"/>
    <w:rsid w:val="00907859"/>
    <w:rsid w:val="009078E6"/>
    <w:rsid w:val="009078E8"/>
    <w:rsid w:val="009079E0"/>
    <w:rsid w:val="00907A52"/>
    <w:rsid w:val="00907A66"/>
    <w:rsid w:val="00907A82"/>
    <w:rsid w:val="00907AA4"/>
    <w:rsid w:val="00907BA2"/>
    <w:rsid w:val="00907BFA"/>
    <w:rsid w:val="00907E1A"/>
    <w:rsid w:val="00907EB0"/>
    <w:rsid w:val="00910049"/>
    <w:rsid w:val="009100CE"/>
    <w:rsid w:val="0091017D"/>
    <w:rsid w:val="0091034E"/>
    <w:rsid w:val="00910365"/>
    <w:rsid w:val="0091038F"/>
    <w:rsid w:val="00910531"/>
    <w:rsid w:val="009105E5"/>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E0"/>
    <w:rsid w:val="00912506"/>
    <w:rsid w:val="00912598"/>
    <w:rsid w:val="009126CF"/>
    <w:rsid w:val="0091280C"/>
    <w:rsid w:val="00912B7F"/>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CE7"/>
    <w:rsid w:val="00914D7F"/>
    <w:rsid w:val="00914E48"/>
    <w:rsid w:val="00914F23"/>
    <w:rsid w:val="00915051"/>
    <w:rsid w:val="009150E9"/>
    <w:rsid w:val="009154B3"/>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558"/>
    <w:rsid w:val="0092157C"/>
    <w:rsid w:val="0092159A"/>
    <w:rsid w:val="00921619"/>
    <w:rsid w:val="009217AE"/>
    <w:rsid w:val="0092190A"/>
    <w:rsid w:val="009219F7"/>
    <w:rsid w:val="00921ABA"/>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54E"/>
    <w:rsid w:val="00925834"/>
    <w:rsid w:val="009258B2"/>
    <w:rsid w:val="00925F01"/>
    <w:rsid w:val="0092631C"/>
    <w:rsid w:val="00926433"/>
    <w:rsid w:val="00926495"/>
    <w:rsid w:val="00926632"/>
    <w:rsid w:val="009267BB"/>
    <w:rsid w:val="00926B64"/>
    <w:rsid w:val="00926BB4"/>
    <w:rsid w:val="00926CC2"/>
    <w:rsid w:val="00926DF6"/>
    <w:rsid w:val="00926E9C"/>
    <w:rsid w:val="00926ED6"/>
    <w:rsid w:val="00927007"/>
    <w:rsid w:val="0092708D"/>
    <w:rsid w:val="00927180"/>
    <w:rsid w:val="00927181"/>
    <w:rsid w:val="00927315"/>
    <w:rsid w:val="00927383"/>
    <w:rsid w:val="009275F5"/>
    <w:rsid w:val="00927765"/>
    <w:rsid w:val="009279DE"/>
    <w:rsid w:val="00927C98"/>
    <w:rsid w:val="00927CFD"/>
    <w:rsid w:val="00927D22"/>
    <w:rsid w:val="00927D7C"/>
    <w:rsid w:val="00927ED5"/>
    <w:rsid w:val="00927F92"/>
    <w:rsid w:val="009304B7"/>
    <w:rsid w:val="009304CF"/>
    <w:rsid w:val="0093075A"/>
    <w:rsid w:val="00930915"/>
    <w:rsid w:val="00930971"/>
    <w:rsid w:val="00930B3C"/>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D6E"/>
    <w:rsid w:val="00934045"/>
    <w:rsid w:val="009342CB"/>
    <w:rsid w:val="00934CC9"/>
    <w:rsid w:val="00934D6A"/>
    <w:rsid w:val="00934F99"/>
    <w:rsid w:val="009351FB"/>
    <w:rsid w:val="00935303"/>
    <w:rsid w:val="009359C7"/>
    <w:rsid w:val="00935A4E"/>
    <w:rsid w:val="00935B62"/>
    <w:rsid w:val="00935C8F"/>
    <w:rsid w:val="00935D31"/>
    <w:rsid w:val="00935F3C"/>
    <w:rsid w:val="0093607D"/>
    <w:rsid w:val="00936157"/>
    <w:rsid w:val="009363BF"/>
    <w:rsid w:val="0093645E"/>
    <w:rsid w:val="009364B3"/>
    <w:rsid w:val="0093659F"/>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C3E"/>
    <w:rsid w:val="00937D2B"/>
    <w:rsid w:val="00937EC7"/>
    <w:rsid w:val="00940077"/>
    <w:rsid w:val="00940094"/>
    <w:rsid w:val="009400A6"/>
    <w:rsid w:val="00940255"/>
    <w:rsid w:val="0094037A"/>
    <w:rsid w:val="009403C8"/>
    <w:rsid w:val="009403DB"/>
    <w:rsid w:val="0094046C"/>
    <w:rsid w:val="009406C4"/>
    <w:rsid w:val="00940708"/>
    <w:rsid w:val="00940896"/>
    <w:rsid w:val="00940913"/>
    <w:rsid w:val="00940B44"/>
    <w:rsid w:val="00940EC5"/>
    <w:rsid w:val="00940FE8"/>
    <w:rsid w:val="00940FFE"/>
    <w:rsid w:val="0094100C"/>
    <w:rsid w:val="009412AF"/>
    <w:rsid w:val="0094165D"/>
    <w:rsid w:val="00941897"/>
    <w:rsid w:val="009418A1"/>
    <w:rsid w:val="00941A43"/>
    <w:rsid w:val="00941B9E"/>
    <w:rsid w:val="00941BB4"/>
    <w:rsid w:val="00941E82"/>
    <w:rsid w:val="00941FEB"/>
    <w:rsid w:val="0094225E"/>
    <w:rsid w:val="0094226F"/>
    <w:rsid w:val="0094227D"/>
    <w:rsid w:val="009423CC"/>
    <w:rsid w:val="00942551"/>
    <w:rsid w:val="009426D3"/>
    <w:rsid w:val="0094274E"/>
    <w:rsid w:val="009428E9"/>
    <w:rsid w:val="0094298F"/>
    <w:rsid w:val="00942A26"/>
    <w:rsid w:val="00942E16"/>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4E3"/>
    <w:rsid w:val="009445FE"/>
    <w:rsid w:val="009447B0"/>
    <w:rsid w:val="009448FC"/>
    <w:rsid w:val="009449F9"/>
    <w:rsid w:val="00944B33"/>
    <w:rsid w:val="00944BA2"/>
    <w:rsid w:val="00944D74"/>
    <w:rsid w:val="00944E90"/>
    <w:rsid w:val="00944F1D"/>
    <w:rsid w:val="00944F49"/>
    <w:rsid w:val="00945018"/>
    <w:rsid w:val="009450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0D"/>
    <w:rsid w:val="0094769E"/>
    <w:rsid w:val="009476C5"/>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35A"/>
    <w:rsid w:val="0095363F"/>
    <w:rsid w:val="009538EB"/>
    <w:rsid w:val="009539A0"/>
    <w:rsid w:val="00953A1D"/>
    <w:rsid w:val="00953C41"/>
    <w:rsid w:val="00953DA3"/>
    <w:rsid w:val="00953EE9"/>
    <w:rsid w:val="00954219"/>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6269"/>
    <w:rsid w:val="00956382"/>
    <w:rsid w:val="0095646D"/>
    <w:rsid w:val="00956664"/>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B78"/>
    <w:rsid w:val="00960D70"/>
    <w:rsid w:val="00960D76"/>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FF"/>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4B8"/>
    <w:rsid w:val="009715C5"/>
    <w:rsid w:val="00971774"/>
    <w:rsid w:val="009719EB"/>
    <w:rsid w:val="00971D77"/>
    <w:rsid w:val="00971EAB"/>
    <w:rsid w:val="00971F10"/>
    <w:rsid w:val="009722F4"/>
    <w:rsid w:val="0097272C"/>
    <w:rsid w:val="009728D3"/>
    <w:rsid w:val="00972A49"/>
    <w:rsid w:val="00972C61"/>
    <w:rsid w:val="009734F6"/>
    <w:rsid w:val="00973511"/>
    <w:rsid w:val="00973C80"/>
    <w:rsid w:val="009741FB"/>
    <w:rsid w:val="00974485"/>
    <w:rsid w:val="009745CF"/>
    <w:rsid w:val="0097465B"/>
    <w:rsid w:val="009746BD"/>
    <w:rsid w:val="0097488A"/>
    <w:rsid w:val="0097496D"/>
    <w:rsid w:val="009749A9"/>
    <w:rsid w:val="00974F65"/>
    <w:rsid w:val="00974FD5"/>
    <w:rsid w:val="0097512F"/>
    <w:rsid w:val="0097546F"/>
    <w:rsid w:val="009757E7"/>
    <w:rsid w:val="0097580E"/>
    <w:rsid w:val="009758F1"/>
    <w:rsid w:val="00975954"/>
    <w:rsid w:val="00975A72"/>
    <w:rsid w:val="00975C9D"/>
    <w:rsid w:val="00975CBC"/>
    <w:rsid w:val="00975DA5"/>
    <w:rsid w:val="00975E01"/>
    <w:rsid w:val="009760CC"/>
    <w:rsid w:val="00976558"/>
    <w:rsid w:val="00976599"/>
    <w:rsid w:val="009769AA"/>
    <w:rsid w:val="00976F53"/>
    <w:rsid w:val="00976FCC"/>
    <w:rsid w:val="0097747A"/>
    <w:rsid w:val="009774B5"/>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6D3"/>
    <w:rsid w:val="009817C5"/>
    <w:rsid w:val="009818E5"/>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CDF"/>
    <w:rsid w:val="00984E32"/>
    <w:rsid w:val="00984F3D"/>
    <w:rsid w:val="0098502D"/>
    <w:rsid w:val="00985057"/>
    <w:rsid w:val="009851E2"/>
    <w:rsid w:val="009853FF"/>
    <w:rsid w:val="0098561A"/>
    <w:rsid w:val="00985971"/>
    <w:rsid w:val="00985B07"/>
    <w:rsid w:val="00985BA2"/>
    <w:rsid w:val="00985C84"/>
    <w:rsid w:val="00985C8A"/>
    <w:rsid w:val="00985FF1"/>
    <w:rsid w:val="009863C3"/>
    <w:rsid w:val="009864C0"/>
    <w:rsid w:val="009865EF"/>
    <w:rsid w:val="00986603"/>
    <w:rsid w:val="009868D6"/>
    <w:rsid w:val="009869FC"/>
    <w:rsid w:val="00986AAD"/>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574"/>
    <w:rsid w:val="00995672"/>
    <w:rsid w:val="00995719"/>
    <w:rsid w:val="009957D3"/>
    <w:rsid w:val="009958EB"/>
    <w:rsid w:val="009959D2"/>
    <w:rsid w:val="00995F60"/>
    <w:rsid w:val="00995FF2"/>
    <w:rsid w:val="009964D3"/>
    <w:rsid w:val="009967B8"/>
    <w:rsid w:val="009967CB"/>
    <w:rsid w:val="00996918"/>
    <w:rsid w:val="00996957"/>
    <w:rsid w:val="00996B07"/>
    <w:rsid w:val="00997124"/>
    <w:rsid w:val="009971AE"/>
    <w:rsid w:val="0099735C"/>
    <w:rsid w:val="009973C6"/>
    <w:rsid w:val="00997482"/>
    <w:rsid w:val="00997838"/>
    <w:rsid w:val="00997A4D"/>
    <w:rsid w:val="009A0057"/>
    <w:rsid w:val="009A015B"/>
    <w:rsid w:val="009A034C"/>
    <w:rsid w:val="009A0362"/>
    <w:rsid w:val="009A03E5"/>
    <w:rsid w:val="009A048C"/>
    <w:rsid w:val="009A0635"/>
    <w:rsid w:val="009A0A06"/>
    <w:rsid w:val="009A0C80"/>
    <w:rsid w:val="009A0E48"/>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C74"/>
    <w:rsid w:val="009A4DB5"/>
    <w:rsid w:val="009A4F39"/>
    <w:rsid w:val="009A4F71"/>
    <w:rsid w:val="009A504A"/>
    <w:rsid w:val="009A505E"/>
    <w:rsid w:val="009A50CB"/>
    <w:rsid w:val="009A57DF"/>
    <w:rsid w:val="009A5DCF"/>
    <w:rsid w:val="009A5E09"/>
    <w:rsid w:val="009A5E67"/>
    <w:rsid w:val="009A6119"/>
    <w:rsid w:val="009A6124"/>
    <w:rsid w:val="009A617C"/>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6E3"/>
    <w:rsid w:val="009B1829"/>
    <w:rsid w:val="009B1851"/>
    <w:rsid w:val="009B196B"/>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B07"/>
    <w:rsid w:val="009B7C35"/>
    <w:rsid w:val="009B7C3C"/>
    <w:rsid w:val="009B7CE0"/>
    <w:rsid w:val="009B7D00"/>
    <w:rsid w:val="009B7D62"/>
    <w:rsid w:val="009B7FDC"/>
    <w:rsid w:val="009C023D"/>
    <w:rsid w:val="009C0399"/>
    <w:rsid w:val="009C051E"/>
    <w:rsid w:val="009C0828"/>
    <w:rsid w:val="009C08D4"/>
    <w:rsid w:val="009C0B7D"/>
    <w:rsid w:val="009C0C59"/>
    <w:rsid w:val="009C0E8E"/>
    <w:rsid w:val="009C13CD"/>
    <w:rsid w:val="009C16C7"/>
    <w:rsid w:val="009C1873"/>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DBD"/>
    <w:rsid w:val="009C3E4D"/>
    <w:rsid w:val="009C3E78"/>
    <w:rsid w:val="009C3EBB"/>
    <w:rsid w:val="009C4035"/>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4C"/>
    <w:rsid w:val="009D0CEC"/>
    <w:rsid w:val="009D0D64"/>
    <w:rsid w:val="009D0DE3"/>
    <w:rsid w:val="009D1233"/>
    <w:rsid w:val="009D124C"/>
    <w:rsid w:val="009D1B95"/>
    <w:rsid w:val="009D20D4"/>
    <w:rsid w:val="009D23D0"/>
    <w:rsid w:val="009D2448"/>
    <w:rsid w:val="009D246A"/>
    <w:rsid w:val="009D2505"/>
    <w:rsid w:val="009D251D"/>
    <w:rsid w:val="009D2818"/>
    <w:rsid w:val="009D282E"/>
    <w:rsid w:val="009D2867"/>
    <w:rsid w:val="009D292C"/>
    <w:rsid w:val="009D2A83"/>
    <w:rsid w:val="009D2BF6"/>
    <w:rsid w:val="009D2C96"/>
    <w:rsid w:val="009D2D61"/>
    <w:rsid w:val="009D306E"/>
    <w:rsid w:val="009D317C"/>
    <w:rsid w:val="009D3338"/>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879"/>
    <w:rsid w:val="009D79A0"/>
    <w:rsid w:val="009D79D0"/>
    <w:rsid w:val="009D7AFF"/>
    <w:rsid w:val="009D7BD7"/>
    <w:rsid w:val="009D7CF5"/>
    <w:rsid w:val="009D7F50"/>
    <w:rsid w:val="009E0076"/>
    <w:rsid w:val="009E067A"/>
    <w:rsid w:val="009E0D93"/>
    <w:rsid w:val="009E0E10"/>
    <w:rsid w:val="009E0EF7"/>
    <w:rsid w:val="009E148A"/>
    <w:rsid w:val="009E1496"/>
    <w:rsid w:val="009E14D9"/>
    <w:rsid w:val="009E1993"/>
    <w:rsid w:val="009E1ACF"/>
    <w:rsid w:val="009E1B71"/>
    <w:rsid w:val="009E1D4C"/>
    <w:rsid w:val="009E1DE8"/>
    <w:rsid w:val="009E1EE7"/>
    <w:rsid w:val="009E208C"/>
    <w:rsid w:val="009E20C4"/>
    <w:rsid w:val="009E2122"/>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A51"/>
    <w:rsid w:val="009E4BD9"/>
    <w:rsid w:val="009E4C5A"/>
    <w:rsid w:val="009E4C75"/>
    <w:rsid w:val="009E4CBA"/>
    <w:rsid w:val="009E4D23"/>
    <w:rsid w:val="009E4D87"/>
    <w:rsid w:val="009E5169"/>
    <w:rsid w:val="009E51AA"/>
    <w:rsid w:val="009E571D"/>
    <w:rsid w:val="009E57FA"/>
    <w:rsid w:val="009E5853"/>
    <w:rsid w:val="009E59B0"/>
    <w:rsid w:val="009E5A57"/>
    <w:rsid w:val="009E5ABE"/>
    <w:rsid w:val="009E5C55"/>
    <w:rsid w:val="009E5D1F"/>
    <w:rsid w:val="009E5D73"/>
    <w:rsid w:val="009E5E62"/>
    <w:rsid w:val="009E5EB3"/>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FA2"/>
    <w:rsid w:val="009F24EC"/>
    <w:rsid w:val="009F2501"/>
    <w:rsid w:val="009F2612"/>
    <w:rsid w:val="009F2736"/>
    <w:rsid w:val="009F28EC"/>
    <w:rsid w:val="009F2B94"/>
    <w:rsid w:val="009F2C4B"/>
    <w:rsid w:val="009F2D37"/>
    <w:rsid w:val="009F2D94"/>
    <w:rsid w:val="009F2FC6"/>
    <w:rsid w:val="009F31BB"/>
    <w:rsid w:val="009F31EA"/>
    <w:rsid w:val="009F32BD"/>
    <w:rsid w:val="009F337F"/>
    <w:rsid w:val="009F33C6"/>
    <w:rsid w:val="009F3D63"/>
    <w:rsid w:val="009F3E58"/>
    <w:rsid w:val="009F411D"/>
    <w:rsid w:val="009F4177"/>
    <w:rsid w:val="009F427A"/>
    <w:rsid w:val="009F43C9"/>
    <w:rsid w:val="009F4CC9"/>
    <w:rsid w:val="009F4E24"/>
    <w:rsid w:val="009F4EF3"/>
    <w:rsid w:val="009F52B1"/>
    <w:rsid w:val="009F5305"/>
    <w:rsid w:val="009F54C0"/>
    <w:rsid w:val="009F5513"/>
    <w:rsid w:val="009F589F"/>
    <w:rsid w:val="009F5AFB"/>
    <w:rsid w:val="009F5BD7"/>
    <w:rsid w:val="009F5CD4"/>
    <w:rsid w:val="009F5E2B"/>
    <w:rsid w:val="009F5F32"/>
    <w:rsid w:val="009F5FF5"/>
    <w:rsid w:val="009F6017"/>
    <w:rsid w:val="009F60C8"/>
    <w:rsid w:val="009F63DA"/>
    <w:rsid w:val="009F6586"/>
    <w:rsid w:val="009F666F"/>
    <w:rsid w:val="009F67C7"/>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136"/>
    <w:rsid w:val="00A02325"/>
    <w:rsid w:val="00A02443"/>
    <w:rsid w:val="00A025F3"/>
    <w:rsid w:val="00A026E8"/>
    <w:rsid w:val="00A02892"/>
    <w:rsid w:val="00A02A01"/>
    <w:rsid w:val="00A02FC6"/>
    <w:rsid w:val="00A03113"/>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5016"/>
    <w:rsid w:val="00A05207"/>
    <w:rsid w:val="00A0527E"/>
    <w:rsid w:val="00A056D2"/>
    <w:rsid w:val="00A0573C"/>
    <w:rsid w:val="00A058AB"/>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88"/>
    <w:rsid w:val="00A117FF"/>
    <w:rsid w:val="00A11AE7"/>
    <w:rsid w:val="00A11BE2"/>
    <w:rsid w:val="00A11C51"/>
    <w:rsid w:val="00A11F7E"/>
    <w:rsid w:val="00A12150"/>
    <w:rsid w:val="00A121DE"/>
    <w:rsid w:val="00A12211"/>
    <w:rsid w:val="00A12361"/>
    <w:rsid w:val="00A12391"/>
    <w:rsid w:val="00A12471"/>
    <w:rsid w:val="00A12688"/>
    <w:rsid w:val="00A1274F"/>
    <w:rsid w:val="00A12791"/>
    <w:rsid w:val="00A127BE"/>
    <w:rsid w:val="00A127D9"/>
    <w:rsid w:val="00A1286A"/>
    <w:rsid w:val="00A12D47"/>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2BE"/>
    <w:rsid w:val="00A214AC"/>
    <w:rsid w:val="00A217CC"/>
    <w:rsid w:val="00A21873"/>
    <w:rsid w:val="00A219BF"/>
    <w:rsid w:val="00A21A3D"/>
    <w:rsid w:val="00A21B63"/>
    <w:rsid w:val="00A21B71"/>
    <w:rsid w:val="00A21D0E"/>
    <w:rsid w:val="00A21D1C"/>
    <w:rsid w:val="00A21E07"/>
    <w:rsid w:val="00A21EB1"/>
    <w:rsid w:val="00A21F0A"/>
    <w:rsid w:val="00A22148"/>
    <w:rsid w:val="00A22195"/>
    <w:rsid w:val="00A2237B"/>
    <w:rsid w:val="00A2289B"/>
    <w:rsid w:val="00A228DF"/>
    <w:rsid w:val="00A22932"/>
    <w:rsid w:val="00A229E2"/>
    <w:rsid w:val="00A22A91"/>
    <w:rsid w:val="00A22AF5"/>
    <w:rsid w:val="00A22B3B"/>
    <w:rsid w:val="00A22BB7"/>
    <w:rsid w:val="00A234C3"/>
    <w:rsid w:val="00A23734"/>
    <w:rsid w:val="00A23B94"/>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30065"/>
    <w:rsid w:val="00A300E4"/>
    <w:rsid w:val="00A30466"/>
    <w:rsid w:val="00A3069D"/>
    <w:rsid w:val="00A308C9"/>
    <w:rsid w:val="00A308F8"/>
    <w:rsid w:val="00A30B44"/>
    <w:rsid w:val="00A30DB1"/>
    <w:rsid w:val="00A3102E"/>
    <w:rsid w:val="00A310F9"/>
    <w:rsid w:val="00A3119E"/>
    <w:rsid w:val="00A316D8"/>
    <w:rsid w:val="00A319FB"/>
    <w:rsid w:val="00A31B7C"/>
    <w:rsid w:val="00A31DE0"/>
    <w:rsid w:val="00A31E08"/>
    <w:rsid w:val="00A31E35"/>
    <w:rsid w:val="00A31ED4"/>
    <w:rsid w:val="00A31F89"/>
    <w:rsid w:val="00A3226A"/>
    <w:rsid w:val="00A323A7"/>
    <w:rsid w:val="00A32512"/>
    <w:rsid w:val="00A328F0"/>
    <w:rsid w:val="00A328FF"/>
    <w:rsid w:val="00A32D8D"/>
    <w:rsid w:val="00A33654"/>
    <w:rsid w:val="00A3380F"/>
    <w:rsid w:val="00A33840"/>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576"/>
    <w:rsid w:val="00A41667"/>
    <w:rsid w:val="00A41691"/>
    <w:rsid w:val="00A418D4"/>
    <w:rsid w:val="00A41D21"/>
    <w:rsid w:val="00A4227C"/>
    <w:rsid w:val="00A422B7"/>
    <w:rsid w:val="00A422D3"/>
    <w:rsid w:val="00A42491"/>
    <w:rsid w:val="00A424BD"/>
    <w:rsid w:val="00A42900"/>
    <w:rsid w:val="00A42A57"/>
    <w:rsid w:val="00A42C5A"/>
    <w:rsid w:val="00A42C79"/>
    <w:rsid w:val="00A42E74"/>
    <w:rsid w:val="00A42F92"/>
    <w:rsid w:val="00A43184"/>
    <w:rsid w:val="00A4363C"/>
    <w:rsid w:val="00A437DF"/>
    <w:rsid w:val="00A438FC"/>
    <w:rsid w:val="00A43B76"/>
    <w:rsid w:val="00A43C7F"/>
    <w:rsid w:val="00A43D75"/>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E50"/>
    <w:rsid w:val="00A45E9B"/>
    <w:rsid w:val="00A460A7"/>
    <w:rsid w:val="00A4619E"/>
    <w:rsid w:val="00A46383"/>
    <w:rsid w:val="00A4643F"/>
    <w:rsid w:val="00A464D5"/>
    <w:rsid w:val="00A46D52"/>
    <w:rsid w:val="00A46FCE"/>
    <w:rsid w:val="00A470D7"/>
    <w:rsid w:val="00A470E9"/>
    <w:rsid w:val="00A4714C"/>
    <w:rsid w:val="00A47408"/>
    <w:rsid w:val="00A4741E"/>
    <w:rsid w:val="00A476C0"/>
    <w:rsid w:val="00A477DE"/>
    <w:rsid w:val="00A4794A"/>
    <w:rsid w:val="00A47CDC"/>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AC9"/>
    <w:rsid w:val="00A52EA6"/>
    <w:rsid w:val="00A52F75"/>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ED0"/>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719"/>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754"/>
    <w:rsid w:val="00A607BB"/>
    <w:rsid w:val="00A60AB7"/>
    <w:rsid w:val="00A60DA9"/>
    <w:rsid w:val="00A6119D"/>
    <w:rsid w:val="00A611DB"/>
    <w:rsid w:val="00A6123A"/>
    <w:rsid w:val="00A615D2"/>
    <w:rsid w:val="00A61644"/>
    <w:rsid w:val="00A61724"/>
    <w:rsid w:val="00A6173A"/>
    <w:rsid w:val="00A61B18"/>
    <w:rsid w:val="00A61B36"/>
    <w:rsid w:val="00A61C9E"/>
    <w:rsid w:val="00A61D12"/>
    <w:rsid w:val="00A61E98"/>
    <w:rsid w:val="00A61F87"/>
    <w:rsid w:val="00A62027"/>
    <w:rsid w:val="00A620FA"/>
    <w:rsid w:val="00A621C8"/>
    <w:rsid w:val="00A62237"/>
    <w:rsid w:val="00A622CF"/>
    <w:rsid w:val="00A6265B"/>
    <w:rsid w:val="00A6278E"/>
    <w:rsid w:val="00A62A5C"/>
    <w:rsid w:val="00A62AE6"/>
    <w:rsid w:val="00A62B31"/>
    <w:rsid w:val="00A62B49"/>
    <w:rsid w:val="00A62B6C"/>
    <w:rsid w:val="00A62C42"/>
    <w:rsid w:val="00A62D7C"/>
    <w:rsid w:val="00A62DFC"/>
    <w:rsid w:val="00A62E92"/>
    <w:rsid w:val="00A632C0"/>
    <w:rsid w:val="00A63A91"/>
    <w:rsid w:val="00A63B3B"/>
    <w:rsid w:val="00A63C17"/>
    <w:rsid w:val="00A63F36"/>
    <w:rsid w:val="00A63F38"/>
    <w:rsid w:val="00A64092"/>
    <w:rsid w:val="00A64113"/>
    <w:rsid w:val="00A641A4"/>
    <w:rsid w:val="00A641F0"/>
    <w:rsid w:val="00A64221"/>
    <w:rsid w:val="00A6438E"/>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928"/>
    <w:rsid w:val="00A83A50"/>
    <w:rsid w:val="00A83B7D"/>
    <w:rsid w:val="00A83D2D"/>
    <w:rsid w:val="00A83D41"/>
    <w:rsid w:val="00A83E72"/>
    <w:rsid w:val="00A83F1C"/>
    <w:rsid w:val="00A84190"/>
    <w:rsid w:val="00A84342"/>
    <w:rsid w:val="00A8444A"/>
    <w:rsid w:val="00A84470"/>
    <w:rsid w:val="00A846AA"/>
    <w:rsid w:val="00A846E2"/>
    <w:rsid w:val="00A847DC"/>
    <w:rsid w:val="00A847E8"/>
    <w:rsid w:val="00A84849"/>
    <w:rsid w:val="00A8487E"/>
    <w:rsid w:val="00A848DF"/>
    <w:rsid w:val="00A84A7C"/>
    <w:rsid w:val="00A84A8D"/>
    <w:rsid w:val="00A84B8A"/>
    <w:rsid w:val="00A84CDD"/>
    <w:rsid w:val="00A84DF6"/>
    <w:rsid w:val="00A84F3C"/>
    <w:rsid w:val="00A85047"/>
    <w:rsid w:val="00A8512D"/>
    <w:rsid w:val="00A8522C"/>
    <w:rsid w:val="00A853BB"/>
    <w:rsid w:val="00A85542"/>
    <w:rsid w:val="00A85578"/>
    <w:rsid w:val="00A85687"/>
    <w:rsid w:val="00A85695"/>
    <w:rsid w:val="00A8574E"/>
    <w:rsid w:val="00A85777"/>
    <w:rsid w:val="00A85787"/>
    <w:rsid w:val="00A8589B"/>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B0"/>
    <w:rsid w:val="00A90BFD"/>
    <w:rsid w:val="00A90C53"/>
    <w:rsid w:val="00A90EAF"/>
    <w:rsid w:val="00A912F6"/>
    <w:rsid w:val="00A913BB"/>
    <w:rsid w:val="00A91B65"/>
    <w:rsid w:val="00A91C28"/>
    <w:rsid w:val="00A92176"/>
    <w:rsid w:val="00A922B3"/>
    <w:rsid w:val="00A923C6"/>
    <w:rsid w:val="00A924DD"/>
    <w:rsid w:val="00A9288B"/>
    <w:rsid w:val="00A92952"/>
    <w:rsid w:val="00A92A7A"/>
    <w:rsid w:val="00A92AE4"/>
    <w:rsid w:val="00A92B26"/>
    <w:rsid w:val="00A92BE1"/>
    <w:rsid w:val="00A92E62"/>
    <w:rsid w:val="00A92F71"/>
    <w:rsid w:val="00A93103"/>
    <w:rsid w:val="00A932A6"/>
    <w:rsid w:val="00A9330F"/>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C16"/>
    <w:rsid w:val="00A95D19"/>
    <w:rsid w:val="00A95F1E"/>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FBA"/>
    <w:rsid w:val="00AA23D1"/>
    <w:rsid w:val="00AA24A6"/>
    <w:rsid w:val="00AA25BC"/>
    <w:rsid w:val="00AA25F1"/>
    <w:rsid w:val="00AA27B1"/>
    <w:rsid w:val="00AA29D9"/>
    <w:rsid w:val="00AA2B5D"/>
    <w:rsid w:val="00AA2DF0"/>
    <w:rsid w:val="00AA2E16"/>
    <w:rsid w:val="00AA2E1C"/>
    <w:rsid w:val="00AA389E"/>
    <w:rsid w:val="00AA3956"/>
    <w:rsid w:val="00AA3C3A"/>
    <w:rsid w:val="00AA3DF5"/>
    <w:rsid w:val="00AA3E87"/>
    <w:rsid w:val="00AA3ED3"/>
    <w:rsid w:val="00AA3F1B"/>
    <w:rsid w:val="00AA4591"/>
    <w:rsid w:val="00AA4634"/>
    <w:rsid w:val="00AA4798"/>
    <w:rsid w:val="00AA47EA"/>
    <w:rsid w:val="00AA4805"/>
    <w:rsid w:val="00AA483E"/>
    <w:rsid w:val="00AA4842"/>
    <w:rsid w:val="00AA49CF"/>
    <w:rsid w:val="00AA4AA6"/>
    <w:rsid w:val="00AA4D88"/>
    <w:rsid w:val="00AA570C"/>
    <w:rsid w:val="00AA57F5"/>
    <w:rsid w:val="00AA595F"/>
    <w:rsid w:val="00AA5B3A"/>
    <w:rsid w:val="00AA5B3B"/>
    <w:rsid w:val="00AA608B"/>
    <w:rsid w:val="00AA65FA"/>
    <w:rsid w:val="00AA6648"/>
    <w:rsid w:val="00AA6699"/>
    <w:rsid w:val="00AA6737"/>
    <w:rsid w:val="00AA6749"/>
    <w:rsid w:val="00AA677B"/>
    <w:rsid w:val="00AA69B9"/>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74B"/>
    <w:rsid w:val="00AB49F7"/>
    <w:rsid w:val="00AB4AF7"/>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F38"/>
    <w:rsid w:val="00AC0F6C"/>
    <w:rsid w:val="00AC115E"/>
    <w:rsid w:val="00AC11B7"/>
    <w:rsid w:val="00AC139E"/>
    <w:rsid w:val="00AC1504"/>
    <w:rsid w:val="00AC15F2"/>
    <w:rsid w:val="00AC189B"/>
    <w:rsid w:val="00AC1BFB"/>
    <w:rsid w:val="00AC1CA0"/>
    <w:rsid w:val="00AC1E72"/>
    <w:rsid w:val="00AC1FAE"/>
    <w:rsid w:val="00AC1FC8"/>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6A1"/>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0E6"/>
    <w:rsid w:val="00AC647F"/>
    <w:rsid w:val="00AC65E0"/>
    <w:rsid w:val="00AC6676"/>
    <w:rsid w:val="00AC6693"/>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B9"/>
    <w:rsid w:val="00AD2059"/>
    <w:rsid w:val="00AD252A"/>
    <w:rsid w:val="00AD2755"/>
    <w:rsid w:val="00AD27D2"/>
    <w:rsid w:val="00AD283D"/>
    <w:rsid w:val="00AD2936"/>
    <w:rsid w:val="00AD2BB2"/>
    <w:rsid w:val="00AD2BCF"/>
    <w:rsid w:val="00AD2F2A"/>
    <w:rsid w:val="00AD2FA9"/>
    <w:rsid w:val="00AD3291"/>
    <w:rsid w:val="00AD33E4"/>
    <w:rsid w:val="00AD3909"/>
    <w:rsid w:val="00AD3977"/>
    <w:rsid w:val="00AD3B31"/>
    <w:rsid w:val="00AD3C00"/>
    <w:rsid w:val="00AD3C64"/>
    <w:rsid w:val="00AD3D31"/>
    <w:rsid w:val="00AD3F9F"/>
    <w:rsid w:val="00AD4109"/>
    <w:rsid w:val="00AD4113"/>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6059"/>
    <w:rsid w:val="00AD6204"/>
    <w:rsid w:val="00AD620E"/>
    <w:rsid w:val="00AD64BB"/>
    <w:rsid w:val="00AD658B"/>
    <w:rsid w:val="00AD69A4"/>
    <w:rsid w:val="00AD6B54"/>
    <w:rsid w:val="00AD6B6A"/>
    <w:rsid w:val="00AD6D5F"/>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B8"/>
    <w:rsid w:val="00AE2AF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E19"/>
    <w:rsid w:val="00AE73FC"/>
    <w:rsid w:val="00AE78E4"/>
    <w:rsid w:val="00AE792F"/>
    <w:rsid w:val="00AE7ADB"/>
    <w:rsid w:val="00AE7BEB"/>
    <w:rsid w:val="00AE7C27"/>
    <w:rsid w:val="00AF0046"/>
    <w:rsid w:val="00AF00EE"/>
    <w:rsid w:val="00AF0492"/>
    <w:rsid w:val="00AF05C9"/>
    <w:rsid w:val="00AF05E4"/>
    <w:rsid w:val="00AF0807"/>
    <w:rsid w:val="00AF0814"/>
    <w:rsid w:val="00AF09B5"/>
    <w:rsid w:val="00AF0A1F"/>
    <w:rsid w:val="00AF0E34"/>
    <w:rsid w:val="00AF0FD0"/>
    <w:rsid w:val="00AF12C9"/>
    <w:rsid w:val="00AF139A"/>
    <w:rsid w:val="00AF1834"/>
    <w:rsid w:val="00AF1C87"/>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B17"/>
    <w:rsid w:val="00B02B51"/>
    <w:rsid w:val="00B02BED"/>
    <w:rsid w:val="00B02C1B"/>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CC2"/>
    <w:rsid w:val="00B12DFB"/>
    <w:rsid w:val="00B12FA8"/>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2FC"/>
    <w:rsid w:val="00B223E7"/>
    <w:rsid w:val="00B2241D"/>
    <w:rsid w:val="00B22497"/>
    <w:rsid w:val="00B225D3"/>
    <w:rsid w:val="00B2268F"/>
    <w:rsid w:val="00B227A9"/>
    <w:rsid w:val="00B22ABA"/>
    <w:rsid w:val="00B22AF5"/>
    <w:rsid w:val="00B22C4A"/>
    <w:rsid w:val="00B23663"/>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3B1"/>
    <w:rsid w:val="00B27445"/>
    <w:rsid w:val="00B276A7"/>
    <w:rsid w:val="00B27A9A"/>
    <w:rsid w:val="00B27F18"/>
    <w:rsid w:val="00B3002A"/>
    <w:rsid w:val="00B30030"/>
    <w:rsid w:val="00B3011D"/>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7DF"/>
    <w:rsid w:val="00B3386A"/>
    <w:rsid w:val="00B33BF0"/>
    <w:rsid w:val="00B3407D"/>
    <w:rsid w:val="00B342A7"/>
    <w:rsid w:val="00B343DB"/>
    <w:rsid w:val="00B34559"/>
    <w:rsid w:val="00B34906"/>
    <w:rsid w:val="00B34946"/>
    <w:rsid w:val="00B34A4A"/>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C83"/>
    <w:rsid w:val="00B36E93"/>
    <w:rsid w:val="00B36F1C"/>
    <w:rsid w:val="00B36FEF"/>
    <w:rsid w:val="00B3707E"/>
    <w:rsid w:val="00B370B6"/>
    <w:rsid w:val="00B3724B"/>
    <w:rsid w:val="00B372F7"/>
    <w:rsid w:val="00B37305"/>
    <w:rsid w:val="00B378D9"/>
    <w:rsid w:val="00B37947"/>
    <w:rsid w:val="00B37B52"/>
    <w:rsid w:val="00B37BB6"/>
    <w:rsid w:val="00B37BD1"/>
    <w:rsid w:val="00B37CEA"/>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8E6"/>
    <w:rsid w:val="00B419D6"/>
    <w:rsid w:val="00B41CD9"/>
    <w:rsid w:val="00B41D62"/>
    <w:rsid w:val="00B41E12"/>
    <w:rsid w:val="00B41EA2"/>
    <w:rsid w:val="00B41F78"/>
    <w:rsid w:val="00B4202E"/>
    <w:rsid w:val="00B421E5"/>
    <w:rsid w:val="00B4250F"/>
    <w:rsid w:val="00B42515"/>
    <w:rsid w:val="00B42647"/>
    <w:rsid w:val="00B4274E"/>
    <w:rsid w:val="00B428A8"/>
    <w:rsid w:val="00B429CB"/>
    <w:rsid w:val="00B42F09"/>
    <w:rsid w:val="00B43176"/>
    <w:rsid w:val="00B4318A"/>
    <w:rsid w:val="00B431E1"/>
    <w:rsid w:val="00B433CA"/>
    <w:rsid w:val="00B43541"/>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332"/>
    <w:rsid w:val="00B45477"/>
    <w:rsid w:val="00B45499"/>
    <w:rsid w:val="00B45900"/>
    <w:rsid w:val="00B459A2"/>
    <w:rsid w:val="00B45B7A"/>
    <w:rsid w:val="00B45BE4"/>
    <w:rsid w:val="00B45C13"/>
    <w:rsid w:val="00B45C85"/>
    <w:rsid w:val="00B461BF"/>
    <w:rsid w:val="00B46478"/>
    <w:rsid w:val="00B464FA"/>
    <w:rsid w:val="00B4657D"/>
    <w:rsid w:val="00B466F6"/>
    <w:rsid w:val="00B4681D"/>
    <w:rsid w:val="00B469CD"/>
    <w:rsid w:val="00B46BE5"/>
    <w:rsid w:val="00B46DFD"/>
    <w:rsid w:val="00B46E8B"/>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F66"/>
    <w:rsid w:val="00B572F5"/>
    <w:rsid w:val="00B574DB"/>
    <w:rsid w:val="00B5787C"/>
    <w:rsid w:val="00B57DF5"/>
    <w:rsid w:val="00B57E0F"/>
    <w:rsid w:val="00B57F33"/>
    <w:rsid w:val="00B601BF"/>
    <w:rsid w:val="00B60209"/>
    <w:rsid w:val="00B60AC9"/>
    <w:rsid w:val="00B60B16"/>
    <w:rsid w:val="00B60D20"/>
    <w:rsid w:val="00B60DCE"/>
    <w:rsid w:val="00B61183"/>
    <w:rsid w:val="00B6142A"/>
    <w:rsid w:val="00B61757"/>
    <w:rsid w:val="00B61771"/>
    <w:rsid w:val="00B617DA"/>
    <w:rsid w:val="00B61ACD"/>
    <w:rsid w:val="00B61B6C"/>
    <w:rsid w:val="00B61BDE"/>
    <w:rsid w:val="00B61C70"/>
    <w:rsid w:val="00B61CC3"/>
    <w:rsid w:val="00B61D8E"/>
    <w:rsid w:val="00B61FA3"/>
    <w:rsid w:val="00B62011"/>
    <w:rsid w:val="00B6207A"/>
    <w:rsid w:val="00B6224F"/>
    <w:rsid w:val="00B622C8"/>
    <w:rsid w:val="00B623FE"/>
    <w:rsid w:val="00B62485"/>
    <w:rsid w:val="00B624A7"/>
    <w:rsid w:val="00B62664"/>
    <w:rsid w:val="00B626A1"/>
    <w:rsid w:val="00B6296A"/>
    <w:rsid w:val="00B62A67"/>
    <w:rsid w:val="00B62C4A"/>
    <w:rsid w:val="00B62CBD"/>
    <w:rsid w:val="00B62D3D"/>
    <w:rsid w:val="00B62DEC"/>
    <w:rsid w:val="00B63432"/>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F45"/>
    <w:rsid w:val="00B7021F"/>
    <w:rsid w:val="00B70541"/>
    <w:rsid w:val="00B70553"/>
    <w:rsid w:val="00B707F8"/>
    <w:rsid w:val="00B7080B"/>
    <w:rsid w:val="00B7082F"/>
    <w:rsid w:val="00B70A79"/>
    <w:rsid w:val="00B70D6E"/>
    <w:rsid w:val="00B70E41"/>
    <w:rsid w:val="00B70F7B"/>
    <w:rsid w:val="00B712BD"/>
    <w:rsid w:val="00B713D1"/>
    <w:rsid w:val="00B71596"/>
    <w:rsid w:val="00B71653"/>
    <w:rsid w:val="00B7167F"/>
    <w:rsid w:val="00B716C6"/>
    <w:rsid w:val="00B7171D"/>
    <w:rsid w:val="00B71854"/>
    <w:rsid w:val="00B7187E"/>
    <w:rsid w:val="00B71A4E"/>
    <w:rsid w:val="00B71F11"/>
    <w:rsid w:val="00B71F2D"/>
    <w:rsid w:val="00B720A3"/>
    <w:rsid w:val="00B72103"/>
    <w:rsid w:val="00B721DD"/>
    <w:rsid w:val="00B72214"/>
    <w:rsid w:val="00B72367"/>
    <w:rsid w:val="00B725B9"/>
    <w:rsid w:val="00B725BC"/>
    <w:rsid w:val="00B72969"/>
    <w:rsid w:val="00B72C30"/>
    <w:rsid w:val="00B72CDE"/>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4F9C"/>
    <w:rsid w:val="00B75118"/>
    <w:rsid w:val="00B751DD"/>
    <w:rsid w:val="00B75208"/>
    <w:rsid w:val="00B7527C"/>
    <w:rsid w:val="00B75533"/>
    <w:rsid w:val="00B756FB"/>
    <w:rsid w:val="00B7577F"/>
    <w:rsid w:val="00B75B02"/>
    <w:rsid w:val="00B75B3E"/>
    <w:rsid w:val="00B75CD9"/>
    <w:rsid w:val="00B75FA7"/>
    <w:rsid w:val="00B760E8"/>
    <w:rsid w:val="00B761A4"/>
    <w:rsid w:val="00B762EF"/>
    <w:rsid w:val="00B7635F"/>
    <w:rsid w:val="00B763DA"/>
    <w:rsid w:val="00B76799"/>
    <w:rsid w:val="00B767EF"/>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332"/>
    <w:rsid w:val="00B80479"/>
    <w:rsid w:val="00B80585"/>
    <w:rsid w:val="00B80650"/>
    <w:rsid w:val="00B80727"/>
    <w:rsid w:val="00B8081A"/>
    <w:rsid w:val="00B8093A"/>
    <w:rsid w:val="00B80B9F"/>
    <w:rsid w:val="00B80C7A"/>
    <w:rsid w:val="00B810A7"/>
    <w:rsid w:val="00B8192A"/>
    <w:rsid w:val="00B819B5"/>
    <w:rsid w:val="00B81C41"/>
    <w:rsid w:val="00B81DBD"/>
    <w:rsid w:val="00B81F7E"/>
    <w:rsid w:val="00B81FD8"/>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980"/>
    <w:rsid w:val="00B859A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EF0"/>
    <w:rsid w:val="00B91FCF"/>
    <w:rsid w:val="00B92365"/>
    <w:rsid w:val="00B92419"/>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62D"/>
    <w:rsid w:val="00B9776D"/>
    <w:rsid w:val="00B97B2A"/>
    <w:rsid w:val="00B97B82"/>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2069"/>
    <w:rsid w:val="00BA23E9"/>
    <w:rsid w:val="00BA2467"/>
    <w:rsid w:val="00BA267E"/>
    <w:rsid w:val="00BA2746"/>
    <w:rsid w:val="00BA2B83"/>
    <w:rsid w:val="00BA2BB8"/>
    <w:rsid w:val="00BA2C23"/>
    <w:rsid w:val="00BA2C32"/>
    <w:rsid w:val="00BA2D6E"/>
    <w:rsid w:val="00BA2E78"/>
    <w:rsid w:val="00BA2FB0"/>
    <w:rsid w:val="00BA34F2"/>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47D"/>
    <w:rsid w:val="00BC170F"/>
    <w:rsid w:val="00BC1738"/>
    <w:rsid w:val="00BC18CA"/>
    <w:rsid w:val="00BC19C6"/>
    <w:rsid w:val="00BC1D4C"/>
    <w:rsid w:val="00BC1D85"/>
    <w:rsid w:val="00BC1D94"/>
    <w:rsid w:val="00BC1DC9"/>
    <w:rsid w:val="00BC1F7C"/>
    <w:rsid w:val="00BC1FE0"/>
    <w:rsid w:val="00BC2469"/>
    <w:rsid w:val="00BC25A9"/>
    <w:rsid w:val="00BC25DD"/>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829"/>
    <w:rsid w:val="00BC587F"/>
    <w:rsid w:val="00BC58F0"/>
    <w:rsid w:val="00BC5AB1"/>
    <w:rsid w:val="00BC5CB0"/>
    <w:rsid w:val="00BC5D0B"/>
    <w:rsid w:val="00BC5D3F"/>
    <w:rsid w:val="00BC61B3"/>
    <w:rsid w:val="00BC6316"/>
    <w:rsid w:val="00BC6399"/>
    <w:rsid w:val="00BC63C6"/>
    <w:rsid w:val="00BC6425"/>
    <w:rsid w:val="00BC679F"/>
    <w:rsid w:val="00BC68B9"/>
    <w:rsid w:val="00BC68DB"/>
    <w:rsid w:val="00BC6B11"/>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96E"/>
    <w:rsid w:val="00BD4AA7"/>
    <w:rsid w:val="00BD4BD1"/>
    <w:rsid w:val="00BD4EEE"/>
    <w:rsid w:val="00BD4F80"/>
    <w:rsid w:val="00BD547D"/>
    <w:rsid w:val="00BD55D9"/>
    <w:rsid w:val="00BD561C"/>
    <w:rsid w:val="00BD574F"/>
    <w:rsid w:val="00BD586E"/>
    <w:rsid w:val="00BD58CC"/>
    <w:rsid w:val="00BD5B60"/>
    <w:rsid w:val="00BD5C7E"/>
    <w:rsid w:val="00BD5ED7"/>
    <w:rsid w:val="00BD619E"/>
    <w:rsid w:val="00BD620D"/>
    <w:rsid w:val="00BD65F0"/>
    <w:rsid w:val="00BD6634"/>
    <w:rsid w:val="00BD6669"/>
    <w:rsid w:val="00BD66A3"/>
    <w:rsid w:val="00BD6789"/>
    <w:rsid w:val="00BD6815"/>
    <w:rsid w:val="00BD69AB"/>
    <w:rsid w:val="00BD6AF0"/>
    <w:rsid w:val="00BD6CD2"/>
    <w:rsid w:val="00BD6DDA"/>
    <w:rsid w:val="00BD70F7"/>
    <w:rsid w:val="00BD7884"/>
    <w:rsid w:val="00BD78E5"/>
    <w:rsid w:val="00BD7BD7"/>
    <w:rsid w:val="00BD7C00"/>
    <w:rsid w:val="00BD7D1B"/>
    <w:rsid w:val="00BD7FAB"/>
    <w:rsid w:val="00BE02AD"/>
    <w:rsid w:val="00BE0489"/>
    <w:rsid w:val="00BE055B"/>
    <w:rsid w:val="00BE06CD"/>
    <w:rsid w:val="00BE071A"/>
    <w:rsid w:val="00BE0734"/>
    <w:rsid w:val="00BE0807"/>
    <w:rsid w:val="00BE0900"/>
    <w:rsid w:val="00BE096D"/>
    <w:rsid w:val="00BE0A44"/>
    <w:rsid w:val="00BE0B7D"/>
    <w:rsid w:val="00BE0D44"/>
    <w:rsid w:val="00BE0ECA"/>
    <w:rsid w:val="00BE108B"/>
    <w:rsid w:val="00BE13D4"/>
    <w:rsid w:val="00BE1580"/>
    <w:rsid w:val="00BE1BCC"/>
    <w:rsid w:val="00BE1D30"/>
    <w:rsid w:val="00BE1DB0"/>
    <w:rsid w:val="00BE1E06"/>
    <w:rsid w:val="00BE23A7"/>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D3B"/>
    <w:rsid w:val="00BE4FCA"/>
    <w:rsid w:val="00BE525D"/>
    <w:rsid w:val="00BE52D4"/>
    <w:rsid w:val="00BE5305"/>
    <w:rsid w:val="00BE535E"/>
    <w:rsid w:val="00BE5581"/>
    <w:rsid w:val="00BE56FB"/>
    <w:rsid w:val="00BE573E"/>
    <w:rsid w:val="00BE57D0"/>
    <w:rsid w:val="00BE5896"/>
    <w:rsid w:val="00BE5AC6"/>
    <w:rsid w:val="00BE5B52"/>
    <w:rsid w:val="00BE5E2E"/>
    <w:rsid w:val="00BE601D"/>
    <w:rsid w:val="00BE6095"/>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774"/>
    <w:rsid w:val="00BE7815"/>
    <w:rsid w:val="00BE7884"/>
    <w:rsid w:val="00BE79C8"/>
    <w:rsid w:val="00BE7A60"/>
    <w:rsid w:val="00BE7BCA"/>
    <w:rsid w:val="00BE7DDA"/>
    <w:rsid w:val="00BF0033"/>
    <w:rsid w:val="00BF006C"/>
    <w:rsid w:val="00BF0255"/>
    <w:rsid w:val="00BF037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21B4"/>
    <w:rsid w:val="00BF27CE"/>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525"/>
    <w:rsid w:val="00C01531"/>
    <w:rsid w:val="00C01554"/>
    <w:rsid w:val="00C01609"/>
    <w:rsid w:val="00C0177F"/>
    <w:rsid w:val="00C01814"/>
    <w:rsid w:val="00C018AB"/>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91F"/>
    <w:rsid w:val="00C03986"/>
    <w:rsid w:val="00C039A7"/>
    <w:rsid w:val="00C03A11"/>
    <w:rsid w:val="00C03C9B"/>
    <w:rsid w:val="00C03ED6"/>
    <w:rsid w:val="00C04390"/>
    <w:rsid w:val="00C044BD"/>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B2"/>
    <w:rsid w:val="00C065E5"/>
    <w:rsid w:val="00C06762"/>
    <w:rsid w:val="00C0679D"/>
    <w:rsid w:val="00C069F9"/>
    <w:rsid w:val="00C06AE4"/>
    <w:rsid w:val="00C06B53"/>
    <w:rsid w:val="00C06CA4"/>
    <w:rsid w:val="00C06DB6"/>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9AF"/>
    <w:rsid w:val="00C13A14"/>
    <w:rsid w:val="00C13A8D"/>
    <w:rsid w:val="00C13B95"/>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27FEC"/>
    <w:rsid w:val="00C30013"/>
    <w:rsid w:val="00C300B3"/>
    <w:rsid w:val="00C3011B"/>
    <w:rsid w:val="00C3049F"/>
    <w:rsid w:val="00C30686"/>
    <w:rsid w:val="00C306F9"/>
    <w:rsid w:val="00C30888"/>
    <w:rsid w:val="00C3095B"/>
    <w:rsid w:val="00C309D7"/>
    <w:rsid w:val="00C309E9"/>
    <w:rsid w:val="00C30A21"/>
    <w:rsid w:val="00C30CD4"/>
    <w:rsid w:val="00C31045"/>
    <w:rsid w:val="00C3115A"/>
    <w:rsid w:val="00C311FA"/>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6E5"/>
    <w:rsid w:val="00C40812"/>
    <w:rsid w:val="00C40837"/>
    <w:rsid w:val="00C40949"/>
    <w:rsid w:val="00C40962"/>
    <w:rsid w:val="00C409CA"/>
    <w:rsid w:val="00C40AA4"/>
    <w:rsid w:val="00C40B70"/>
    <w:rsid w:val="00C40BBF"/>
    <w:rsid w:val="00C40C1F"/>
    <w:rsid w:val="00C40F41"/>
    <w:rsid w:val="00C413A0"/>
    <w:rsid w:val="00C4168A"/>
    <w:rsid w:val="00C41745"/>
    <w:rsid w:val="00C4177F"/>
    <w:rsid w:val="00C419A9"/>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167"/>
    <w:rsid w:val="00C431D7"/>
    <w:rsid w:val="00C4328A"/>
    <w:rsid w:val="00C4347A"/>
    <w:rsid w:val="00C434AF"/>
    <w:rsid w:val="00C43C86"/>
    <w:rsid w:val="00C43DC9"/>
    <w:rsid w:val="00C4428F"/>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695"/>
    <w:rsid w:val="00C47710"/>
    <w:rsid w:val="00C4780F"/>
    <w:rsid w:val="00C4785F"/>
    <w:rsid w:val="00C47AC5"/>
    <w:rsid w:val="00C47C75"/>
    <w:rsid w:val="00C47E47"/>
    <w:rsid w:val="00C47F07"/>
    <w:rsid w:val="00C47FAE"/>
    <w:rsid w:val="00C500D2"/>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2C5"/>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96F"/>
    <w:rsid w:val="00C57AFB"/>
    <w:rsid w:val="00C57B90"/>
    <w:rsid w:val="00C57F9D"/>
    <w:rsid w:val="00C60196"/>
    <w:rsid w:val="00C6036A"/>
    <w:rsid w:val="00C603B2"/>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A69"/>
    <w:rsid w:val="00C64C39"/>
    <w:rsid w:val="00C64C7E"/>
    <w:rsid w:val="00C64FC2"/>
    <w:rsid w:val="00C6502B"/>
    <w:rsid w:val="00C6505F"/>
    <w:rsid w:val="00C650E5"/>
    <w:rsid w:val="00C652C5"/>
    <w:rsid w:val="00C6550A"/>
    <w:rsid w:val="00C65563"/>
    <w:rsid w:val="00C65BB5"/>
    <w:rsid w:val="00C65BF3"/>
    <w:rsid w:val="00C65C4C"/>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734"/>
    <w:rsid w:val="00C74790"/>
    <w:rsid w:val="00C748BD"/>
    <w:rsid w:val="00C74AB2"/>
    <w:rsid w:val="00C74CE2"/>
    <w:rsid w:val="00C74D54"/>
    <w:rsid w:val="00C74DA2"/>
    <w:rsid w:val="00C74F55"/>
    <w:rsid w:val="00C74F9D"/>
    <w:rsid w:val="00C751E2"/>
    <w:rsid w:val="00C75999"/>
    <w:rsid w:val="00C75CD9"/>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52"/>
    <w:rsid w:val="00C80D8F"/>
    <w:rsid w:val="00C80DD7"/>
    <w:rsid w:val="00C80F8F"/>
    <w:rsid w:val="00C81382"/>
    <w:rsid w:val="00C81563"/>
    <w:rsid w:val="00C817B4"/>
    <w:rsid w:val="00C81808"/>
    <w:rsid w:val="00C81910"/>
    <w:rsid w:val="00C81E51"/>
    <w:rsid w:val="00C82123"/>
    <w:rsid w:val="00C824E7"/>
    <w:rsid w:val="00C825A5"/>
    <w:rsid w:val="00C825E9"/>
    <w:rsid w:val="00C82969"/>
    <w:rsid w:val="00C83134"/>
    <w:rsid w:val="00C8358E"/>
    <w:rsid w:val="00C8395A"/>
    <w:rsid w:val="00C839A2"/>
    <w:rsid w:val="00C83B02"/>
    <w:rsid w:val="00C83D11"/>
    <w:rsid w:val="00C83D83"/>
    <w:rsid w:val="00C83E1D"/>
    <w:rsid w:val="00C8423A"/>
    <w:rsid w:val="00C843AE"/>
    <w:rsid w:val="00C84653"/>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743"/>
    <w:rsid w:val="00C92899"/>
    <w:rsid w:val="00C92B54"/>
    <w:rsid w:val="00C92BAD"/>
    <w:rsid w:val="00C92FAD"/>
    <w:rsid w:val="00C92FE6"/>
    <w:rsid w:val="00C934D7"/>
    <w:rsid w:val="00C93569"/>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4C1"/>
    <w:rsid w:val="00C95B1D"/>
    <w:rsid w:val="00C95BE3"/>
    <w:rsid w:val="00C95CD0"/>
    <w:rsid w:val="00C95EC8"/>
    <w:rsid w:val="00C95F1F"/>
    <w:rsid w:val="00C96064"/>
    <w:rsid w:val="00C9640E"/>
    <w:rsid w:val="00C96497"/>
    <w:rsid w:val="00C964B9"/>
    <w:rsid w:val="00C9656E"/>
    <w:rsid w:val="00C9694C"/>
    <w:rsid w:val="00C97057"/>
    <w:rsid w:val="00C970BB"/>
    <w:rsid w:val="00C97493"/>
    <w:rsid w:val="00C9775A"/>
    <w:rsid w:val="00C978D6"/>
    <w:rsid w:val="00C97D8A"/>
    <w:rsid w:val="00C97DDE"/>
    <w:rsid w:val="00CA0493"/>
    <w:rsid w:val="00CA0605"/>
    <w:rsid w:val="00CA0656"/>
    <w:rsid w:val="00CA075D"/>
    <w:rsid w:val="00CA08E4"/>
    <w:rsid w:val="00CA0976"/>
    <w:rsid w:val="00CA09C0"/>
    <w:rsid w:val="00CA0A96"/>
    <w:rsid w:val="00CA0CD4"/>
    <w:rsid w:val="00CA0EB6"/>
    <w:rsid w:val="00CA0F96"/>
    <w:rsid w:val="00CA11B4"/>
    <w:rsid w:val="00CA11E3"/>
    <w:rsid w:val="00CA1258"/>
    <w:rsid w:val="00CA128D"/>
    <w:rsid w:val="00CA1634"/>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BE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35F"/>
    <w:rsid w:val="00CB0851"/>
    <w:rsid w:val="00CB0931"/>
    <w:rsid w:val="00CB0AF2"/>
    <w:rsid w:val="00CB0BC7"/>
    <w:rsid w:val="00CB0F94"/>
    <w:rsid w:val="00CB11EC"/>
    <w:rsid w:val="00CB139C"/>
    <w:rsid w:val="00CB14A0"/>
    <w:rsid w:val="00CB1507"/>
    <w:rsid w:val="00CB16D8"/>
    <w:rsid w:val="00CB1722"/>
    <w:rsid w:val="00CB1756"/>
    <w:rsid w:val="00CB1C33"/>
    <w:rsid w:val="00CB1CE6"/>
    <w:rsid w:val="00CB1EA3"/>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7C"/>
    <w:rsid w:val="00CC1D4F"/>
    <w:rsid w:val="00CC1ED0"/>
    <w:rsid w:val="00CC2131"/>
    <w:rsid w:val="00CC2760"/>
    <w:rsid w:val="00CC28E6"/>
    <w:rsid w:val="00CC2D88"/>
    <w:rsid w:val="00CC2F8A"/>
    <w:rsid w:val="00CC2FBF"/>
    <w:rsid w:val="00CC3105"/>
    <w:rsid w:val="00CC34B3"/>
    <w:rsid w:val="00CC3501"/>
    <w:rsid w:val="00CC38C2"/>
    <w:rsid w:val="00CC3A49"/>
    <w:rsid w:val="00CC3B48"/>
    <w:rsid w:val="00CC3CF2"/>
    <w:rsid w:val="00CC3D21"/>
    <w:rsid w:val="00CC3DB0"/>
    <w:rsid w:val="00CC40AF"/>
    <w:rsid w:val="00CC41FC"/>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45"/>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1F3"/>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407"/>
    <w:rsid w:val="00CD746B"/>
    <w:rsid w:val="00CD74D9"/>
    <w:rsid w:val="00CD7579"/>
    <w:rsid w:val="00CD77CD"/>
    <w:rsid w:val="00CD7809"/>
    <w:rsid w:val="00CD7A25"/>
    <w:rsid w:val="00CD7A5F"/>
    <w:rsid w:val="00CD7AF3"/>
    <w:rsid w:val="00CD7C82"/>
    <w:rsid w:val="00CD7DE8"/>
    <w:rsid w:val="00CE006B"/>
    <w:rsid w:val="00CE0144"/>
    <w:rsid w:val="00CE01E7"/>
    <w:rsid w:val="00CE04F6"/>
    <w:rsid w:val="00CE069B"/>
    <w:rsid w:val="00CE06BA"/>
    <w:rsid w:val="00CE0AB9"/>
    <w:rsid w:val="00CE0FA0"/>
    <w:rsid w:val="00CE10EB"/>
    <w:rsid w:val="00CE1119"/>
    <w:rsid w:val="00CE11AC"/>
    <w:rsid w:val="00CE1375"/>
    <w:rsid w:val="00CE13E1"/>
    <w:rsid w:val="00CE1402"/>
    <w:rsid w:val="00CE15B2"/>
    <w:rsid w:val="00CE1628"/>
    <w:rsid w:val="00CE16D8"/>
    <w:rsid w:val="00CE198D"/>
    <w:rsid w:val="00CE1B2C"/>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A1D"/>
    <w:rsid w:val="00CF1B3D"/>
    <w:rsid w:val="00CF1B81"/>
    <w:rsid w:val="00CF1BAC"/>
    <w:rsid w:val="00CF1EE1"/>
    <w:rsid w:val="00CF2450"/>
    <w:rsid w:val="00CF24A7"/>
    <w:rsid w:val="00CF2ABD"/>
    <w:rsid w:val="00CF2B6E"/>
    <w:rsid w:val="00CF2D2F"/>
    <w:rsid w:val="00CF2F25"/>
    <w:rsid w:val="00CF30BC"/>
    <w:rsid w:val="00CF350A"/>
    <w:rsid w:val="00CF3652"/>
    <w:rsid w:val="00CF37C8"/>
    <w:rsid w:val="00CF3883"/>
    <w:rsid w:val="00CF3CDB"/>
    <w:rsid w:val="00CF3EB9"/>
    <w:rsid w:val="00CF3F2A"/>
    <w:rsid w:val="00CF40CE"/>
    <w:rsid w:val="00CF416D"/>
    <w:rsid w:val="00CF4523"/>
    <w:rsid w:val="00CF45D7"/>
    <w:rsid w:val="00CF466C"/>
    <w:rsid w:val="00CF4856"/>
    <w:rsid w:val="00CF4B7F"/>
    <w:rsid w:val="00CF4BF5"/>
    <w:rsid w:val="00CF4D05"/>
    <w:rsid w:val="00CF4D1F"/>
    <w:rsid w:val="00CF4E1C"/>
    <w:rsid w:val="00CF4E1D"/>
    <w:rsid w:val="00CF50EF"/>
    <w:rsid w:val="00CF51A6"/>
    <w:rsid w:val="00CF51F9"/>
    <w:rsid w:val="00CF521F"/>
    <w:rsid w:val="00CF53B9"/>
    <w:rsid w:val="00CF55A7"/>
    <w:rsid w:val="00CF5639"/>
    <w:rsid w:val="00CF5661"/>
    <w:rsid w:val="00CF58B1"/>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B2"/>
    <w:rsid w:val="00CF7C21"/>
    <w:rsid w:val="00D001DC"/>
    <w:rsid w:val="00D0025D"/>
    <w:rsid w:val="00D0031D"/>
    <w:rsid w:val="00D005E2"/>
    <w:rsid w:val="00D00786"/>
    <w:rsid w:val="00D00933"/>
    <w:rsid w:val="00D00E12"/>
    <w:rsid w:val="00D00F84"/>
    <w:rsid w:val="00D011DC"/>
    <w:rsid w:val="00D011FC"/>
    <w:rsid w:val="00D01565"/>
    <w:rsid w:val="00D0160D"/>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52C"/>
    <w:rsid w:val="00D03565"/>
    <w:rsid w:val="00D03592"/>
    <w:rsid w:val="00D037D9"/>
    <w:rsid w:val="00D03813"/>
    <w:rsid w:val="00D038DB"/>
    <w:rsid w:val="00D03A07"/>
    <w:rsid w:val="00D03BB6"/>
    <w:rsid w:val="00D03EE8"/>
    <w:rsid w:val="00D04010"/>
    <w:rsid w:val="00D0404F"/>
    <w:rsid w:val="00D04321"/>
    <w:rsid w:val="00D0439C"/>
    <w:rsid w:val="00D043C3"/>
    <w:rsid w:val="00D04427"/>
    <w:rsid w:val="00D04516"/>
    <w:rsid w:val="00D04925"/>
    <w:rsid w:val="00D04A38"/>
    <w:rsid w:val="00D04A66"/>
    <w:rsid w:val="00D04B56"/>
    <w:rsid w:val="00D04BA0"/>
    <w:rsid w:val="00D04C4D"/>
    <w:rsid w:val="00D04FAB"/>
    <w:rsid w:val="00D05026"/>
    <w:rsid w:val="00D05270"/>
    <w:rsid w:val="00D05291"/>
    <w:rsid w:val="00D053AC"/>
    <w:rsid w:val="00D05640"/>
    <w:rsid w:val="00D05691"/>
    <w:rsid w:val="00D059E4"/>
    <w:rsid w:val="00D05E46"/>
    <w:rsid w:val="00D0605C"/>
    <w:rsid w:val="00D0631B"/>
    <w:rsid w:val="00D0633D"/>
    <w:rsid w:val="00D063DE"/>
    <w:rsid w:val="00D063F5"/>
    <w:rsid w:val="00D06702"/>
    <w:rsid w:val="00D06777"/>
    <w:rsid w:val="00D06780"/>
    <w:rsid w:val="00D06A65"/>
    <w:rsid w:val="00D06B55"/>
    <w:rsid w:val="00D06BC5"/>
    <w:rsid w:val="00D06D63"/>
    <w:rsid w:val="00D06D75"/>
    <w:rsid w:val="00D06D84"/>
    <w:rsid w:val="00D06ED3"/>
    <w:rsid w:val="00D06F5C"/>
    <w:rsid w:val="00D0700E"/>
    <w:rsid w:val="00D07031"/>
    <w:rsid w:val="00D070D4"/>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AB1"/>
    <w:rsid w:val="00D11B9D"/>
    <w:rsid w:val="00D11C04"/>
    <w:rsid w:val="00D11CAA"/>
    <w:rsid w:val="00D11F5E"/>
    <w:rsid w:val="00D120C2"/>
    <w:rsid w:val="00D12106"/>
    <w:rsid w:val="00D1232F"/>
    <w:rsid w:val="00D1234D"/>
    <w:rsid w:val="00D123B6"/>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9FC"/>
    <w:rsid w:val="00D13B67"/>
    <w:rsid w:val="00D13B8A"/>
    <w:rsid w:val="00D13FDF"/>
    <w:rsid w:val="00D140B1"/>
    <w:rsid w:val="00D14305"/>
    <w:rsid w:val="00D1430A"/>
    <w:rsid w:val="00D14364"/>
    <w:rsid w:val="00D144DD"/>
    <w:rsid w:val="00D148C0"/>
    <w:rsid w:val="00D148EE"/>
    <w:rsid w:val="00D14B9B"/>
    <w:rsid w:val="00D14F80"/>
    <w:rsid w:val="00D14FA9"/>
    <w:rsid w:val="00D152DF"/>
    <w:rsid w:val="00D152F0"/>
    <w:rsid w:val="00D15542"/>
    <w:rsid w:val="00D15582"/>
    <w:rsid w:val="00D15657"/>
    <w:rsid w:val="00D15834"/>
    <w:rsid w:val="00D15AEF"/>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271"/>
    <w:rsid w:val="00D22331"/>
    <w:rsid w:val="00D223F2"/>
    <w:rsid w:val="00D22461"/>
    <w:rsid w:val="00D2273C"/>
    <w:rsid w:val="00D22864"/>
    <w:rsid w:val="00D22C9C"/>
    <w:rsid w:val="00D22EF2"/>
    <w:rsid w:val="00D2320F"/>
    <w:rsid w:val="00D233DB"/>
    <w:rsid w:val="00D2342F"/>
    <w:rsid w:val="00D23844"/>
    <w:rsid w:val="00D23C08"/>
    <w:rsid w:val="00D23C9B"/>
    <w:rsid w:val="00D23EED"/>
    <w:rsid w:val="00D23F5B"/>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325"/>
    <w:rsid w:val="00D2735F"/>
    <w:rsid w:val="00D27524"/>
    <w:rsid w:val="00D27652"/>
    <w:rsid w:val="00D27864"/>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F4F"/>
    <w:rsid w:val="00D30F53"/>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511E"/>
    <w:rsid w:val="00D351FB"/>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B7F"/>
    <w:rsid w:val="00D41B98"/>
    <w:rsid w:val="00D41C86"/>
    <w:rsid w:val="00D41F31"/>
    <w:rsid w:val="00D4211A"/>
    <w:rsid w:val="00D4213F"/>
    <w:rsid w:val="00D425B1"/>
    <w:rsid w:val="00D42726"/>
    <w:rsid w:val="00D4279C"/>
    <w:rsid w:val="00D42AD6"/>
    <w:rsid w:val="00D42C7F"/>
    <w:rsid w:val="00D42CF1"/>
    <w:rsid w:val="00D42E40"/>
    <w:rsid w:val="00D42EF5"/>
    <w:rsid w:val="00D4317B"/>
    <w:rsid w:val="00D4317D"/>
    <w:rsid w:val="00D4334F"/>
    <w:rsid w:val="00D43407"/>
    <w:rsid w:val="00D4357B"/>
    <w:rsid w:val="00D43588"/>
    <w:rsid w:val="00D435BE"/>
    <w:rsid w:val="00D438B0"/>
    <w:rsid w:val="00D4394D"/>
    <w:rsid w:val="00D43F82"/>
    <w:rsid w:val="00D441F0"/>
    <w:rsid w:val="00D4431E"/>
    <w:rsid w:val="00D44527"/>
    <w:rsid w:val="00D4468C"/>
    <w:rsid w:val="00D44ACE"/>
    <w:rsid w:val="00D44CB6"/>
    <w:rsid w:val="00D44D0F"/>
    <w:rsid w:val="00D45112"/>
    <w:rsid w:val="00D45335"/>
    <w:rsid w:val="00D453A0"/>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662"/>
    <w:rsid w:val="00D53761"/>
    <w:rsid w:val="00D53771"/>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F"/>
    <w:rsid w:val="00D56725"/>
    <w:rsid w:val="00D568A8"/>
    <w:rsid w:val="00D568F8"/>
    <w:rsid w:val="00D56918"/>
    <w:rsid w:val="00D56B2B"/>
    <w:rsid w:val="00D56D1C"/>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74"/>
    <w:rsid w:val="00D610F3"/>
    <w:rsid w:val="00D61345"/>
    <w:rsid w:val="00D61359"/>
    <w:rsid w:val="00D61466"/>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700D5"/>
    <w:rsid w:val="00D70230"/>
    <w:rsid w:val="00D7048B"/>
    <w:rsid w:val="00D70855"/>
    <w:rsid w:val="00D70AC4"/>
    <w:rsid w:val="00D70CCE"/>
    <w:rsid w:val="00D70D21"/>
    <w:rsid w:val="00D70E6F"/>
    <w:rsid w:val="00D70EBC"/>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3030"/>
    <w:rsid w:val="00D83108"/>
    <w:rsid w:val="00D83217"/>
    <w:rsid w:val="00D8361A"/>
    <w:rsid w:val="00D83C64"/>
    <w:rsid w:val="00D83D21"/>
    <w:rsid w:val="00D84083"/>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66F"/>
    <w:rsid w:val="00D876B3"/>
    <w:rsid w:val="00D877E4"/>
    <w:rsid w:val="00D87883"/>
    <w:rsid w:val="00D87949"/>
    <w:rsid w:val="00D87B2C"/>
    <w:rsid w:val="00D87D70"/>
    <w:rsid w:val="00D87F74"/>
    <w:rsid w:val="00D87F7E"/>
    <w:rsid w:val="00D9001E"/>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9A4"/>
    <w:rsid w:val="00D93C8A"/>
    <w:rsid w:val="00D93CDC"/>
    <w:rsid w:val="00D93DE6"/>
    <w:rsid w:val="00D93E3F"/>
    <w:rsid w:val="00D93EA9"/>
    <w:rsid w:val="00D93EFB"/>
    <w:rsid w:val="00D93F82"/>
    <w:rsid w:val="00D93FB5"/>
    <w:rsid w:val="00D940A6"/>
    <w:rsid w:val="00D9455B"/>
    <w:rsid w:val="00D9485C"/>
    <w:rsid w:val="00D9496F"/>
    <w:rsid w:val="00D94BCD"/>
    <w:rsid w:val="00D94BDC"/>
    <w:rsid w:val="00D94C93"/>
    <w:rsid w:val="00D94CB4"/>
    <w:rsid w:val="00D94CB6"/>
    <w:rsid w:val="00D94E73"/>
    <w:rsid w:val="00D950F9"/>
    <w:rsid w:val="00D9538D"/>
    <w:rsid w:val="00D955FA"/>
    <w:rsid w:val="00D9568B"/>
    <w:rsid w:val="00D9596A"/>
    <w:rsid w:val="00D95CDA"/>
    <w:rsid w:val="00D95DB0"/>
    <w:rsid w:val="00D95E37"/>
    <w:rsid w:val="00D95FEC"/>
    <w:rsid w:val="00D9604F"/>
    <w:rsid w:val="00D9638A"/>
    <w:rsid w:val="00D963A2"/>
    <w:rsid w:val="00D96675"/>
    <w:rsid w:val="00D96678"/>
    <w:rsid w:val="00D9698A"/>
    <w:rsid w:val="00D969E9"/>
    <w:rsid w:val="00D96A70"/>
    <w:rsid w:val="00D96CAD"/>
    <w:rsid w:val="00D96D46"/>
    <w:rsid w:val="00D96F87"/>
    <w:rsid w:val="00D971A6"/>
    <w:rsid w:val="00D97363"/>
    <w:rsid w:val="00D97438"/>
    <w:rsid w:val="00D97582"/>
    <w:rsid w:val="00D97738"/>
    <w:rsid w:val="00D978F0"/>
    <w:rsid w:val="00D97A77"/>
    <w:rsid w:val="00D97AC3"/>
    <w:rsid w:val="00D97B05"/>
    <w:rsid w:val="00D97C4D"/>
    <w:rsid w:val="00D97E3F"/>
    <w:rsid w:val="00DA0089"/>
    <w:rsid w:val="00DA00C8"/>
    <w:rsid w:val="00DA00D5"/>
    <w:rsid w:val="00DA01D9"/>
    <w:rsid w:val="00DA02F8"/>
    <w:rsid w:val="00DA0492"/>
    <w:rsid w:val="00DA065C"/>
    <w:rsid w:val="00DA07FF"/>
    <w:rsid w:val="00DA0818"/>
    <w:rsid w:val="00DA0979"/>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911"/>
    <w:rsid w:val="00DA4E04"/>
    <w:rsid w:val="00DA4E1C"/>
    <w:rsid w:val="00DA5079"/>
    <w:rsid w:val="00DA50A8"/>
    <w:rsid w:val="00DA5310"/>
    <w:rsid w:val="00DA5349"/>
    <w:rsid w:val="00DA5376"/>
    <w:rsid w:val="00DA5524"/>
    <w:rsid w:val="00DA5674"/>
    <w:rsid w:val="00DA5AD8"/>
    <w:rsid w:val="00DA5B32"/>
    <w:rsid w:val="00DA5B47"/>
    <w:rsid w:val="00DA5D24"/>
    <w:rsid w:val="00DA61B8"/>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D87"/>
    <w:rsid w:val="00DB3E49"/>
    <w:rsid w:val="00DB3EC9"/>
    <w:rsid w:val="00DB3FED"/>
    <w:rsid w:val="00DB4107"/>
    <w:rsid w:val="00DB413D"/>
    <w:rsid w:val="00DB41C7"/>
    <w:rsid w:val="00DB43B5"/>
    <w:rsid w:val="00DB4559"/>
    <w:rsid w:val="00DB45F2"/>
    <w:rsid w:val="00DB4C11"/>
    <w:rsid w:val="00DB4EA2"/>
    <w:rsid w:val="00DB5869"/>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D7"/>
    <w:rsid w:val="00DC154F"/>
    <w:rsid w:val="00DC1790"/>
    <w:rsid w:val="00DC19CD"/>
    <w:rsid w:val="00DC1A19"/>
    <w:rsid w:val="00DC1CF0"/>
    <w:rsid w:val="00DC1D6F"/>
    <w:rsid w:val="00DC2596"/>
    <w:rsid w:val="00DC2671"/>
    <w:rsid w:val="00DC2925"/>
    <w:rsid w:val="00DC2ADF"/>
    <w:rsid w:val="00DC2CE0"/>
    <w:rsid w:val="00DC2D03"/>
    <w:rsid w:val="00DC2D94"/>
    <w:rsid w:val="00DC2E28"/>
    <w:rsid w:val="00DC3046"/>
    <w:rsid w:val="00DC340B"/>
    <w:rsid w:val="00DC34EA"/>
    <w:rsid w:val="00DC3559"/>
    <w:rsid w:val="00DC3637"/>
    <w:rsid w:val="00DC3679"/>
    <w:rsid w:val="00DC37EA"/>
    <w:rsid w:val="00DC389B"/>
    <w:rsid w:val="00DC397A"/>
    <w:rsid w:val="00DC4419"/>
    <w:rsid w:val="00DC4536"/>
    <w:rsid w:val="00DC4DBA"/>
    <w:rsid w:val="00DC4DEA"/>
    <w:rsid w:val="00DC4F17"/>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879"/>
    <w:rsid w:val="00DD1A4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42EA"/>
    <w:rsid w:val="00DD4340"/>
    <w:rsid w:val="00DD456A"/>
    <w:rsid w:val="00DD4813"/>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EA3"/>
    <w:rsid w:val="00DE10CE"/>
    <w:rsid w:val="00DE1125"/>
    <w:rsid w:val="00DE114B"/>
    <w:rsid w:val="00DE11A9"/>
    <w:rsid w:val="00DE11C0"/>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9F"/>
    <w:rsid w:val="00DE72C5"/>
    <w:rsid w:val="00DE759C"/>
    <w:rsid w:val="00DE7671"/>
    <w:rsid w:val="00DE7811"/>
    <w:rsid w:val="00DE79A0"/>
    <w:rsid w:val="00DE7A72"/>
    <w:rsid w:val="00DE7B0A"/>
    <w:rsid w:val="00DE7BEB"/>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5101"/>
    <w:rsid w:val="00DF519A"/>
    <w:rsid w:val="00DF528C"/>
    <w:rsid w:val="00DF5640"/>
    <w:rsid w:val="00DF57EC"/>
    <w:rsid w:val="00DF584D"/>
    <w:rsid w:val="00DF59F1"/>
    <w:rsid w:val="00DF5A0A"/>
    <w:rsid w:val="00DF5ABA"/>
    <w:rsid w:val="00DF5C89"/>
    <w:rsid w:val="00DF5F78"/>
    <w:rsid w:val="00DF60E9"/>
    <w:rsid w:val="00DF629E"/>
    <w:rsid w:val="00DF62E5"/>
    <w:rsid w:val="00DF63B6"/>
    <w:rsid w:val="00DF64ED"/>
    <w:rsid w:val="00DF67B8"/>
    <w:rsid w:val="00DF67E6"/>
    <w:rsid w:val="00DF6812"/>
    <w:rsid w:val="00DF694E"/>
    <w:rsid w:val="00DF6C9F"/>
    <w:rsid w:val="00DF6D6B"/>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6F5"/>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1006C"/>
    <w:rsid w:val="00E1014D"/>
    <w:rsid w:val="00E1034C"/>
    <w:rsid w:val="00E103FE"/>
    <w:rsid w:val="00E105D9"/>
    <w:rsid w:val="00E108B5"/>
    <w:rsid w:val="00E10955"/>
    <w:rsid w:val="00E109DD"/>
    <w:rsid w:val="00E10E8B"/>
    <w:rsid w:val="00E11173"/>
    <w:rsid w:val="00E116BE"/>
    <w:rsid w:val="00E116DF"/>
    <w:rsid w:val="00E1170E"/>
    <w:rsid w:val="00E1177E"/>
    <w:rsid w:val="00E119C9"/>
    <w:rsid w:val="00E11AFB"/>
    <w:rsid w:val="00E11D23"/>
    <w:rsid w:val="00E11D64"/>
    <w:rsid w:val="00E11E53"/>
    <w:rsid w:val="00E11F0B"/>
    <w:rsid w:val="00E11F61"/>
    <w:rsid w:val="00E1232A"/>
    <w:rsid w:val="00E125F9"/>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50"/>
    <w:rsid w:val="00E21DB5"/>
    <w:rsid w:val="00E21DEC"/>
    <w:rsid w:val="00E22283"/>
    <w:rsid w:val="00E22351"/>
    <w:rsid w:val="00E2235A"/>
    <w:rsid w:val="00E223F2"/>
    <w:rsid w:val="00E227CD"/>
    <w:rsid w:val="00E228CC"/>
    <w:rsid w:val="00E22C96"/>
    <w:rsid w:val="00E22DAB"/>
    <w:rsid w:val="00E22DC3"/>
    <w:rsid w:val="00E22DD5"/>
    <w:rsid w:val="00E22DD7"/>
    <w:rsid w:val="00E2308C"/>
    <w:rsid w:val="00E23213"/>
    <w:rsid w:val="00E2326D"/>
    <w:rsid w:val="00E235BE"/>
    <w:rsid w:val="00E23628"/>
    <w:rsid w:val="00E239DE"/>
    <w:rsid w:val="00E23C50"/>
    <w:rsid w:val="00E23D98"/>
    <w:rsid w:val="00E23EF1"/>
    <w:rsid w:val="00E23F99"/>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AD7"/>
    <w:rsid w:val="00E25B8C"/>
    <w:rsid w:val="00E25B91"/>
    <w:rsid w:val="00E25DC6"/>
    <w:rsid w:val="00E26554"/>
    <w:rsid w:val="00E265A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92A"/>
    <w:rsid w:val="00E30AC4"/>
    <w:rsid w:val="00E30E32"/>
    <w:rsid w:val="00E3117A"/>
    <w:rsid w:val="00E312BF"/>
    <w:rsid w:val="00E313ED"/>
    <w:rsid w:val="00E31661"/>
    <w:rsid w:val="00E31843"/>
    <w:rsid w:val="00E31856"/>
    <w:rsid w:val="00E31944"/>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C30"/>
    <w:rsid w:val="00E37DE7"/>
    <w:rsid w:val="00E37E13"/>
    <w:rsid w:val="00E40019"/>
    <w:rsid w:val="00E403B9"/>
    <w:rsid w:val="00E40483"/>
    <w:rsid w:val="00E4084D"/>
    <w:rsid w:val="00E40891"/>
    <w:rsid w:val="00E408C5"/>
    <w:rsid w:val="00E408E4"/>
    <w:rsid w:val="00E40A68"/>
    <w:rsid w:val="00E40AB7"/>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A0C"/>
    <w:rsid w:val="00E53A1B"/>
    <w:rsid w:val="00E53D76"/>
    <w:rsid w:val="00E53E9D"/>
    <w:rsid w:val="00E53F90"/>
    <w:rsid w:val="00E53FE7"/>
    <w:rsid w:val="00E54186"/>
    <w:rsid w:val="00E542C6"/>
    <w:rsid w:val="00E54462"/>
    <w:rsid w:val="00E54497"/>
    <w:rsid w:val="00E54602"/>
    <w:rsid w:val="00E54AEB"/>
    <w:rsid w:val="00E54B7C"/>
    <w:rsid w:val="00E54DA4"/>
    <w:rsid w:val="00E54F54"/>
    <w:rsid w:val="00E54F85"/>
    <w:rsid w:val="00E54FBC"/>
    <w:rsid w:val="00E54FDB"/>
    <w:rsid w:val="00E551A3"/>
    <w:rsid w:val="00E55235"/>
    <w:rsid w:val="00E55430"/>
    <w:rsid w:val="00E5564F"/>
    <w:rsid w:val="00E5574D"/>
    <w:rsid w:val="00E5596F"/>
    <w:rsid w:val="00E559DE"/>
    <w:rsid w:val="00E55B18"/>
    <w:rsid w:val="00E55CCA"/>
    <w:rsid w:val="00E55D0D"/>
    <w:rsid w:val="00E55FC6"/>
    <w:rsid w:val="00E561F0"/>
    <w:rsid w:val="00E56294"/>
    <w:rsid w:val="00E562BC"/>
    <w:rsid w:val="00E563BE"/>
    <w:rsid w:val="00E5642F"/>
    <w:rsid w:val="00E564C6"/>
    <w:rsid w:val="00E56695"/>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49C"/>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20A"/>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C25"/>
    <w:rsid w:val="00E73F84"/>
    <w:rsid w:val="00E73FDF"/>
    <w:rsid w:val="00E740DA"/>
    <w:rsid w:val="00E7416B"/>
    <w:rsid w:val="00E7427B"/>
    <w:rsid w:val="00E7488A"/>
    <w:rsid w:val="00E74B31"/>
    <w:rsid w:val="00E74C6D"/>
    <w:rsid w:val="00E74F6D"/>
    <w:rsid w:val="00E75172"/>
    <w:rsid w:val="00E75212"/>
    <w:rsid w:val="00E754ED"/>
    <w:rsid w:val="00E755F2"/>
    <w:rsid w:val="00E75A43"/>
    <w:rsid w:val="00E75F50"/>
    <w:rsid w:val="00E7619E"/>
    <w:rsid w:val="00E76541"/>
    <w:rsid w:val="00E766A5"/>
    <w:rsid w:val="00E767D5"/>
    <w:rsid w:val="00E76AD7"/>
    <w:rsid w:val="00E76B53"/>
    <w:rsid w:val="00E770E0"/>
    <w:rsid w:val="00E7711B"/>
    <w:rsid w:val="00E772F5"/>
    <w:rsid w:val="00E7734E"/>
    <w:rsid w:val="00E777D6"/>
    <w:rsid w:val="00E77982"/>
    <w:rsid w:val="00E77F09"/>
    <w:rsid w:val="00E8004B"/>
    <w:rsid w:val="00E801D6"/>
    <w:rsid w:val="00E801E6"/>
    <w:rsid w:val="00E802BD"/>
    <w:rsid w:val="00E8038F"/>
    <w:rsid w:val="00E80777"/>
    <w:rsid w:val="00E807F0"/>
    <w:rsid w:val="00E80B54"/>
    <w:rsid w:val="00E80E95"/>
    <w:rsid w:val="00E8111D"/>
    <w:rsid w:val="00E8140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6EF"/>
    <w:rsid w:val="00E83A9B"/>
    <w:rsid w:val="00E83E6D"/>
    <w:rsid w:val="00E83F4E"/>
    <w:rsid w:val="00E84245"/>
    <w:rsid w:val="00E843CB"/>
    <w:rsid w:val="00E84488"/>
    <w:rsid w:val="00E84ABB"/>
    <w:rsid w:val="00E85413"/>
    <w:rsid w:val="00E85446"/>
    <w:rsid w:val="00E8554C"/>
    <w:rsid w:val="00E85858"/>
    <w:rsid w:val="00E85CF7"/>
    <w:rsid w:val="00E85D18"/>
    <w:rsid w:val="00E85D1C"/>
    <w:rsid w:val="00E85D77"/>
    <w:rsid w:val="00E86231"/>
    <w:rsid w:val="00E86652"/>
    <w:rsid w:val="00E86722"/>
    <w:rsid w:val="00E86771"/>
    <w:rsid w:val="00E86B74"/>
    <w:rsid w:val="00E86F02"/>
    <w:rsid w:val="00E872B4"/>
    <w:rsid w:val="00E8734E"/>
    <w:rsid w:val="00E87361"/>
    <w:rsid w:val="00E876B1"/>
    <w:rsid w:val="00E877B5"/>
    <w:rsid w:val="00E879E9"/>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20"/>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F11"/>
    <w:rsid w:val="00EA221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303"/>
    <w:rsid w:val="00EC237C"/>
    <w:rsid w:val="00EC23F5"/>
    <w:rsid w:val="00EC2639"/>
    <w:rsid w:val="00EC270A"/>
    <w:rsid w:val="00EC285D"/>
    <w:rsid w:val="00EC2E24"/>
    <w:rsid w:val="00EC2E82"/>
    <w:rsid w:val="00EC2EA2"/>
    <w:rsid w:val="00EC2FA5"/>
    <w:rsid w:val="00EC308A"/>
    <w:rsid w:val="00EC3169"/>
    <w:rsid w:val="00EC334F"/>
    <w:rsid w:val="00EC33D6"/>
    <w:rsid w:val="00EC3479"/>
    <w:rsid w:val="00EC35AC"/>
    <w:rsid w:val="00EC3852"/>
    <w:rsid w:val="00EC3883"/>
    <w:rsid w:val="00EC3C6F"/>
    <w:rsid w:val="00EC3EA1"/>
    <w:rsid w:val="00EC3EF7"/>
    <w:rsid w:val="00EC3F9A"/>
    <w:rsid w:val="00EC40BF"/>
    <w:rsid w:val="00EC423D"/>
    <w:rsid w:val="00EC4464"/>
    <w:rsid w:val="00EC45E4"/>
    <w:rsid w:val="00EC4675"/>
    <w:rsid w:val="00EC47FC"/>
    <w:rsid w:val="00EC49DB"/>
    <w:rsid w:val="00EC4B5E"/>
    <w:rsid w:val="00EC4C75"/>
    <w:rsid w:val="00EC4D8E"/>
    <w:rsid w:val="00EC4E96"/>
    <w:rsid w:val="00EC4FA9"/>
    <w:rsid w:val="00EC5231"/>
    <w:rsid w:val="00EC5239"/>
    <w:rsid w:val="00EC5501"/>
    <w:rsid w:val="00EC5668"/>
    <w:rsid w:val="00EC5FBC"/>
    <w:rsid w:val="00EC6180"/>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1DF"/>
    <w:rsid w:val="00ED432C"/>
    <w:rsid w:val="00ED4396"/>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1EF"/>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E8A"/>
    <w:rsid w:val="00EF0FD6"/>
    <w:rsid w:val="00EF152D"/>
    <w:rsid w:val="00EF1570"/>
    <w:rsid w:val="00EF1679"/>
    <w:rsid w:val="00EF17BC"/>
    <w:rsid w:val="00EF1C1B"/>
    <w:rsid w:val="00EF1EC5"/>
    <w:rsid w:val="00EF1F24"/>
    <w:rsid w:val="00EF1FFF"/>
    <w:rsid w:val="00EF222F"/>
    <w:rsid w:val="00EF257A"/>
    <w:rsid w:val="00EF25D8"/>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61"/>
    <w:rsid w:val="00EF512C"/>
    <w:rsid w:val="00EF51DD"/>
    <w:rsid w:val="00EF54EE"/>
    <w:rsid w:val="00EF553C"/>
    <w:rsid w:val="00EF5949"/>
    <w:rsid w:val="00EF5A0A"/>
    <w:rsid w:val="00EF5B2F"/>
    <w:rsid w:val="00EF5B48"/>
    <w:rsid w:val="00EF5D55"/>
    <w:rsid w:val="00EF5E4B"/>
    <w:rsid w:val="00EF5EC8"/>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61D"/>
    <w:rsid w:val="00EF76FB"/>
    <w:rsid w:val="00EF7724"/>
    <w:rsid w:val="00EF78C1"/>
    <w:rsid w:val="00EF79C1"/>
    <w:rsid w:val="00EF7ABE"/>
    <w:rsid w:val="00EF7CD7"/>
    <w:rsid w:val="00EF7EB1"/>
    <w:rsid w:val="00F00018"/>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E01"/>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E85"/>
    <w:rsid w:val="00F06F47"/>
    <w:rsid w:val="00F06F83"/>
    <w:rsid w:val="00F07157"/>
    <w:rsid w:val="00F07229"/>
    <w:rsid w:val="00F07544"/>
    <w:rsid w:val="00F07772"/>
    <w:rsid w:val="00F079EA"/>
    <w:rsid w:val="00F07A6A"/>
    <w:rsid w:val="00F101DC"/>
    <w:rsid w:val="00F102A2"/>
    <w:rsid w:val="00F107FB"/>
    <w:rsid w:val="00F10A94"/>
    <w:rsid w:val="00F10BDA"/>
    <w:rsid w:val="00F10C25"/>
    <w:rsid w:val="00F10CCC"/>
    <w:rsid w:val="00F10D9E"/>
    <w:rsid w:val="00F10E4F"/>
    <w:rsid w:val="00F10EE5"/>
    <w:rsid w:val="00F1132C"/>
    <w:rsid w:val="00F115D3"/>
    <w:rsid w:val="00F11A33"/>
    <w:rsid w:val="00F11B28"/>
    <w:rsid w:val="00F11B55"/>
    <w:rsid w:val="00F11E38"/>
    <w:rsid w:val="00F1252D"/>
    <w:rsid w:val="00F125A9"/>
    <w:rsid w:val="00F126C4"/>
    <w:rsid w:val="00F1270F"/>
    <w:rsid w:val="00F127E9"/>
    <w:rsid w:val="00F12966"/>
    <w:rsid w:val="00F12B65"/>
    <w:rsid w:val="00F12C00"/>
    <w:rsid w:val="00F12E31"/>
    <w:rsid w:val="00F12E85"/>
    <w:rsid w:val="00F131F2"/>
    <w:rsid w:val="00F1328B"/>
    <w:rsid w:val="00F1328C"/>
    <w:rsid w:val="00F132F8"/>
    <w:rsid w:val="00F1332A"/>
    <w:rsid w:val="00F1336A"/>
    <w:rsid w:val="00F13501"/>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EC8"/>
    <w:rsid w:val="00F21040"/>
    <w:rsid w:val="00F217E9"/>
    <w:rsid w:val="00F21A0B"/>
    <w:rsid w:val="00F21A26"/>
    <w:rsid w:val="00F21FE0"/>
    <w:rsid w:val="00F220FE"/>
    <w:rsid w:val="00F22120"/>
    <w:rsid w:val="00F2214D"/>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B78"/>
    <w:rsid w:val="00F24BBD"/>
    <w:rsid w:val="00F24D7F"/>
    <w:rsid w:val="00F24DB7"/>
    <w:rsid w:val="00F24EF1"/>
    <w:rsid w:val="00F253D7"/>
    <w:rsid w:val="00F2548D"/>
    <w:rsid w:val="00F25629"/>
    <w:rsid w:val="00F2564F"/>
    <w:rsid w:val="00F257C8"/>
    <w:rsid w:val="00F25899"/>
    <w:rsid w:val="00F2591F"/>
    <w:rsid w:val="00F25A81"/>
    <w:rsid w:val="00F25C8A"/>
    <w:rsid w:val="00F25CB1"/>
    <w:rsid w:val="00F25D36"/>
    <w:rsid w:val="00F25FDB"/>
    <w:rsid w:val="00F260D1"/>
    <w:rsid w:val="00F26155"/>
    <w:rsid w:val="00F26214"/>
    <w:rsid w:val="00F26336"/>
    <w:rsid w:val="00F2679F"/>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FD"/>
    <w:rsid w:val="00F37CF0"/>
    <w:rsid w:val="00F37D25"/>
    <w:rsid w:val="00F37FE9"/>
    <w:rsid w:val="00F401D3"/>
    <w:rsid w:val="00F4035D"/>
    <w:rsid w:val="00F40361"/>
    <w:rsid w:val="00F405B0"/>
    <w:rsid w:val="00F40717"/>
    <w:rsid w:val="00F40826"/>
    <w:rsid w:val="00F40A44"/>
    <w:rsid w:val="00F40B16"/>
    <w:rsid w:val="00F40BF7"/>
    <w:rsid w:val="00F40DEE"/>
    <w:rsid w:val="00F40E8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ABF"/>
    <w:rsid w:val="00F46ADD"/>
    <w:rsid w:val="00F46BB6"/>
    <w:rsid w:val="00F46BC1"/>
    <w:rsid w:val="00F4704D"/>
    <w:rsid w:val="00F47122"/>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954"/>
    <w:rsid w:val="00F60A5B"/>
    <w:rsid w:val="00F60ACD"/>
    <w:rsid w:val="00F60B82"/>
    <w:rsid w:val="00F60D05"/>
    <w:rsid w:val="00F60D65"/>
    <w:rsid w:val="00F60DD6"/>
    <w:rsid w:val="00F60EDA"/>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37"/>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5476"/>
    <w:rsid w:val="00F655FD"/>
    <w:rsid w:val="00F658E1"/>
    <w:rsid w:val="00F659EB"/>
    <w:rsid w:val="00F65A24"/>
    <w:rsid w:val="00F65A88"/>
    <w:rsid w:val="00F65C37"/>
    <w:rsid w:val="00F65D72"/>
    <w:rsid w:val="00F65E0C"/>
    <w:rsid w:val="00F65E72"/>
    <w:rsid w:val="00F66129"/>
    <w:rsid w:val="00F6615A"/>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8E"/>
    <w:rsid w:val="00F71EA4"/>
    <w:rsid w:val="00F72157"/>
    <w:rsid w:val="00F722B5"/>
    <w:rsid w:val="00F72350"/>
    <w:rsid w:val="00F7241F"/>
    <w:rsid w:val="00F72475"/>
    <w:rsid w:val="00F72572"/>
    <w:rsid w:val="00F725F3"/>
    <w:rsid w:val="00F72783"/>
    <w:rsid w:val="00F7288C"/>
    <w:rsid w:val="00F728AB"/>
    <w:rsid w:val="00F72C24"/>
    <w:rsid w:val="00F72F36"/>
    <w:rsid w:val="00F73422"/>
    <w:rsid w:val="00F73507"/>
    <w:rsid w:val="00F735DE"/>
    <w:rsid w:val="00F7370C"/>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434"/>
    <w:rsid w:val="00F774CE"/>
    <w:rsid w:val="00F77579"/>
    <w:rsid w:val="00F777F7"/>
    <w:rsid w:val="00F77843"/>
    <w:rsid w:val="00F77F0C"/>
    <w:rsid w:val="00F80003"/>
    <w:rsid w:val="00F801EB"/>
    <w:rsid w:val="00F80200"/>
    <w:rsid w:val="00F80532"/>
    <w:rsid w:val="00F8066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C68"/>
    <w:rsid w:val="00F94DA2"/>
    <w:rsid w:val="00F94DB3"/>
    <w:rsid w:val="00F94EC4"/>
    <w:rsid w:val="00F94FC8"/>
    <w:rsid w:val="00F9511A"/>
    <w:rsid w:val="00F954C1"/>
    <w:rsid w:val="00F9570E"/>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7C2"/>
    <w:rsid w:val="00F979E3"/>
    <w:rsid w:val="00F979F4"/>
    <w:rsid w:val="00F97D09"/>
    <w:rsid w:val="00F97DFE"/>
    <w:rsid w:val="00FA0057"/>
    <w:rsid w:val="00FA01BC"/>
    <w:rsid w:val="00FA01FB"/>
    <w:rsid w:val="00FA0308"/>
    <w:rsid w:val="00FA04EC"/>
    <w:rsid w:val="00FA0B68"/>
    <w:rsid w:val="00FA0DFD"/>
    <w:rsid w:val="00FA1024"/>
    <w:rsid w:val="00FA124E"/>
    <w:rsid w:val="00FA12A7"/>
    <w:rsid w:val="00FA1978"/>
    <w:rsid w:val="00FA1C54"/>
    <w:rsid w:val="00FA1DC3"/>
    <w:rsid w:val="00FA1EE2"/>
    <w:rsid w:val="00FA2046"/>
    <w:rsid w:val="00FA22C2"/>
    <w:rsid w:val="00FA249F"/>
    <w:rsid w:val="00FA25A2"/>
    <w:rsid w:val="00FA2673"/>
    <w:rsid w:val="00FA2855"/>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490"/>
    <w:rsid w:val="00FA6555"/>
    <w:rsid w:val="00FA65C7"/>
    <w:rsid w:val="00FA6695"/>
    <w:rsid w:val="00FA66D3"/>
    <w:rsid w:val="00FA676A"/>
    <w:rsid w:val="00FA6941"/>
    <w:rsid w:val="00FA6E68"/>
    <w:rsid w:val="00FA6F81"/>
    <w:rsid w:val="00FA708C"/>
    <w:rsid w:val="00FA7166"/>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C85"/>
    <w:rsid w:val="00FB5EE0"/>
    <w:rsid w:val="00FB6488"/>
    <w:rsid w:val="00FB6537"/>
    <w:rsid w:val="00FB661C"/>
    <w:rsid w:val="00FB667E"/>
    <w:rsid w:val="00FB6993"/>
    <w:rsid w:val="00FB6DE3"/>
    <w:rsid w:val="00FB6DF7"/>
    <w:rsid w:val="00FB6E05"/>
    <w:rsid w:val="00FB6E60"/>
    <w:rsid w:val="00FB728D"/>
    <w:rsid w:val="00FB742E"/>
    <w:rsid w:val="00FB7804"/>
    <w:rsid w:val="00FB7A7E"/>
    <w:rsid w:val="00FB7B3F"/>
    <w:rsid w:val="00FB7C47"/>
    <w:rsid w:val="00FB7EB7"/>
    <w:rsid w:val="00FB7EFE"/>
    <w:rsid w:val="00FB7FB8"/>
    <w:rsid w:val="00FC0037"/>
    <w:rsid w:val="00FC006C"/>
    <w:rsid w:val="00FC0093"/>
    <w:rsid w:val="00FC0212"/>
    <w:rsid w:val="00FC0BEB"/>
    <w:rsid w:val="00FC0D72"/>
    <w:rsid w:val="00FC0F03"/>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4C5"/>
    <w:rsid w:val="00FD361B"/>
    <w:rsid w:val="00FD3621"/>
    <w:rsid w:val="00FD3631"/>
    <w:rsid w:val="00FD3690"/>
    <w:rsid w:val="00FD369D"/>
    <w:rsid w:val="00FD383B"/>
    <w:rsid w:val="00FD385B"/>
    <w:rsid w:val="00FD3CD3"/>
    <w:rsid w:val="00FD3D1F"/>
    <w:rsid w:val="00FD3F79"/>
    <w:rsid w:val="00FD4056"/>
    <w:rsid w:val="00FD46A2"/>
    <w:rsid w:val="00FD4818"/>
    <w:rsid w:val="00FD4A07"/>
    <w:rsid w:val="00FD4CE4"/>
    <w:rsid w:val="00FD4D36"/>
    <w:rsid w:val="00FD4E91"/>
    <w:rsid w:val="00FD4FD5"/>
    <w:rsid w:val="00FD4FDD"/>
    <w:rsid w:val="00FD506E"/>
    <w:rsid w:val="00FD50AD"/>
    <w:rsid w:val="00FD52A8"/>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5C0"/>
    <w:rsid w:val="00FD76F2"/>
    <w:rsid w:val="00FD7907"/>
    <w:rsid w:val="00FD7B8C"/>
    <w:rsid w:val="00FD7D56"/>
    <w:rsid w:val="00FD7D75"/>
    <w:rsid w:val="00FD7DA8"/>
    <w:rsid w:val="00FE01EB"/>
    <w:rsid w:val="00FE01F3"/>
    <w:rsid w:val="00FE024C"/>
    <w:rsid w:val="00FE024F"/>
    <w:rsid w:val="00FE026A"/>
    <w:rsid w:val="00FE04F0"/>
    <w:rsid w:val="00FE04F7"/>
    <w:rsid w:val="00FE0618"/>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10C"/>
    <w:rsid w:val="00FE53E8"/>
    <w:rsid w:val="00FE5564"/>
    <w:rsid w:val="00FE5B19"/>
    <w:rsid w:val="00FE5BD8"/>
    <w:rsid w:val="00FE5C0C"/>
    <w:rsid w:val="00FE5E65"/>
    <w:rsid w:val="00FE6105"/>
    <w:rsid w:val="00FE62C7"/>
    <w:rsid w:val="00FE6459"/>
    <w:rsid w:val="00FE6882"/>
    <w:rsid w:val="00FE6979"/>
    <w:rsid w:val="00FE69F8"/>
    <w:rsid w:val="00FE6C4D"/>
    <w:rsid w:val="00FE6C82"/>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67"/>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87515"/>
  <w15:docId w15:val="{E2ED33A1-BAE5-4937-B654-891EE24D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
    <w:link w:val="Prrafodelista"/>
    <w:uiPriority w:val="34"/>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Documento_de_Microsoft_Word.doc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EAE4-F4C5-4A06-A69B-A84AE0A0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2588</Words>
  <Characters>13750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16306</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4</cp:revision>
  <cp:lastPrinted>2018-08-07T17:14:00Z</cp:lastPrinted>
  <dcterms:created xsi:type="dcterms:W3CDTF">2018-03-15T17:39:00Z</dcterms:created>
  <dcterms:modified xsi:type="dcterms:W3CDTF">2018-08-07T17:14:00Z</dcterms:modified>
</cp:coreProperties>
</file>